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2"/>
            <w:color w:val="0070C0"/>
          </w:rPr>
          <w:t>http://www.mydisser.com/search.html</w:t>
        </w:r>
      </w:hyperlink>
      <w:r w:rsidR="00073D5C" w:rsidRPr="00073D5C">
        <w:rPr>
          <w:sz w:val="28"/>
          <w:szCs w:val="28"/>
          <w:lang w:val="uk-UA"/>
        </w:rPr>
        <w:t xml:space="preserve"> </w:t>
      </w:r>
    </w:p>
    <w:p w:rsidR="009E2576" w:rsidRPr="006A71D3" w:rsidRDefault="009E2576" w:rsidP="009E2576">
      <w:pPr>
        <w:pStyle w:val="afffffffb"/>
        <w:jc w:val="center"/>
        <w:rPr>
          <w:sz w:val="24"/>
        </w:rPr>
      </w:pPr>
      <w:bookmarkStart w:id="0" w:name="_Ref36355590"/>
      <w:bookmarkEnd w:id="0"/>
      <w:r w:rsidRPr="006A71D3">
        <w:rPr>
          <w:sz w:val="24"/>
        </w:rPr>
        <w:t>ЗАПОРІЗЬКИЙ НАЦІОНАЛЬНИЙ УНІВЕРСИТЕТ</w:t>
      </w:r>
    </w:p>
    <w:p w:rsidR="009E2576" w:rsidRPr="006A71D3" w:rsidRDefault="009E2576" w:rsidP="009E2576">
      <w:pPr>
        <w:pStyle w:val="afffffffb"/>
        <w:ind w:firstLine="709"/>
        <w:jc w:val="center"/>
        <w:rPr>
          <w:sz w:val="24"/>
        </w:rPr>
      </w:pPr>
    </w:p>
    <w:p w:rsidR="009E2576" w:rsidRPr="006A71D3" w:rsidRDefault="009E2576" w:rsidP="009E2576">
      <w:pPr>
        <w:pStyle w:val="afffffffb"/>
        <w:ind w:firstLine="709"/>
        <w:jc w:val="center"/>
        <w:rPr>
          <w:sz w:val="24"/>
        </w:rPr>
      </w:pPr>
    </w:p>
    <w:p w:rsidR="009E2576" w:rsidRPr="006A71D3" w:rsidRDefault="009E2576" w:rsidP="009E2576">
      <w:pPr>
        <w:pStyle w:val="afffffffb"/>
        <w:ind w:firstLine="709"/>
        <w:jc w:val="center"/>
        <w:rPr>
          <w:sz w:val="24"/>
        </w:rPr>
      </w:pPr>
    </w:p>
    <w:p w:rsidR="009E2576" w:rsidRPr="006A71D3" w:rsidRDefault="009E2576" w:rsidP="009E2576">
      <w:pPr>
        <w:pStyle w:val="afffffffb"/>
        <w:jc w:val="center"/>
        <w:rPr>
          <w:b/>
          <w:bCs/>
          <w:sz w:val="24"/>
        </w:rPr>
      </w:pPr>
      <w:r w:rsidRPr="006A71D3">
        <w:rPr>
          <w:b/>
          <w:bCs/>
          <w:sz w:val="24"/>
        </w:rPr>
        <w:t>ЧЕРЕДНИЧЕНКО Вікторія Олександрівна</w:t>
      </w:r>
    </w:p>
    <w:p w:rsidR="009E2576" w:rsidRDefault="009E2576" w:rsidP="009E2576">
      <w:pPr>
        <w:pStyle w:val="afffffffb"/>
        <w:ind w:firstLine="709"/>
        <w:jc w:val="center"/>
        <w:rPr>
          <w:sz w:val="24"/>
        </w:rPr>
      </w:pPr>
    </w:p>
    <w:p w:rsidR="009E2576" w:rsidRDefault="009E2576" w:rsidP="009E2576">
      <w:pPr>
        <w:pStyle w:val="afffffffb"/>
        <w:ind w:firstLine="709"/>
        <w:jc w:val="center"/>
        <w:rPr>
          <w:sz w:val="24"/>
        </w:rPr>
      </w:pPr>
    </w:p>
    <w:p w:rsidR="009E2576" w:rsidRPr="00383DE6" w:rsidRDefault="009E2576" w:rsidP="009E2576">
      <w:pPr>
        <w:pStyle w:val="afffffffb"/>
        <w:ind w:firstLine="709"/>
        <w:jc w:val="center"/>
        <w:rPr>
          <w:sz w:val="24"/>
        </w:rPr>
      </w:pPr>
    </w:p>
    <w:p w:rsidR="009E2576" w:rsidRPr="006A71D3" w:rsidRDefault="009E2576" w:rsidP="009E2576">
      <w:pPr>
        <w:pStyle w:val="afffffffb"/>
        <w:ind w:firstLine="709"/>
        <w:jc w:val="center"/>
        <w:rPr>
          <w:sz w:val="24"/>
        </w:rPr>
      </w:pPr>
    </w:p>
    <w:p w:rsidR="009E2576" w:rsidRPr="0088591A" w:rsidRDefault="009E2576" w:rsidP="009E2576">
      <w:pPr>
        <w:pStyle w:val="afffffffb"/>
        <w:ind w:firstLine="709"/>
        <w:jc w:val="right"/>
        <w:rPr>
          <w:sz w:val="24"/>
        </w:rPr>
      </w:pPr>
      <w:r w:rsidRPr="006A71D3">
        <w:rPr>
          <w:sz w:val="24"/>
        </w:rPr>
        <w:t>УДК</w:t>
      </w:r>
      <w:r w:rsidRPr="0088591A">
        <w:rPr>
          <w:sz w:val="24"/>
        </w:rPr>
        <w:t xml:space="preserve"> 811.111’27’373.72’373.43</w:t>
      </w:r>
    </w:p>
    <w:p w:rsidR="009E2576" w:rsidRDefault="009E2576" w:rsidP="009E2576">
      <w:pPr>
        <w:pStyle w:val="afffffffb"/>
        <w:ind w:firstLine="709"/>
        <w:jc w:val="center"/>
        <w:rPr>
          <w:sz w:val="24"/>
        </w:rPr>
      </w:pPr>
    </w:p>
    <w:p w:rsidR="009E2576" w:rsidRDefault="009E2576" w:rsidP="009E2576">
      <w:pPr>
        <w:pStyle w:val="afffffffb"/>
        <w:ind w:firstLine="709"/>
        <w:jc w:val="center"/>
        <w:rPr>
          <w:sz w:val="24"/>
        </w:rPr>
      </w:pPr>
    </w:p>
    <w:p w:rsidR="009E2576" w:rsidRPr="009E2576" w:rsidRDefault="009E2576" w:rsidP="009E2576">
      <w:pPr>
        <w:pStyle w:val="afffffffb"/>
        <w:rPr>
          <w:b/>
          <w:bCs/>
          <w:sz w:val="24"/>
        </w:rPr>
      </w:pPr>
    </w:p>
    <w:p w:rsidR="009E2576" w:rsidRPr="006A71D3" w:rsidRDefault="009E2576" w:rsidP="009E2576">
      <w:pPr>
        <w:pStyle w:val="afffffffb"/>
        <w:jc w:val="center"/>
        <w:rPr>
          <w:b/>
          <w:bCs/>
          <w:sz w:val="24"/>
        </w:rPr>
      </w:pPr>
      <w:r w:rsidRPr="006A71D3">
        <w:rPr>
          <w:b/>
          <w:bCs/>
          <w:sz w:val="24"/>
        </w:rPr>
        <w:t>ІННОВАЦІЙНА ФРАЗЕОЛОГІЧНА ВЕРБАЛІЗАЦІЯ В АНГЛІЙСЬКІ</w:t>
      </w:r>
      <w:r>
        <w:rPr>
          <w:b/>
          <w:bCs/>
          <w:sz w:val="24"/>
        </w:rPr>
        <w:t>Й</w:t>
      </w:r>
      <w:r w:rsidRPr="006A71D3">
        <w:rPr>
          <w:b/>
          <w:bCs/>
          <w:sz w:val="24"/>
        </w:rPr>
        <w:t xml:space="preserve"> МОВІ (ЛІНГВ</w:t>
      </w:r>
      <w:r>
        <w:rPr>
          <w:b/>
          <w:bCs/>
          <w:sz w:val="24"/>
        </w:rPr>
        <w:t>ОКОГНІТИВНИЙ</w:t>
      </w:r>
      <w:r w:rsidRPr="006A71D3">
        <w:rPr>
          <w:b/>
          <w:bCs/>
          <w:sz w:val="24"/>
        </w:rPr>
        <w:t xml:space="preserve"> ТА СОЦІОЛІНГВІСТИЧНИЙ ПАРАМЕТРИ)</w:t>
      </w:r>
    </w:p>
    <w:p w:rsidR="009E2576" w:rsidRPr="006A71D3" w:rsidRDefault="009E2576" w:rsidP="009E2576">
      <w:pPr>
        <w:pStyle w:val="afffffffb"/>
        <w:ind w:firstLine="709"/>
        <w:jc w:val="center"/>
        <w:rPr>
          <w:sz w:val="24"/>
        </w:rPr>
      </w:pPr>
    </w:p>
    <w:p w:rsidR="009E2576" w:rsidRPr="00383DE6" w:rsidRDefault="009E2576" w:rsidP="009E2576">
      <w:pPr>
        <w:pStyle w:val="afffffffb"/>
        <w:ind w:firstLine="709"/>
        <w:jc w:val="center"/>
        <w:rPr>
          <w:sz w:val="24"/>
        </w:rPr>
      </w:pPr>
    </w:p>
    <w:p w:rsidR="009E2576" w:rsidRDefault="009E2576" w:rsidP="009E2576">
      <w:pPr>
        <w:pStyle w:val="afffffffb"/>
        <w:ind w:firstLine="709"/>
        <w:jc w:val="center"/>
        <w:rPr>
          <w:sz w:val="24"/>
        </w:rPr>
      </w:pPr>
    </w:p>
    <w:p w:rsidR="009E2576" w:rsidRPr="00383DE6" w:rsidRDefault="009E2576" w:rsidP="009E2576">
      <w:pPr>
        <w:pStyle w:val="afffffffb"/>
        <w:ind w:firstLine="709"/>
        <w:jc w:val="center"/>
        <w:rPr>
          <w:sz w:val="24"/>
        </w:rPr>
      </w:pPr>
    </w:p>
    <w:p w:rsidR="009E2576" w:rsidRPr="006A71D3" w:rsidRDefault="009E2576" w:rsidP="009E2576">
      <w:pPr>
        <w:pStyle w:val="afffffffb"/>
        <w:ind w:firstLine="709"/>
        <w:jc w:val="center"/>
        <w:rPr>
          <w:sz w:val="24"/>
        </w:rPr>
      </w:pPr>
    </w:p>
    <w:p w:rsidR="009E2576" w:rsidRPr="006A71D3" w:rsidRDefault="009E2576" w:rsidP="009E2576">
      <w:pPr>
        <w:pStyle w:val="afffffffb"/>
        <w:jc w:val="center"/>
        <w:rPr>
          <w:sz w:val="24"/>
        </w:rPr>
      </w:pPr>
      <w:r w:rsidRPr="006A71D3">
        <w:rPr>
          <w:sz w:val="24"/>
        </w:rPr>
        <w:t>Спеціальність 10.02.04 – германські мови</w:t>
      </w:r>
    </w:p>
    <w:p w:rsidR="009E2576" w:rsidRDefault="009E2576" w:rsidP="009E2576">
      <w:pPr>
        <w:pStyle w:val="afffffffb"/>
        <w:ind w:firstLine="709"/>
        <w:rPr>
          <w:sz w:val="24"/>
        </w:rPr>
      </w:pPr>
    </w:p>
    <w:p w:rsidR="009E2576" w:rsidRPr="006A71D3" w:rsidRDefault="009E2576" w:rsidP="009E2576">
      <w:pPr>
        <w:pStyle w:val="afffffffb"/>
        <w:ind w:firstLine="709"/>
        <w:rPr>
          <w:sz w:val="24"/>
        </w:rPr>
      </w:pPr>
    </w:p>
    <w:p w:rsidR="009E2576" w:rsidRPr="00383DE6" w:rsidRDefault="009E2576" w:rsidP="009E2576">
      <w:pPr>
        <w:pStyle w:val="afffffffb"/>
        <w:ind w:firstLine="709"/>
        <w:rPr>
          <w:sz w:val="24"/>
        </w:rPr>
      </w:pPr>
    </w:p>
    <w:p w:rsidR="009E2576" w:rsidRPr="006A71D3" w:rsidRDefault="009E2576" w:rsidP="009E2576">
      <w:pPr>
        <w:pStyle w:val="afffffffb"/>
        <w:ind w:firstLine="709"/>
        <w:rPr>
          <w:sz w:val="24"/>
        </w:rPr>
      </w:pPr>
    </w:p>
    <w:p w:rsidR="009E2576" w:rsidRPr="006A71D3" w:rsidRDefault="009E2576" w:rsidP="009E2576">
      <w:pPr>
        <w:pStyle w:val="afffffffb"/>
        <w:jc w:val="center"/>
        <w:rPr>
          <w:sz w:val="24"/>
        </w:rPr>
      </w:pPr>
      <w:r w:rsidRPr="006A71D3">
        <w:rPr>
          <w:b/>
          <w:bCs/>
          <w:sz w:val="24"/>
        </w:rPr>
        <w:t>Автореферат</w:t>
      </w:r>
    </w:p>
    <w:p w:rsidR="009E2576" w:rsidRPr="006A71D3" w:rsidRDefault="009E2576" w:rsidP="009E2576">
      <w:pPr>
        <w:pStyle w:val="afffffffb"/>
        <w:jc w:val="center"/>
        <w:rPr>
          <w:sz w:val="24"/>
        </w:rPr>
      </w:pPr>
      <w:r w:rsidRPr="006A71D3">
        <w:rPr>
          <w:sz w:val="24"/>
        </w:rPr>
        <w:t>дисертації на здобуття наукового ступеня</w:t>
      </w:r>
    </w:p>
    <w:p w:rsidR="009E2576" w:rsidRDefault="009E2576" w:rsidP="009E2576">
      <w:pPr>
        <w:pStyle w:val="afffffffb"/>
        <w:jc w:val="center"/>
        <w:rPr>
          <w:sz w:val="24"/>
        </w:rPr>
      </w:pPr>
      <w:r w:rsidRPr="006A71D3">
        <w:rPr>
          <w:sz w:val="24"/>
        </w:rPr>
        <w:t>кандидата філологічних наук</w:t>
      </w:r>
    </w:p>
    <w:p w:rsidR="009E2576" w:rsidRDefault="009E2576" w:rsidP="009E2576">
      <w:pPr>
        <w:pStyle w:val="afffffffb"/>
        <w:jc w:val="center"/>
        <w:rPr>
          <w:sz w:val="24"/>
        </w:rPr>
      </w:pPr>
    </w:p>
    <w:p w:rsidR="009E2576" w:rsidRDefault="009E2576" w:rsidP="009E2576">
      <w:pPr>
        <w:pStyle w:val="afffffffb"/>
        <w:jc w:val="center"/>
        <w:rPr>
          <w:sz w:val="24"/>
        </w:rPr>
      </w:pPr>
    </w:p>
    <w:p w:rsidR="009E2576" w:rsidRDefault="009E2576" w:rsidP="009E2576">
      <w:pPr>
        <w:pStyle w:val="afffffffb"/>
        <w:jc w:val="center"/>
        <w:rPr>
          <w:sz w:val="24"/>
        </w:rPr>
      </w:pPr>
    </w:p>
    <w:p w:rsidR="009E2576" w:rsidRDefault="009E2576" w:rsidP="009E2576">
      <w:pPr>
        <w:pStyle w:val="afffffffb"/>
        <w:jc w:val="center"/>
        <w:rPr>
          <w:sz w:val="24"/>
        </w:rPr>
      </w:pPr>
    </w:p>
    <w:p w:rsidR="009E2576" w:rsidRDefault="009E2576" w:rsidP="009E2576">
      <w:pPr>
        <w:pStyle w:val="afffffffb"/>
        <w:jc w:val="center"/>
        <w:rPr>
          <w:sz w:val="24"/>
        </w:rPr>
      </w:pPr>
    </w:p>
    <w:p w:rsidR="009E2576" w:rsidRDefault="009E2576" w:rsidP="009E2576">
      <w:pPr>
        <w:pStyle w:val="afffffffb"/>
        <w:jc w:val="center"/>
        <w:rPr>
          <w:sz w:val="24"/>
        </w:rPr>
      </w:pPr>
    </w:p>
    <w:p w:rsidR="009E2576" w:rsidRPr="00383DE6" w:rsidRDefault="009E2576" w:rsidP="009E2576">
      <w:pPr>
        <w:pStyle w:val="afffffffb"/>
        <w:jc w:val="center"/>
        <w:rPr>
          <w:sz w:val="24"/>
        </w:rPr>
      </w:pPr>
      <w:r w:rsidRPr="006A71D3">
        <w:rPr>
          <w:sz w:val="24"/>
        </w:rPr>
        <w:t xml:space="preserve">Запоріжжя </w:t>
      </w:r>
      <w:r>
        <w:rPr>
          <w:sz w:val="24"/>
        </w:rPr>
        <w:t>–</w:t>
      </w:r>
      <w:r w:rsidRPr="006A71D3">
        <w:rPr>
          <w:sz w:val="24"/>
        </w:rPr>
        <w:t xml:space="preserve"> 2005</w:t>
      </w:r>
    </w:p>
    <w:p w:rsidR="009E2576" w:rsidRPr="004A7D40" w:rsidRDefault="009E2576" w:rsidP="009E2576">
      <w:pPr>
        <w:pStyle w:val="afffffffb"/>
        <w:rPr>
          <w:sz w:val="24"/>
        </w:rPr>
      </w:pPr>
      <w:r w:rsidRPr="004A7D40">
        <w:rPr>
          <w:sz w:val="24"/>
        </w:rPr>
        <w:lastRenderedPageBreak/>
        <w:t>Дисертацією є рукопис.</w:t>
      </w:r>
    </w:p>
    <w:p w:rsidR="009E2576" w:rsidRPr="004A7D40" w:rsidRDefault="009E2576" w:rsidP="009E2576">
      <w:pPr>
        <w:pStyle w:val="afffffffb"/>
        <w:rPr>
          <w:sz w:val="24"/>
        </w:rPr>
      </w:pPr>
      <w:r>
        <w:rPr>
          <w:noProof/>
          <w:lang w:eastAsia="ru-RU"/>
        </w:rPr>
        <mc:AlternateContent>
          <mc:Choice Requires="wps">
            <w:drawing>
              <wp:anchor distT="0" distB="0" distL="114300" distR="114300" simplePos="0" relativeHeight="251659264" behindDoc="0" locked="0" layoutInCell="0" allowOverlap="1">
                <wp:simplePos x="0" y="0"/>
                <wp:positionH relativeFrom="column">
                  <wp:posOffset>1797050</wp:posOffset>
                </wp:positionH>
                <wp:positionV relativeFrom="paragraph">
                  <wp:posOffset>-1117600</wp:posOffset>
                </wp:positionV>
                <wp:extent cx="548640" cy="274320"/>
                <wp:effectExtent l="12065" t="8255" r="10795" b="12700"/>
                <wp:wrapNone/>
                <wp:docPr id="1129" name="Прямоугольник 1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27432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29" o:spid="_x0000_s1026" style="position:absolute;margin-left:141.5pt;margin-top:-88pt;width:43.2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" o:allowincell="f" strokecolor="white"/>
            </w:pict>
          </mc:Fallback>
        </mc:AlternateContent>
      </w:r>
      <w:r w:rsidRPr="004A7D40">
        <w:rPr>
          <w:sz w:val="24"/>
        </w:rPr>
        <w:t>Робота виконана на кафедрі теорії та практики перекладу Запорізького національного</w:t>
      </w:r>
    </w:p>
    <w:p w:rsidR="009E2576" w:rsidRPr="004A7D40" w:rsidRDefault="009E2576" w:rsidP="009E2576">
      <w:pPr>
        <w:pStyle w:val="afffffffb"/>
        <w:rPr>
          <w:sz w:val="24"/>
        </w:rPr>
      </w:pPr>
      <w:r w:rsidRPr="004A7D40">
        <w:rPr>
          <w:sz w:val="24"/>
        </w:rPr>
        <w:t>університету Міністерства освіти і науки України.</w:t>
      </w:r>
    </w:p>
    <w:p w:rsidR="009E2576" w:rsidRPr="004A7D40" w:rsidRDefault="009E2576" w:rsidP="009E2576">
      <w:pPr>
        <w:pStyle w:val="afffffffb"/>
        <w:rPr>
          <w:sz w:val="24"/>
        </w:rPr>
      </w:pPr>
    </w:p>
    <w:p w:rsidR="009E2576" w:rsidRPr="004A7D40" w:rsidRDefault="009E2576" w:rsidP="009E2576">
      <w:pPr>
        <w:pStyle w:val="afffffffb"/>
        <w:rPr>
          <w:b/>
          <w:bCs/>
          <w:sz w:val="24"/>
        </w:rPr>
      </w:pPr>
      <w:r w:rsidRPr="004A7D40">
        <w:rPr>
          <w:sz w:val="24"/>
        </w:rPr>
        <w:t>Науковий керівник</w:t>
      </w:r>
      <w:r w:rsidRPr="004A7D40">
        <w:rPr>
          <w:b/>
          <w:bCs/>
          <w:sz w:val="24"/>
        </w:rPr>
        <w:t xml:space="preserve"> :     </w:t>
      </w:r>
      <w:r w:rsidRPr="004A7D40">
        <w:rPr>
          <w:sz w:val="24"/>
        </w:rPr>
        <w:t>доктор філологічних наук, професор</w:t>
      </w:r>
    </w:p>
    <w:p w:rsidR="009E2576" w:rsidRPr="004A7D40" w:rsidRDefault="009E2576" w:rsidP="009E2576">
      <w:pPr>
        <w:pStyle w:val="afffffffb"/>
        <w:ind w:left="2410"/>
        <w:rPr>
          <w:b/>
          <w:bCs/>
          <w:sz w:val="24"/>
        </w:rPr>
      </w:pPr>
      <w:r w:rsidRPr="004A7D40">
        <w:rPr>
          <w:b/>
          <w:bCs/>
          <w:sz w:val="24"/>
        </w:rPr>
        <w:t xml:space="preserve">Зацний Юрій Антонович, </w:t>
      </w:r>
    </w:p>
    <w:p w:rsidR="009E2576" w:rsidRPr="004A7D40" w:rsidRDefault="009E2576" w:rsidP="009E2576">
      <w:pPr>
        <w:pStyle w:val="afffffffb"/>
        <w:ind w:left="2410"/>
        <w:rPr>
          <w:sz w:val="24"/>
        </w:rPr>
      </w:pPr>
      <w:r w:rsidRPr="004A7D40">
        <w:rPr>
          <w:sz w:val="24"/>
        </w:rPr>
        <w:t xml:space="preserve">завідувач кафедри теорії та практики перекладу </w:t>
      </w:r>
    </w:p>
    <w:p w:rsidR="009E2576" w:rsidRPr="004A7D40" w:rsidRDefault="009E2576" w:rsidP="009E2576">
      <w:pPr>
        <w:pStyle w:val="afffffffb"/>
        <w:ind w:firstLine="2340"/>
        <w:rPr>
          <w:sz w:val="24"/>
        </w:rPr>
      </w:pPr>
      <w:r w:rsidRPr="004A7D40">
        <w:rPr>
          <w:sz w:val="24"/>
        </w:rPr>
        <w:t xml:space="preserve"> Запорізького національного університету МОН України</w:t>
      </w:r>
    </w:p>
    <w:p w:rsidR="009E2576" w:rsidRPr="004A7D40" w:rsidRDefault="009E2576" w:rsidP="009E2576">
      <w:pPr>
        <w:pStyle w:val="afffffffb"/>
        <w:ind w:firstLine="2340"/>
        <w:rPr>
          <w:sz w:val="24"/>
        </w:rPr>
      </w:pPr>
    </w:p>
    <w:p w:rsidR="009E2576" w:rsidRPr="004A7D40" w:rsidRDefault="009E2576" w:rsidP="009E2576">
      <w:pPr>
        <w:pStyle w:val="afffffffb"/>
        <w:rPr>
          <w:sz w:val="24"/>
        </w:rPr>
      </w:pPr>
      <w:r w:rsidRPr="004A7D40">
        <w:rPr>
          <w:sz w:val="24"/>
        </w:rPr>
        <w:t xml:space="preserve">Офіційні опоненти:        доктор філологічних наук </w:t>
      </w:r>
    </w:p>
    <w:p w:rsidR="009E2576" w:rsidRPr="004A7D40" w:rsidRDefault="009E2576" w:rsidP="009E2576">
      <w:pPr>
        <w:pStyle w:val="afffffffb"/>
        <w:ind w:left="2552" w:hanging="142"/>
        <w:rPr>
          <w:sz w:val="24"/>
        </w:rPr>
      </w:pPr>
      <w:r w:rsidRPr="004A7D40">
        <w:rPr>
          <w:b/>
          <w:bCs/>
          <w:sz w:val="24"/>
        </w:rPr>
        <w:t>Швачко Світлана Олексіївна</w:t>
      </w:r>
      <w:r w:rsidRPr="004A7D40">
        <w:rPr>
          <w:sz w:val="24"/>
        </w:rPr>
        <w:t xml:space="preserve">, </w:t>
      </w:r>
    </w:p>
    <w:p w:rsidR="009E2576" w:rsidRPr="004A7D40" w:rsidRDefault="009E2576" w:rsidP="009E2576">
      <w:pPr>
        <w:pStyle w:val="afffffffb"/>
        <w:ind w:left="2552" w:hanging="142"/>
        <w:rPr>
          <w:sz w:val="24"/>
        </w:rPr>
      </w:pPr>
      <w:r w:rsidRPr="004A7D40">
        <w:rPr>
          <w:sz w:val="24"/>
        </w:rPr>
        <w:t xml:space="preserve">професор кафедри перекладу </w:t>
      </w:r>
    </w:p>
    <w:p w:rsidR="009E2576" w:rsidRPr="004A7D40" w:rsidRDefault="009E2576" w:rsidP="009E2576">
      <w:pPr>
        <w:pStyle w:val="afffffffb"/>
        <w:ind w:left="2410"/>
        <w:rPr>
          <w:sz w:val="24"/>
        </w:rPr>
      </w:pPr>
      <w:r w:rsidRPr="004A7D40">
        <w:rPr>
          <w:sz w:val="24"/>
        </w:rPr>
        <w:t>Сумського державного університету МОН України</w:t>
      </w:r>
    </w:p>
    <w:p w:rsidR="009E2576" w:rsidRPr="004A7D40" w:rsidRDefault="009E2576" w:rsidP="009E2576">
      <w:pPr>
        <w:pStyle w:val="afffffffb"/>
        <w:ind w:left="2552" w:hanging="142"/>
        <w:rPr>
          <w:sz w:val="24"/>
        </w:rPr>
      </w:pPr>
    </w:p>
    <w:p w:rsidR="009E2576" w:rsidRPr="004A7D40" w:rsidRDefault="009E2576" w:rsidP="009E2576">
      <w:pPr>
        <w:pStyle w:val="afffffffb"/>
        <w:ind w:firstLine="2410"/>
        <w:rPr>
          <w:sz w:val="24"/>
        </w:rPr>
      </w:pPr>
      <w:r w:rsidRPr="004A7D40">
        <w:rPr>
          <w:sz w:val="24"/>
        </w:rPr>
        <w:t xml:space="preserve">кандидат філологічних наук </w:t>
      </w:r>
    </w:p>
    <w:p w:rsidR="009E2576" w:rsidRPr="004A7D40" w:rsidRDefault="009E2576" w:rsidP="009E2576">
      <w:pPr>
        <w:pStyle w:val="afffffffb"/>
        <w:ind w:left="2410"/>
        <w:rPr>
          <w:sz w:val="24"/>
        </w:rPr>
      </w:pPr>
      <w:r w:rsidRPr="004A7D40">
        <w:rPr>
          <w:b/>
          <w:bCs/>
          <w:sz w:val="24"/>
        </w:rPr>
        <w:t>Шевченко Олександр Іванович</w:t>
      </w:r>
      <w:r w:rsidRPr="004A7D40">
        <w:rPr>
          <w:sz w:val="24"/>
        </w:rPr>
        <w:t>,</w:t>
      </w:r>
    </w:p>
    <w:p w:rsidR="009E2576" w:rsidRPr="004A7D40" w:rsidRDefault="009E2576" w:rsidP="009E2576">
      <w:pPr>
        <w:pStyle w:val="afffffffb"/>
        <w:ind w:left="2410"/>
        <w:rPr>
          <w:sz w:val="24"/>
        </w:rPr>
      </w:pPr>
      <w:r w:rsidRPr="004A7D40">
        <w:rPr>
          <w:sz w:val="24"/>
        </w:rPr>
        <w:t>доцент кафедри теорії та практики перекладу</w:t>
      </w:r>
    </w:p>
    <w:p w:rsidR="009E2576" w:rsidRPr="004A7D40" w:rsidRDefault="009E2576" w:rsidP="009E2576">
      <w:pPr>
        <w:pStyle w:val="afffffffb"/>
        <w:ind w:left="2410"/>
        <w:rPr>
          <w:sz w:val="24"/>
        </w:rPr>
      </w:pPr>
      <w:r w:rsidRPr="004A7D40">
        <w:rPr>
          <w:sz w:val="24"/>
        </w:rPr>
        <w:t xml:space="preserve">Гуманітарного університету «Запорізький інститут </w:t>
      </w:r>
    </w:p>
    <w:p w:rsidR="009E2576" w:rsidRPr="004A7D40" w:rsidRDefault="009E2576" w:rsidP="009E2576">
      <w:pPr>
        <w:pStyle w:val="afffffffb"/>
        <w:ind w:left="2410"/>
        <w:rPr>
          <w:sz w:val="24"/>
        </w:rPr>
      </w:pPr>
      <w:r w:rsidRPr="004A7D40">
        <w:rPr>
          <w:sz w:val="24"/>
        </w:rPr>
        <w:t>державного та муніципального управління» МОН України</w:t>
      </w:r>
    </w:p>
    <w:p w:rsidR="009E2576" w:rsidRPr="004A7D40" w:rsidRDefault="009E2576" w:rsidP="009E2576">
      <w:pPr>
        <w:pStyle w:val="afffffffb"/>
        <w:ind w:left="2410"/>
        <w:rPr>
          <w:sz w:val="24"/>
        </w:rPr>
      </w:pPr>
    </w:p>
    <w:p w:rsidR="009E2576" w:rsidRPr="004A7D40" w:rsidRDefault="009E2576" w:rsidP="009E2576">
      <w:pPr>
        <w:pStyle w:val="afffffffb"/>
        <w:tabs>
          <w:tab w:val="left" w:pos="2552"/>
        </w:tabs>
        <w:rPr>
          <w:sz w:val="24"/>
        </w:rPr>
      </w:pPr>
      <w:r w:rsidRPr="004A7D40">
        <w:rPr>
          <w:sz w:val="24"/>
        </w:rPr>
        <w:t>Провідна установа</w:t>
      </w:r>
      <w:r w:rsidRPr="004A7D40">
        <w:rPr>
          <w:b/>
          <w:bCs/>
          <w:sz w:val="24"/>
        </w:rPr>
        <w:t xml:space="preserve"> –      </w:t>
      </w:r>
      <w:r w:rsidRPr="004A7D40">
        <w:rPr>
          <w:sz w:val="24"/>
        </w:rPr>
        <w:t>Донецький національний університет,</w:t>
      </w:r>
    </w:p>
    <w:p w:rsidR="009E2576" w:rsidRPr="004A7D40" w:rsidRDefault="009E2576" w:rsidP="009E2576">
      <w:pPr>
        <w:pStyle w:val="afffffffb"/>
        <w:tabs>
          <w:tab w:val="left" w:pos="2552"/>
        </w:tabs>
        <w:ind w:firstLine="2340"/>
        <w:rPr>
          <w:sz w:val="24"/>
        </w:rPr>
      </w:pPr>
      <w:r w:rsidRPr="004A7D40">
        <w:rPr>
          <w:sz w:val="24"/>
        </w:rPr>
        <w:t xml:space="preserve"> кафедра германської філології,</w:t>
      </w:r>
    </w:p>
    <w:p w:rsidR="009E2576" w:rsidRPr="004A7D40" w:rsidRDefault="009E2576" w:rsidP="009E2576">
      <w:pPr>
        <w:pStyle w:val="afffffffb"/>
        <w:tabs>
          <w:tab w:val="left" w:pos="2552"/>
        </w:tabs>
        <w:ind w:left="2410"/>
        <w:rPr>
          <w:sz w:val="24"/>
        </w:rPr>
      </w:pPr>
      <w:r w:rsidRPr="004A7D40">
        <w:rPr>
          <w:sz w:val="24"/>
        </w:rPr>
        <w:t>Міністерство освіти і науки України, м. Донецьк</w:t>
      </w:r>
    </w:p>
    <w:p w:rsidR="009E2576" w:rsidRPr="004A7D40" w:rsidRDefault="009E2576" w:rsidP="009E2576">
      <w:pPr>
        <w:pStyle w:val="afffffffb"/>
        <w:tabs>
          <w:tab w:val="left" w:pos="2552"/>
        </w:tabs>
        <w:ind w:left="2410"/>
        <w:rPr>
          <w:sz w:val="24"/>
        </w:rPr>
      </w:pPr>
    </w:p>
    <w:p w:rsidR="009E2576" w:rsidRPr="004A7D40" w:rsidRDefault="009E2576" w:rsidP="009E2576">
      <w:pPr>
        <w:pStyle w:val="afffffffb"/>
        <w:rPr>
          <w:sz w:val="24"/>
        </w:rPr>
      </w:pPr>
      <w:r w:rsidRPr="004A7D40">
        <w:rPr>
          <w:sz w:val="24"/>
        </w:rPr>
        <w:t xml:space="preserve">Захист відбудеться </w:t>
      </w:r>
      <w:r>
        <w:rPr>
          <w:sz w:val="24"/>
          <w:u w:val="single"/>
        </w:rPr>
        <w:t>15</w:t>
      </w:r>
      <w:r w:rsidRPr="004A7D40">
        <w:rPr>
          <w:sz w:val="24"/>
        </w:rPr>
        <w:t xml:space="preserve"> жовтня 2005 року о </w:t>
      </w:r>
      <w:r w:rsidRPr="004A7D40">
        <w:rPr>
          <w:sz w:val="24"/>
          <w:u w:val="single"/>
        </w:rPr>
        <w:t xml:space="preserve">13 </w:t>
      </w:r>
      <w:r w:rsidRPr="004A7D40">
        <w:rPr>
          <w:sz w:val="24"/>
        </w:rPr>
        <w:t>годині на засіданні</w:t>
      </w:r>
    </w:p>
    <w:p w:rsidR="009E2576" w:rsidRPr="004A7D40" w:rsidRDefault="009E2576" w:rsidP="009E2576">
      <w:pPr>
        <w:pStyle w:val="afffffffb"/>
        <w:rPr>
          <w:sz w:val="24"/>
        </w:rPr>
      </w:pPr>
      <w:r w:rsidRPr="004A7D40">
        <w:rPr>
          <w:sz w:val="24"/>
        </w:rPr>
        <w:t>спеціалізованої вченої ради К 17.051.02 при Запорізькому національному</w:t>
      </w:r>
    </w:p>
    <w:p w:rsidR="009E2576" w:rsidRPr="004A7D40" w:rsidRDefault="009E2576" w:rsidP="009E2576">
      <w:pPr>
        <w:pStyle w:val="afffffffb"/>
        <w:rPr>
          <w:sz w:val="24"/>
        </w:rPr>
      </w:pPr>
      <w:r w:rsidRPr="004A7D40">
        <w:rPr>
          <w:sz w:val="24"/>
        </w:rPr>
        <w:t>університеті за адресою: 69063 м. Запоріжжя, вул. Жуковського, 66,</w:t>
      </w:r>
    </w:p>
    <w:p w:rsidR="009E2576" w:rsidRPr="004A7D40" w:rsidRDefault="009E2576" w:rsidP="009E2576">
      <w:pPr>
        <w:pStyle w:val="afffffffb"/>
        <w:rPr>
          <w:sz w:val="24"/>
        </w:rPr>
      </w:pPr>
      <w:r w:rsidRPr="004A7D40">
        <w:rPr>
          <w:sz w:val="24"/>
        </w:rPr>
        <w:t>корпус 2, кім. 230.</w:t>
      </w:r>
    </w:p>
    <w:p w:rsidR="009E2576" w:rsidRPr="004A7D40" w:rsidRDefault="009E2576" w:rsidP="009E2576">
      <w:pPr>
        <w:pStyle w:val="afffffffb"/>
        <w:rPr>
          <w:sz w:val="24"/>
        </w:rPr>
      </w:pPr>
      <w:r w:rsidRPr="004A7D40">
        <w:rPr>
          <w:sz w:val="24"/>
        </w:rPr>
        <w:t>Із дисертацією можна ознайомитися в бібліотеці Запорізького національного</w:t>
      </w:r>
    </w:p>
    <w:p w:rsidR="009E2576" w:rsidRPr="004A7D40" w:rsidRDefault="009E2576" w:rsidP="009E2576">
      <w:pPr>
        <w:pStyle w:val="afffffffb"/>
        <w:rPr>
          <w:sz w:val="24"/>
        </w:rPr>
      </w:pPr>
      <w:r w:rsidRPr="004A7D40">
        <w:rPr>
          <w:sz w:val="24"/>
        </w:rPr>
        <w:t>університету за адресою: 69063, м. Запоріжжя, вул. Жуковського, 66, корп. 2.</w:t>
      </w:r>
    </w:p>
    <w:p w:rsidR="009E2576" w:rsidRPr="004A7D40" w:rsidRDefault="009E2576" w:rsidP="009E2576">
      <w:pPr>
        <w:pStyle w:val="afffffffb"/>
        <w:ind w:firstLine="720"/>
        <w:rPr>
          <w:sz w:val="24"/>
        </w:rPr>
      </w:pPr>
    </w:p>
    <w:p w:rsidR="009E2576" w:rsidRPr="004A7D40" w:rsidRDefault="009E2576" w:rsidP="009E2576">
      <w:pPr>
        <w:pStyle w:val="afffffffb"/>
        <w:rPr>
          <w:sz w:val="24"/>
        </w:rPr>
      </w:pPr>
      <w:r w:rsidRPr="004A7D40">
        <w:rPr>
          <w:sz w:val="24"/>
        </w:rPr>
        <w:t xml:space="preserve">Автореферат розісланий </w:t>
      </w:r>
      <w:r>
        <w:rPr>
          <w:sz w:val="24"/>
        </w:rPr>
        <w:t xml:space="preserve"> </w:t>
      </w:r>
      <w:r>
        <w:rPr>
          <w:sz w:val="24"/>
          <w:u w:val="single"/>
        </w:rPr>
        <w:t xml:space="preserve">14 </w:t>
      </w:r>
      <w:r w:rsidRPr="004A7D40">
        <w:rPr>
          <w:sz w:val="24"/>
        </w:rPr>
        <w:t xml:space="preserve"> вересня 2005 р.</w:t>
      </w:r>
    </w:p>
    <w:p w:rsidR="009E2576" w:rsidRPr="004A7D40" w:rsidRDefault="009E2576" w:rsidP="009E2576">
      <w:pPr>
        <w:pStyle w:val="afffffffb"/>
        <w:ind w:firstLine="720"/>
        <w:rPr>
          <w:b/>
          <w:bCs/>
          <w:sz w:val="24"/>
        </w:rPr>
      </w:pPr>
    </w:p>
    <w:p w:rsidR="009E2576" w:rsidRPr="004A7D40" w:rsidRDefault="009E2576" w:rsidP="009E2576">
      <w:pPr>
        <w:pStyle w:val="afffffffb"/>
        <w:ind w:left="720"/>
        <w:rPr>
          <w:b/>
          <w:bCs/>
          <w:sz w:val="24"/>
        </w:rPr>
      </w:pPr>
      <w:r w:rsidRPr="004A7D40">
        <w:rPr>
          <w:b/>
          <w:bCs/>
          <w:sz w:val="24"/>
        </w:rPr>
        <w:t>Учений секретар спеціалізованої вченої ради,</w:t>
      </w:r>
    </w:p>
    <w:p w:rsidR="009E2576" w:rsidRPr="004A7D40" w:rsidRDefault="009E2576" w:rsidP="009E2576">
      <w:pPr>
        <w:pStyle w:val="afffffffb"/>
        <w:ind w:left="720"/>
        <w:rPr>
          <w:b/>
          <w:bCs/>
          <w:sz w:val="24"/>
        </w:rPr>
      </w:pPr>
      <w:r w:rsidRPr="004A7D40">
        <w:rPr>
          <w:b/>
          <w:bCs/>
          <w:sz w:val="24"/>
        </w:rPr>
        <w:t>кандидат філологічних наук, доцент                                               Л.І. Кучеренко</w:t>
      </w:r>
    </w:p>
    <w:p w:rsidR="009E2576" w:rsidRPr="003D09AC" w:rsidRDefault="009E2576" w:rsidP="009E2576">
      <w:pPr>
        <w:pStyle w:val="afffffffb"/>
        <w:jc w:val="center"/>
        <w:rPr>
          <w:b/>
          <w:bCs/>
        </w:rPr>
      </w:pPr>
      <w:r w:rsidRPr="003D09AC">
        <w:rPr>
          <w:b/>
          <w:bCs/>
        </w:rPr>
        <w:t>ЗАГАЛЬНА ХАРАКТЕРИСТИКА РОБОТИ</w:t>
      </w:r>
    </w:p>
    <w:p w:rsidR="009E2576" w:rsidRPr="00AE4D9D" w:rsidRDefault="009E2576" w:rsidP="009E2576">
      <w:pPr>
        <w:spacing w:line="360" w:lineRule="auto"/>
        <w:ind w:firstLine="709"/>
        <w:jc w:val="both"/>
        <w:rPr>
          <w:lang w:val="uk-UA"/>
        </w:rPr>
      </w:pPr>
      <w:r>
        <w:rPr>
          <w:lang w:val="uk-UA"/>
        </w:rPr>
        <w:lastRenderedPageBreak/>
        <w:t>Останнім часом у</w:t>
      </w:r>
      <w:r w:rsidRPr="00AE4D9D">
        <w:rPr>
          <w:lang w:val="uk-UA"/>
        </w:rPr>
        <w:t>се більше зростає інтерес лінгвістів до вивчення когнітивних структур, які мають своє вир</w:t>
      </w:r>
      <w:r>
        <w:rPr>
          <w:lang w:val="uk-UA"/>
        </w:rPr>
        <w:t>аження в</w:t>
      </w:r>
      <w:r w:rsidRPr="00AE4D9D">
        <w:rPr>
          <w:lang w:val="uk-UA"/>
        </w:rPr>
        <w:t xml:space="preserve"> мовних формах (О.С.</w:t>
      </w:r>
      <w:r>
        <w:rPr>
          <w:lang w:val="uk-UA"/>
        </w:rPr>
        <w:t xml:space="preserve"> </w:t>
      </w:r>
      <w:r w:rsidRPr="00AE4D9D">
        <w:rPr>
          <w:lang w:val="uk-UA"/>
        </w:rPr>
        <w:t>Кубрякова, О.О.</w:t>
      </w:r>
      <w:r>
        <w:rPr>
          <w:lang w:val="uk-UA"/>
        </w:rPr>
        <w:t xml:space="preserve"> Селіванова, Н</w:t>
      </w:r>
      <w:r w:rsidRPr="00AE4D9D">
        <w:rPr>
          <w:lang w:val="uk-UA"/>
        </w:rPr>
        <w:t>.</w:t>
      </w:r>
      <w:r>
        <w:rPr>
          <w:lang w:val="uk-UA"/>
        </w:rPr>
        <w:t xml:space="preserve"> </w:t>
      </w:r>
      <w:r w:rsidRPr="00AE4D9D">
        <w:rPr>
          <w:lang w:val="uk-UA"/>
        </w:rPr>
        <w:t>Gardner, R.</w:t>
      </w:r>
      <w:r>
        <w:rPr>
          <w:lang w:val="uk-UA"/>
        </w:rPr>
        <w:t> </w:t>
      </w:r>
      <w:r w:rsidRPr="00AE4D9D">
        <w:rPr>
          <w:lang w:val="uk-UA"/>
        </w:rPr>
        <w:t>Jackendoff, G.</w:t>
      </w:r>
      <w:r>
        <w:rPr>
          <w:lang w:val="uk-UA"/>
        </w:rPr>
        <w:t xml:space="preserve"> </w:t>
      </w:r>
      <w:r w:rsidRPr="00AE4D9D">
        <w:rPr>
          <w:lang w:val="uk-UA"/>
        </w:rPr>
        <w:t>Lakoff). Проблемами взаємозв’язку пізнання та мови за</w:t>
      </w:r>
      <w:r>
        <w:rPr>
          <w:lang w:val="uk-UA"/>
        </w:rPr>
        <w:t>ймається когнітивна лінгвістика, вихідним для якої</w:t>
      </w:r>
      <w:r w:rsidRPr="00AE4D9D">
        <w:rPr>
          <w:lang w:val="uk-UA"/>
        </w:rPr>
        <w:t xml:space="preserve"> є розуміння того, яким чином мова служить засобом трансферу знання, тобто певної інформації про картину світу. Отже, на сучасному етапі розв</w:t>
      </w:r>
      <w:r>
        <w:rPr>
          <w:lang w:val="uk-UA"/>
        </w:rPr>
        <w:t>итку лінгвістичної науки вчен</w:t>
      </w:r>
      <w:r w:rsidRPr="00AE4D9D">
        <w:rPr>
          <w:lang w:val="uk-UA"/>
        </w:rPr>
        <w:t>і працюють над п</w:t>
      </w:r>
      <w:r>
        <w:rPr>
          <w:lang w:val="uk-UA"/>
        </w:rPr>
        <w:t>итанням про</w:t>
      </w:r>
      <w:r w:rsidRPr="00AE4D9D">
        <w:rPr>
          <w:lang w:val="uk-UA"/>
        </w:rPr>
        <w:t xml:space="preserve"> т</w:t>
      </w:r>
      <w:r>
        <w:rPr>
          <w:lang w:val="uk-UA"/>
        </w:rPr>
        <w:t>е</w:t>
      </w:r>
      <w:r w:rsidRPr="00AE4D9D">
        <w:rPr>
          <w:lang w:val="uk-UA"/>
        </w:rPr>
        <w:t>, як мовн</w:t>
      </w:r>
      <w:r>
        <w:rPr>
          <w:lang w:val="uk-UA"/>
        </w:rPr>
        <w:t xml:space="preserve">і категорії, одиниці пов’язані </w:t>
      </w:r>
      <w:r w:rsidRPr="00AE4D9D">
        <w:rPr>
          <w:lang w:val="uk-UA"/>
        </w:rPr>
        <w:t>з</w:t>
      </w:r>
      <w:r>
        <w:rPr>
          <w:lang w:val="uk-UA"/>
        </w:rPr>
        <w:t>і</w:t>
      </w:r>
      <w:r w:rsidRPr="00AE4D9D">
        <w:rPr>
          <w:lang w:val="uk-UA"/>
        </w:rPr>
        <w:t xml:space="preserve"> сприйняттям світу та як вони відображають пізнання цього світу.</w:t>
      </w:r>
    </w:p>
    <w:p w:rsidR="009E2576" w:rsidRPr="00AE4D9D" w:rsidRDefault="009E2576" w:rsidP="009E2576">
      <w:pPr>
        <w:tabs>
          <w:tab w:val="left" w:pos="7655"/>
        </w:tabs>
        <w:spacing w:line="360" w:lineRule="auto"/>
        <w:ind w:firstLine="709"/>
        <w:jc w:val="both"/>
        <w:rPr>
          <w:lang w:val="uk-UA"/>
        </w:rPr>
      </w:pPr>
      <w:r>
        <w:rPr>
          <w:lang w:val="uk-UA"/>
        </w:rPr>
        <w:t>Д</w:t>
      </w:r>
      <w:r w:rsidRPr="00AE4D9D">
        <w:rPr>
          <w:lang w:val="uk-UA"/>
        </w:rPr>
        <w:t xml:space="preserve">оволі багато уваги </w:t>
      </w:r>
      <w:r>
        <w:rPr>
          <w:lang w:val="uk-UA"/>
        </w:rPr>
        <w:t>в</w:t>
      </w:r>
      <w:r w:rsidRPr="00AE4D9D">
        <w:rPr>
          <w:lang w:val="uk-UA"/>
        </w:rPr>
        <w:t xml:space="preserve"> останні десятиліття </w:t>
      </w:r>
      <w:r>
        <w:rPr>
          <w:lang w:val="uk-UA"/>
        </w:rPr>
        <w:t>дослідники</w:t>
      </w:r>
      <w:r w:rsidRPr="00AE4D9D">
        <w:rPr>
          <w:lang w:val="uk-UA"/>
        </w:rPr>
        <w:t xml:space="preserve"> приділя</w:t>
      </w:r>
      <w:r>
        <w:rPr>
          <w:lang w:val="uk-UA"/>
        </w:rPr>
        <w:t>ю</w:t>
      </w:r>
      <w:r w:rsidRPr="00AE4D9D">
        <w:rPr>
          <w:lang w:val="uk-UA"/>
        </w:rPr>
        <w:t>ть</w:t>
      </w:r>
      <w:r>
        <w:rPr>
          <w:lang w:val="uk-UA"/>
        </w:rPr>
        <w:t xml:space="preserve"> проблемі неології </w:t>
      </w:r>
      <w:r w:rsidRPr="00AE4D9D">
        <w:rPr>
          <w:lang w:val="uk-UA"/>
        </w:rPr>
        <w:t>(В.І.</w:t>
      </w:r>
      <w:r>
        <w:rPr>
          <w:lang w:val="uk-UA"/>
        </w:rPr>
        <w:t> </w:t>
      </w:r>
      <w:r w:rsidRPr="00AE4D9D">
        <w:rPr>
          <w:lang w:val="uk-UA"/>
        </w:rPr>
        <w:t>Заботк</w:t>
      </w:r>
      <w:r>
        <w:rPr>
          <w:lang w:val="uk-UA"/>
        </w:rPr>
        <w:t>і</w:t>
      </w:r>
      <w:r w:rsidRPr="00AE4D9D">
        <w:rPr>
          <w:lang w:val="uk-UA"/>
        </w:rPr>
        <w:t>на, Ю.А.</w:t>
      </w:r>
      <w:r>
        <w:rPr>
          <w:lang w:val="uk-UA"/>
        </w:rPr>
        <w:t xml:space="preserve"> </w:t>
      </w:r>
      <w:r w:rsidRPr="00AE4D9D">
        <w:rPr>
          <w:lang w:val="uk-UA"/>
        </w:rPr>
        <w:t>Зацний, О.С.</w:t>
      </w:r>
      <w:r>
        <w:rPr>
          <w:lang w:val="uk-UA"/>
        </w:rPr>
        <w:t xml:space="preserve"> </w:t>
      </w:r>
      <w:r w:rsidRPr="00AE4D9D">
        <w:rPr>
          <w:lang w:val="uk-UA"/>
        </w:rPr>
        <w:t>Кубрякова, Л.В.</w:t>
      </w:r>
      <w:r>
        <w:rPr>
          <w:lang w:val="uk-UA"/>
        </w:rPr>
        <w:t xml:space="preserve"> </w:t>
      </w:r>
      <w:r w:rsidRPr="00AE4D9D">
        <w:rPr>
          <w:lang w:val="uk-UA"/>
        </w:rPr>
        <w:t>Черепанова, R.</w:t>
      </w:r>
      <w:r>
        <w:rPr>
          <w:lang w:val="uk-UA"/>
        </w:rPr>
        <w:t xml:space="preserve"> </w:t>
      </w:r>
      <w:r w:rsidRPr="00AE4D9D">
        <w:rPr>
          <w:lang w:val="uk-UA"/>
        </w:rPr>
        <w:t>Barnhard, A.</w:t>
      </w:r>
      <w:r>
        <w:rPr>
          <w:lang w:val="uk-UA"/>
        </w:rPr>
        <w:t xml:space="preserve"> </w:t>
      </w:r>
      <w:r w:rsidRPr="00AE4D9D">
        <w:rPr>
          <w:lang w:val="uk-UA"/>
        </w:rPr>
        <w:t xml:space="preserve">Blank). </w:t>
      </w:r>
      <w:r>
        <w:rPr>
          <w:lang w:val="uk-UA"/>
        </w:rPr>
        <w:t>П</w:t>
      </w:r>
      <w:r w:rsidRPr="00AE4D9D">
        <w:rPr>
          <w:lang w:val="uk-UA"/>
        </w:rPr>
        <w:t>ідвищений інтерес до інновацій  обґрунтовується тим, що останнім часом в англійській мові з’явився великий прошарок нових слів</w:t>
      </w:r>
      <w:r>
        <w:rPr>
          <w:lang w:val="uk-UA"/>
        </w:rPr>
        <w:t xml:space="preserve"> та словосполучень</w:t>
      </w:r>
      <w:r w:rsidRPr="00AE4D9D">
        <w:rPr>
          <w:lang w:val="uk-UA"/>
        </w:rPr>
        <w:t xml:space="preserve">, утворених під впливом </w:t>
      </w:r>
      <w:r>
        <w:rPr>
          <w:lang w:val="uk-UA"/>
        </w:rPr>
        <w:t>різноманітних соціальних чинників</w:t>
      </w:r>
      <w:r w:rsidRPr="00AE4D9D">
        <w:rPr>
          <w:lang w:val="uk-UA"/>
        </w:rPr>
        <w:t xml:space="preserve">. </w:t>
      </w:r>
      <w:r>
        <w:rPr>
          <w:lang w:val="uk-UA"/>
        </w:rPr>
        <w:t>У</w:t>
      </w:r>
      <w:r w:rsidRPr="00AE4D9D">
        <w:rPr>
          <w:lang w:val="uk-UA"/>
        </w:rPr>
        <w:t>сі ці новотвори потребують комплексного аналізу, нових досліджень основних джерел, способів та механізмів утворення.</w:t>
      </w:r>
    </w:p>
    <w:p w:rsidR="009E2576" w:rsidRPr="00AE4D9D" w:rsidRDefault="009E2576" w:rsidP="009E2576">
      <w:pPr>
        <w:tabs>
          <w:tab w:val="left" w:pos="7655"/>
        </w:tabs>
        <w:spacing w:line="360" w:lineRule="auto"/>
        <w:ind w:right="-26" w:firstLine="709"/>
        <w:jc w:val="both"/>
        <w:rPr>
          <w:lang w:val="uk-UA"/>
        </w:rPr>
      </w:pPr>
      <w:r w:rsidRPr="00AE4D9D">
        <w:rPr>
          <w:lang w:val="uk-UA"/>
        </w:rPr>
        <w:t>Ще не досить повно вивчен</w:t>
      </w:r>
      <w:r>
        <w:rPr>
          <w:lang w:val="uk-UA"/>
        </w:rPr>
        <w:t>о</w:t>
      </w:r>
      <w:r w:rsidRPr="00AE4D9D">
        <w:rPr>
          <w:lang w:val="uk-UA"/>
        </w:rPr>
        <w:t xml:space="preserve"> такий ракурс наукового аналізу нового слова, як когнітивний та соціолінгвістичний аспекти</w:t>
      </w:r>
      <w:r>
        <w:rPr>
          <w:lang w:val="uk-UA"/>
        </w:rPr>
        <w:t>,</w:t>
      </w:r>
      <w:r w:rsidRPr="00AE4D9D">
        <w:rPr>
          <w:lang w:val="uk-UA"/>
        </w:rPr>
        <w:t xml:space="preserve"> </w:t>
      </w:r>
      <w:r>
        <w:rPr>
          <w:lang w:val="uk-UA"/>
        </w:rPr>
        <w:t>що</w:t>
      </w:r>
      <w:r w:rsidRPr="00AE4D9D">
        <w:rPr>
          <w:lang w:val="uk-UA"/>
        </w:rPr>
        <w:t xml:space="preserve"> </w:t>
      </w:r>
      <w:r>
        <w:rPr>
          <w:lang w:val="uk-UA"/>
        </w:rPr>
        <w:t>з</w:t>
      </w:r>
      <w:r w:rsidRPr="00AE4D9D">
        <w:rPr>
          <w:lang w:val="uk-UA"/>
        </w:rPr>
        <w:t>умовл</w:t>
      </w:r>
      <w:r>
        <w:rPr>
          <w:lang w:val="uk-UA"/>
        </w:rPr>
        <w:t>юються</w:t>
      </w:r>
      <w:r w:rsidRPr="00AE4D9D">
        <w:rPr>
          <w:lang w:val="uk-UA"/>
        </w:rPr>
        <w:t xml:space="preserve"> потребами інформаційного суспільства та потребами сучасного мовознавства. Але без </w:t>
      </w:r>
      <w:r>
        <w:rPr>
          <w:lang w:val="uk-UA"/>
        </w:rPr>
        <w:t>залуче</w:t>
      </w:r>
      <w:r w:rsidRPr="00AE4D9D">
        <w:rPr>
          <w:lang w:val="uk-UA"/>
        </w:rPr>
        <w:t xml:space="preserve">ння цих аспектів неможливе подальше вивчення неологічної </w:t>
      </w:r>
      <w:r>
        <w:rPr>
          <w:lang w:val="uk-UA"/>
        </w:rPr>
        <w:t>лексики, зокрема одного з її шар</w:t>
      </w:r>
      <w:r w:rsidRPr="00AE4D9D">
        <w:rPr>
          <w:lang w:val="uk-UA"/>
        </w:rPr>
        <w:t xml:space="preserve">ів – нової фразеології, представленої фразеологічними інноваціями. Необхідність вивчення фразеологічних інновацій з урахуванням когнітивних процесів </w:t>
      </w:r>
      <w:r>
        <w:rPr>
          <w:lang w:val="uk-UA"/>
        </w:rPr>
        <w:t>з</w:t>
      </w:r>
      <w:r w:rsidRPr="00AE4D9D">
        <w:rPr>
          <w:lang w:val="uk-UA"/>
        </w:rPr>
        <w:t xml:space="preserve">умовлюється тим, що в образній структурі фразеологізмів </w:t>
      </w:r>
      <w:r>
        <w:rPr>
          <w:lang w:val="uk-UA"/>
        </w:rPr>
        <w:t>закріплено наші знання про світ;</w:t>
      </w:r>
      <w:r w:rsidRPr="00AE4D9D">
        <w:rPr>
          <w:lang w:val="uk-UA"/>
        </w:rPr>
        <w:t xml:space="preserve"> фразеологічні інновації слід вважати певною формою відображення позамовної дійсності. Досить активно ведуться дослідження фразеології з когнітивної точки зору </w:t>
      </w:r>
      <w:r>
        <w:rPr>
          <w:lang w:val="uk-UA"/>
        </w:rPr>
        <w:t>в</w:t>
      </w:r>
      <w:r w:rsidRPr="00AE4D9D">
        <w:rPr>
          <w:lang w:val="uk-UA"/>
        </w:rPr>
        <w:t xml:space="preserve"> німецькій мові (Д.О.</w:t>
      </w:r>
      <w:r>
        <w:rPr>
          <w:lang w:val="uk-UA"/>
        </w:rPr>
        <w:t> </w:t>
      </w:r>
      <w:r w:rsidRPr="00AE4D9D">
        <w:rPr>
          <w:lang w:val="uk-UA"/>
        </w:rPr>
        <w:t>Добровольський, Н.А.</w:t>
      </w:r>
      <w:r>
        <w:rPr>
          <w:lang w:val="uk-UA"/>
        </w:rPr>
        <w:t xml:space="preserve"> Оні</w:t>
      </w:r>
      <w:r w:rsidRPr="00AE4D9D">
        <w:rPr>
          <w:lang w:val="uk-UA"/>
        </w:rPr>
        <w:t>щенко, С.М.</w:t>
      </w:r>
      <w:r>
        <w:rPr>
          <w:lang w:val="uk-UA"/>
        </w:rPr>
        <w:t xml:space="preserve"> </w:t>
      </w:r>
      <w:r w:rsidRPr="00AE4D9D">
        <w:rPr>
          <w:lang w:val="uk-UA"/>
        </w:rPr>
        <w:t>Денисенко та ін.). Що стосується сучасної англійської мови, то когнітивний підхід до вивчення фразеологічних інновацій ще потребує певно</w:t>
      </w:r>
      <w:r>
        <w:rPr>
          <w:lang w:val="uk-UA"/>
        </w:rPr>
        <w:t>го</w:t>
      </w:r>
      <w:r w:rsidRPr="00AE4D9D">
        <w:rPr>
          <w:lang w:val="uk-UA"/>
        </w:rPr>
        <w:t xml:space="preserve"> доо</w:t>
      </w:r>
      <w:r>
        <w:rPr>
          <w:lang w:val="uk-UA"/>
        </w:rPr>
        <w:t>працювання</w:t>
      </w:r>
      <w:r w:rsidRPr="00AE4D9D">
        <w:rPr>
          <w:lang w:val="uk-UA"/>
        </w:rPr>
        <w:t>.</w:t>
      </w:r>
    </w:p>
    <w:p w:rsidR="009E2576" w:rsidRPr="00AE4D9D" w:rsidRDefault="009E2576" w:rsidP="009E2576">
      <w:pPr>
        <w:tabs>
          <w:tab w:val="left" w:pos="7655"/>
        </w:tabs>
        <w:spacing w:line="360" w:lineRule="auto"/>
        <w:ind w:firstLine="709"/>
        <w:jc w:val="both"/>
        <w:rPr>
          <w:lang w:val="uk-UA"/>
        </w:rPr>
      </w:pPr>
      <w:r w:rsidRPr="00AE4D9D">
        <w:rPr>
          <w:b/>
          <w:bCs/>
          <w:lang w:val="uk-UA"/>
        </w:rPr>
        <w:t xml:space="preserve">Актуальність </w:t>
      </w:r>
      <w:r w:rsidRPr="00AE4D9D">
        <w:rPr>
          <w:lang w:val="uk-UA"/>
        </w:rPr>
        <w:t xml:space="preserve">вибору проблеми </w:t>
      </w:r>
      <w:r>
        <w:rPr>
          <w:lang w:val="uk-UA"/>
        </w:rPr>
        <w:t>з</w:t>
      </w:r>
      <w:r w:rsidRPr="00AE4D9D">
        <w:rPr>
          <w:lang w:val="uk-UA"/>
        </w:rPr>
        <w:t xml:space="preserve">умовлена важливістю фразеології </w:t>
      </w:r>
      <w:r>
        <w:rPr>
          <w:lang w:val="uk-UA"/>
        </w:rPr>
        <w:t>в</w:t>
      </w:r>
      <w:r w:rsidRPr="00AE4D9D">
        <w:rPr>
          <w:lang w:val="uk-UA"/>
        </w:rPr>
        <w:t xml:space="preserve"> мові, інтенсивними процесами її збагачення в останні роки, а також необхідністю подальшого вивчення тен</w:t>
      </w:r>
      <w:r>
        <w:rPr>
          <w:lang w:val="uk-UA"/>
        </w:rPr>
        <w:t>денцій фразеологічної номінації</w:t>
      </w:r>
      <w:r w:rsidRPr="00AE4D9D">
        <w:rPr>
          <w:lang w:val="uk-UA"/>
        </w:rPr>
        <w:t xml:space="preserve"> як засобу відображення змін, які мають місце </w:t>
      </w:r>
      <w:r>
        <w:rPr>
          <w:lang w:val="uk-UA"/>
        </w:rPr>
        <w:t>в</w:t>
      </w:r>
      <w:r w:rsidRPr="00AE4D9D">
        <w:rPr>
          <w:lang w:val="uk-UA"/>
        </w:rPr>
        <w:t xml:space="preserve"> картині світу англомовного суспільства наприкінці ХХ – на початку ХХІ століт</w:t>
      </w:r>
      <w:r>
        <w:rPr>
          <w:lang w:val="uk-UA"/>
        </w:rPr>
        <w:t>тя</w:t>
      </w:r>
      <w:r w:rsidRPr="00AE4D9D">
        <w:rPr>
          <w:lang w:val="uk-UA"/>
        </w:rPr>
        <w:t xml:space="preserve">. Подальше ускладнення позамовного середовища потребує соціолінгвістичного аналізу інноваційних фразотворчих процесів, виявлення конкретних соціальних чинників, </w:t>
      </w:r>
      <w:r>
        <w:rPr>
          <w:lang w:val="uk-UA"/>
        </w:rPr>
        <w:t>що</w:t>
      </w:r>
      <w:r w:rsidRPr="00AE4D9D">
        <w:rPr>
          <w:lang w:val="uk-UA"/>
        </w:rPr>
        <w:t xml:space="preserve"> найбільше впливають на ці процеси.</w:t>
      </w:r>
    </w:p>
    <w:p w:rsidR="009E2576" w:rsidRPr="00AE4D9D" w:rsidRDefault="009E2576" w:rsidP="009E2576">
      <w:pPr>
        <w:tabs>
          <w:tab w:val="left" w:pos="7655"/>
        </w:tabs>
        <w:spacing w:line="360" w:lineRule="auto"/>
        <w:ind w:firstLine="709"/>
        <w:jc w:val="both"/>
        <w:rPr>
          <w:lang w:val="uk-UA"/>
        </w:rPr>
      </w:pPr>
      <w:r w:rsidRPr="00AE4D9D">
        <w:rPr>
          <w:b/>
          <w:bCs/>
          <w:lang w:val="uk-UA"/>
        </w:rPr>
        <w:t xml:space="preserve">Зв’язок дослідження з науковими програмами, темами. </w:t>
      </w:r>
      <w:r w:rsidRPr="00AE4D9D">
        <w:rPr>
          <w:lang w:val="uk-UA"/>
        </w:rPr>
        <w:t xml:space="preserve">Роботу виконано в </w:t>
      </w:r>
      <w:r>
        <w:rPr>
          <w:lang w:val="uk-UA"/>
        </w:rPr>
        <w:t>межах</w:t>
      </w:r>
      <w:r w:rsidRPr="00AE4D9D">
        <w:rPr>
          <w:lang w:val="uk-UA"/>
        </w:rPr>
        <w:t xml:space="preserve"> комплексної наукової теми факультету іноземної філології Запорізького національного універс</w:t>
      </w:r>
      <w:r>
        <w:rPr>
          <w:lang w:val="uk-UA"/>
        </w:rPr>
        <w:t>итету „Когнітивно-дискурсивні аспекти функціонування мовних одиниць</w:t>
      </w:r>
      <w:r w:rsidRPr="00AE4D9D">
        <w:rPr>
          <w:lang w:val="uk-UA"/>
        </w:rPr>
        <w:t>”</w:t>
      </w:r>
      <w:r>
        <w:rPr>
          <w:lang w:val="uk-UA"/>
        </w:rPr>
        <w:t xml:space="preserve"> (держреєстрація № 0103</w:t>
      </w:r>
      <w:r>
        <w:rPr>
          <w:lang w:val="en-US"/>
        </w:rPr>
        <w:t>U</w:t>
      </w:r>
      <w:r>
        <w:rPr>
          <w:lang w:val="uk-UA"/>
        </w:rPr>
        <w:t>002181)</w:t>
      </w:r>
      <w:r w:rsidRPr="00AE4D9D">
        <w:rPr>
          <w:lang w:val="uk-UA"/>
        </w:rPr>
        <w:t>.</w:t>
      </w:r>
    </w:p>
    <w:p w:rsidR="009E2576" w:rsidRPr="00AE4D9D" w:rsidRDefault="009E2576" w:rsidP="009E2576">
      <w:pPr>
        <w:tabs>
          <w:tab w:val="left" w:pos="7655"/>
        </w:tabs>
        <w:spacing w:line="360" w:lineRule="auto"/>
        <w:ind w:firstLine="709"/>
        <w:jc w:val="both"/>
        <w:rPr>
          <w:lang w:val="uk-UA"/>
        </w:rPr>
      </w:pPr>
      <w:r w:rsidRPr="00AE4D9D">
        <w:rPr>
          <w:b/>
          <w:bCs/>
          <w:lang w:val="uk-UA"/>
        </w:rPr>
        <w:lastRenderedPageBreak/>
        <w:t xml:space="preserve">Метою </w:t>
      </w:r>
      <w:r w:rsidRPr="00AE4D9D">
        <w:rPr>
          <w:lang w:val="uk-UA"/>
        </w:rPr>
        <w:t xml:space="preserve">дослідження є вивчення лінгвокогнітивних та соціолінгвістичних особливостей формування фразеологічних </w:t>
      </w:r>
      <w:r>
        <w:rPr>
          <w:lang w:val="uk-UA"/>
        </w:rPr>
        <w:t>і</w:t>
      </w:r>
      <w:r w:rsidRPr="00AE4D9D">
        <w:rPr>
          <w:lang w:val="uk-UA"/>
        </w:rPr>
        <w:t>н</w:t>
      </w:r>
      <w:r>
        <w:rPr>
          <w:lang w:val="uk-UA"/>
        </w:rPr>
        <w:t>но</w:t>
      </w:r>
      <w:r w:rsidRPr="00AE4D9D">
        <w:rPr>
          <w:lang w:val="uk-UA"/>
        </w:rPr>
        <w:t>в</w:t>
      </w:r>
      <w:r>
        <w:rPr>
          <w:lang w:val="uk-UA"/>
        </w:rPr>
        <w:t>ацій</w:t>
      </w:r>
      <w:r w:rsidRPr="00AE4D9D">
        <w:rPr>
          <w:lang w:val="uk-UA"/>
        </w:rPr>
        <w:t xml:space="preserve"> </w:t>
      </w:r>
      <w:r>
        <w:rPr>
          <w:lang w:val="uk-UA"/>
        </w:rPr>
        <w:t>у</w:t>
      </w:r>
      <w:r w:rsidRPr="00AE4D9D">
        <w:rPr>
          <w:lang w:val="uk-UA"/>
        </w:rPr>
        <w:t xml:space="preserve"> сучасній англійській мові, виявлення змін у шляхах та способах збагачення фразеологічного </w:t>
      </w:r>
      <w:r>
        <w:rPr>
          <w:lang w:val="uk-UA"/>
        </w:rPr>
        <w:t>фон</w:t>
      </w:r>
      <w:r w:rsidRPr="00AE4D9D">
        <w:rPr>
          <w:lang w:val="uk-UA"/>
        </w:rPr>
        <w:t>ду мови наприк</w:t>
      </w:r>
      <w:r>
        <w:rPr>
          <w:lang w:val="uk-UA"/>
        </w:rPr>
        <w:t>інці ХХ – на початку ХХІ століття</w:t>
      </w:r>
      <w:r w:rsidRPr="00AE4D9D">
        <w:rPr>
          <w:lang w:val="uk-UA"/>
        </w:rPr>
        <w:t>, шляхом аналізу впливу лінгв</w:t>
      </w:r>
      <w:r>
        <w:rPr>
          <w:lang w:val="uk-UA"/>
        </w:rPr>
        <w:t>альних</w:t>
      </w:r>
      <w:r w:rsidRPr="00AE4D9D">
        <w:rPr>
          <w:lang w:val="uk-UA"/>
        </w:rPr>
        <w:t xml:space="preserve"> та екстралінгв</w:t>
      </w:r>
      <w:r>
        <w:rPr>
          <w:lang w:val="uk-UA"/>
        </w:rPr>
        <w:t>аль</w:t>
      </w:r>
      <w:r w:rsidRPr="00AE4D9D">
        <w:rPr>
          <w:lang w:val="uk-UA"/>
        </w:rPr>
        <w:t xml:space="preserve">них чинників на розвиток фразеологічного </w:t>
      </w:r>
      <w:r>
        <w:rPr>
          <w:lang w:val="uk-UA"/>
        </w:rPr>
        <w:t>фон</w:t>
      </w:r>
      <w:r w:rsidRPr="00AE4D9D">
        <w:rPr>
          <w:lang w:val="uk-UA"/>
        </w:rPr>
        <w:t>ду англійської мови крізь призму взаємозв’язку мови й мислення, виявлення антропологічних кореляцій у процесах утворення фразеологічних інновацій.</w:t>
      </w:r>
    </w:p>
    <w:p w:rsidR="009E2576" w:rsidRPr="00AE4D9D" w:rsidRDefault="009E2576" w:rsidP="009E2576">
      <w:pPr>
        <w:tabs>
          <w:tab w:val="left" w:pos="7655"/>
        </w:tabs>
        <w:spacing w:line="360" w:lineRule="auto"/>
        <w:ind w:firstLine="709"/>
        <w:jc w:val="both"/>
        <w:rPr>
          <w:lang w:val="uk-UA"/>
        </w:rPr>
      </w:pPr>
      <w:r w:rsidRPr="00AE4D9D">
        <w:rPr>
          <w:lang w:val="uk-UA"/>
        </w:rPr>
        <w:t>Мета роботи зумовлює необхідність ви</w:t>
      </w:r>
      <w:r>
        <w:rPr>
          <w:lang w:val="uk-UA"/>
        </w:rPr>
        <w:t>конанн</w:t>
      </w:r>
      <w:r w:rsidRPr="00AE4D9D">
        <w:rPr>
          <w:lang w:val="uk-UA"/>
        </w:rPr>
        <w:t xml:space="preserve">я конкретних </w:t>
      </w:r>
      <w:r w:rsidRPr="00AE4D9D">
        <w:rPr>
          <w:b/>
          <w:bCs/>
          <w:lang w:val="uk-UA"/>
        </w:rPr>
        <w:t>завдань</w:t>
      </w:r>
      <w:r w:rsidRPr="00AE4D9D">
        <w:rPr>
          <w:lang w:val="uk-UA"/>
        </w:rPr>
        <w:t>:</w:t>
      </w:r>
    </w:p>
    <w:p w:rsidR="009E2576" w:rsidRPr="00AE4D9D" w:rsidRDefault="009E2576" w:rsidP="0029286F">
      <w:pPr>
        <w:numPr>
          <w:ilvl w:val="0"/>
          <w:numId w:val="57"/>
        </w:numPr>
        <w:suppressAutoHyphens w:val="0"/>
        <w:spacing w:line="360" w:lineRule="auto"/>
        <w:ind w:left="360" w:firstLine="709"/>
        <w:jc w:val="both"/>
        <w:rPr>
          <w:lang w:val="uk-UA"/>
        </w:rPr>
      </w:pPr>
      <w:r w:rsidRPr="00AE4D9D">
        <w:rPr>
          <w:lang w:val="uk-UA"/>
        </w:rPr>
        <w:t>визначити екстралінгвальні та інтралінгвальні детермінанти, які зумовлюють формування та розвиток фразеологічних інновацій, і проаналізувати їх вплив на динамічні процеси у фразеології;</w:t>
      </w:r>
    </w:p>
    <w:p w:rsidR="009E2576" w:rsidRPr="00AE4D9D" w:rsidRDefault="009E2576" w:rsidP="0029286F">
      <w:pPr>
        <w:numPr>
          <w:ilvl w:val="0"/>
          <w:numId w:val="58"/>
        </w:numPr>
        <w:suppressAutoHyphens w:val="0"/>
        <w:spacing w:line="360" w:lineRule="auto"/>
        <w:ind w:left="1492" w:firstLine="709"/>
        <w:jc w:val="both"/>
        <w:rPr>
          <w:lang w:val="uk-UA"/>
        </w:rPr>
      </w:pPr>
      <w:r w:rsidRPr="00AE4D9D">
        <w:rPr>
          <w:lang w:val="uk-UA"/>
        </w:rPr>
        <w:t xml:space="preserve">проаналізувати фразеологічні неологізми зазначеного періоду шляхом поєднання когнітивного та ономасіологічного підходів, визначити </w:t>
      </w:r>
      <w:r>
        <w:rPr>
          <w:lang w:val="uk-UA"/>
        </w:rPr>
        <w:t>роль</w:t>
      </w:r>
      <w:r w:rsidRPr="00AE4D9D">
        <w:rPr>
          <w:lang w:val="uk-UA"/>
        </w:rPr>
        <w:t xml:space="preserve"> людського чинника у відтворенні картини світу за допомогою фразеологізмів;</w:t>
      </w:r>
    </w:p>
    <w:p w:rsidR="009E2576" w:rsidRPr="00AE4D9D" w:rsidRDefault="009E2576" w:rsidP="0029286F">
      <w:pPr>
        <w:numPr>
          <w:ilvl w:val="0"/>
          <w:numId w:val="59"/>
        </w:numPr>
        <w:suppressAutoHyphens w:val="0"/>
        <w:spacing w:line="360" w:lineRule="auto"/>
        <w:ind w:left="1209" w:firstLine="709"/>
        <w:jc w:val="both"/>
        <w:rPr>
          <w:lang w:val="uk-UA"/>
        </w:rPr>
      </w:pPr>
      <w:r w:rsidRPr="00AE4D9D">
        <w:rPr>
          <w:lang w:val="uk-UA"/>
        </w:rPr>
        <w:t>дослідити системні зв’язки механізмів утворення фразеологічних неологізмів, проаналізувати основні причини трансформацій фразеологічних інновацій сучасної англійської мови;</w:t>
      </w:r>
    </w:p>
    <w:p w:rsidR="009E2576" w:rsidRPr="00AE4D9D" w:rsidRDefault="009E2576" w:rsidP="0029286F">
      <w:pPr>
        <w:numPr>
          <w:ilvl w:val="0"/>
          <w:numId w:val="60"/>
        </w:numPr>
        <w:suppressAutoHyphens w:val="0"/>
        <w:spacing w:line="360" w:lineRule="auto"/>
        <w:ind w:left="926" w:firstLine="709"/>
        <w:jc w:val="both"/>
        <w:rPr>
          <w:lang w:val="uk-UA"/>
        </w:rPr>
      </w:pPr>
      <w:r w:rsidRPr="00AE4D9D">
        <w:rPr>
          <w:lang w:val="uk-UA"/>
        </w:rPr>
        <w:t>встановити найбільш активнодіючі способи поповнення фразеологічного фонду сучасної англійської мови, виявити та описати їх основні підтипи;</w:t>
      </w:r>
    </w:p>
    <w:p w:rsidR="009E2576" w:rsidRPr="00AE4D9D" w:rsidRDefault="009E2576" w:rsidP="0029286F">
      <w:pPr>
        <w:numPr>
          <w:ilvl w:val="0"/>
          <w:numId w:val="60"/>
        </w:numPr>
        <w:suppressAutoHyphens w:val="0"/>
        <w:spacing w:line="360" w:lineRule="auto"/>
        <w:ind w:left="926" w:firstLine="709"/>
        <w:jc w:val="both"/>
        <w:rPr>
          <w:lang w:val="uk-UA"/>
        </w:rPr>
      </w:pPr>
      <w:r w:rsidRPr="00AE4D9D">
        <w:rPr>
          <w:lang w:val="uk-UA"/>
        </w:rPr>
        <w:t>виявити найбільш продуктивні моделі формування фразеологічних інновацій зазначеного періоду.</w:t>
      </w:r>
    </w:p>
    <w:p w:rsidR="009E2576" w:rsidRPr="00AE4D9D" w:rsidRDefault="009E2576" w:rsidP="009E2576">
      <w:pPr>
        <w:tabs>
          <w:tab w:val="left" w:pos="7655"/>
        </w:tabs>
        <w:spacing w:line="360" w:lineRule="auto"/>
        <w:ind w:firstLine="709"/>
        <w:jc w:val="both"/>
        <w:rPr>
          <w:lang w:val="uk-UA"/>
        </w:rPr>
      </w:pPr>
      <w:r w:rsidRPr="00AE4D9D">
        <w:rPr>
          <w:b/>
          <w:bCs/>
          <w:lang w:val="uk-UA"/>
        </w:rPr>
        <w:t xml:space="preserve">Об’єктом </w:t>
      </w:r>
      <w:r w:rsidRPr="00AE4D9D">
        <w:rPr>
          <w:lang w:val="uk-UA"/>
        </w:rPr>
        <w:t>дослідження в дисертації є фразеологічні інновації, які виникли в англійській мові наприк</w:t>
      </w:r>
      <w:r>
        <w:rPr>
          <w:lang w:val="uk-UA"/>
        </w:rPr>
        <w:t>інці ХХ – на початку ХХІ століття</w:t>
      </w:r>
      <w:r w:rsidRPr="00AE4D9D">
        <w:rPr>
          <w:lang w:val="uk-UA"/>
        </w:rPr>
        <w:t>.</w:t>
      </w:r>
    </w:p>
    <w:p w:rsidR="009E2576" w:rsidRPr="00AE4D9D" w:rsidRDefault="009E2576" w:rsidP="009E2576">
      <w:pPr>
        <w:tabs>
          <w:tab w:val="left" w:pos="7655"/>
        </w:tabs>
        <w:spacing w:line="360" w:lineRule="auto"/>
        <w:ind w:firstLine="709"/>
        <w:jc w:val="both"/>
        <w:rPr>
          <w:lang w:val="uk-UA"/>
        </w:rPr>
      </w:pPr>
      <w:r w:rsidRPr="00AE4D9D">
        <w:rPr>
          <w:b/>
          <w:bCs/>
          <w:lang w:val="uk-UA"/>
        </w:rPr>
        <w:t xml:space="preserve">Предметом </w:t>
      </w:r>
      <w:r w:rsidRPr="00AE4D9D">
        <w:rPr>
          <w:lang w:val="uk-UA"/>
        </w:rPr>
        <w:t xml:space="preserve">дослідження є </w:t>
      </w:r>
      <w:r>
        <w:rPr>
          <w:lang w:val="uk-UA"/>
        </w:rPr>
        <w:t>лінгво</w:t>
      </w:r>
      <w:r w:rsidRPr="00AE4D9D">
        <w:rPr>
          <w:lang w:val="uk-UA"/>
        </w:rPr>
        <w:t>когнітивні та соціолінгвістичні параметри фразеологічних інновацій, а також чинники, що зумовлюють їх формування та функціонування.</w:t>
      </w:r>
    </w:p>
    <w:p w:rsidR="009E2576" w:rsidRPr="00AE4D9D" w:rsidRDefault="009E2576" w:rsidP="009E2576">
      <w:pPr>
        <w:tabs>
          <w:tab w:val="left" w:pos="7655"/>
        </w:tabs>
        <w:spacing w:line="360" w:lineRule="auto"/>
        <w:ind w:firstLine="709"/>
        <w:jc w:val="both"/>
        <w:rPr>
          <w:lang w:val="uk-UA"/>
        </w:rPr>
      </w:pPr>
      <w:r w:rsidRPr="00AE4D9D">
        <w:rPr>
          <w:b/>
          <w:bCs/>
          <w:lang w:val="uk-UA"/>
        </w:rPr>
        <w:t>Матеріалом</w:t>
      </w:r>
      <w:r w:rsidRPr="00AE4D9D">
        <w:rPr>
          <w:lang w:val="uk-UA"/>
        </w:rPr>
        <w:t xml:space="preserve"> дослідження стали понад 2000 фразеологічних </w:t>
      </w:r>
      <w:r>
        <w:rPr>
          <w:lang w:val="uk-UA"/>
        </w:rPr>
        <w:t>ін</w:t>
      </w:r>
      <w:r w:rsidRPr="00AE4D9D">
        <w:rPr>
          <w:lang w:val="uk-UA"/>
        </w:rPr>
        <w:t>нов</w:t>
      </w:r>
      <w:r>
        <w:rPr>
          <w:lang w:val="uk-UA"/>
        </w:rPr>
        <w:t>ацій</w:t>
      </w:r>
      <w:r w:rsidRPr="00AE4D9D">
        <w:rPr>
          <w:lang w:val="uk-UA"/>
        </w:rPr>
        <w:t xml:space="preserve">, </w:t>
      </w:r>
      <w:r>
        <w:rPr>
          <w:lang w:val="uk-UA"/>
        </w:rPr>
        <w:t>що</w:t>
      </w:r>
      <w:r w:rsidRPr="00AE4D9D">
        <w:rPr>
          <w:lang w:val="uk-UA"/>
        </w:rPr>
        <w:t xml:space="preserve"> виникли в англійській мові наприкінці ХХ – на початку ХХІ століт</w:t>
      </w:r>
      <w:r>
        <w:rPr>
          <w:lang w:val="uk-UA"/>
        </w:rPr>
        <w:t>тя</w:t>
      </w:r>
      <w:r w:rsidRPr="00AE4D9D">
        <w:rPr>
          <w:lang w:val="uk-UA"/>
        </w:rPr>
        <w:t xml:space="preserve">. </w:t>
      </w:r>
      <w:r w:rsidRPr="00AE4D9D">
        <w:rPr>
          <w:b/>
          <w:bCs/>
          <w:lang w:val="uk-UA"/>
        </w:rPr>
        <w:t>Джерелом</w:t>
      </w:r>
      <w:r w:rsidRPr="00AE4D9D">
        <w:rPr>
          <w:lang w:val="uk-UA"/>
        </w:rPr>
        <w:t xml:space="preserve"> фразеологічних </w:t>
      </w:r>
      <w:r>
        <w:rPr>
          <w:lang w:val="uk-UA"/>
        </w:rPr>
        <w:t>ін</w:t>
      </w:r>
      <w:r w:rsidRPr="00AE4D9D">
        <w:rPr>
          <w:lang w:val="uk-UA"/>
        </w:rPr>
        <w:t>нов</w:t>
      </w:r>
      <w:r>
        <w:rPr>
          <w:lang w:val="uk-UA"/>
        </w:rPr>
        <w:t>ацій</w:t>
      </w:r>
      <w:r w:rsidRPr="00AE4D9D">
        <w:rPr>
          <w:lang w:val="uk-UA"/>
        </w:rPr>
        <w:t xml:space="preserve"> слугували словники та довідники нової лексики, англомовні періодичні видання, електронні бази даних нових слів, інтернет-сайти, присвячені проблемам неології.</w:t>
      </w:r>
    </w:p>
    <w:p w:rsidR="009E2576" w:rsidRPr="00AE4D9D" w:rsidRDefault="009E2576" w:rsidP="009E2576">
      <w:pPr>
        <w:tabs>
          <w:tab w:val="left" w:pos="7655"/>
        </w:tabs>
        <w:spacing w:line="360" w:lineRule="auto"/>
        <w:ind w:firstLine="709"/>
        <w:jc w:val="both"/>
        <w:rPr>
          <w:lang w:val="uk-UA"/>
        </w:rPr>
      </w:pPr>
      <w:r w:rsidRPr="00AE4D9D">
        <w:rPr>
          <w:lang w:val="uk-UA"/>
        </w:rPr>
        <w:t xml:space="preserve">Головні </w:t>
      </w:r>
      <w:r w:rsidRPr="00AE4D9D">
        <w:rPr>
          <w:b/>
          <w:bCs/>
          <w:lang w:val="uk-UA"/>
        </w:rPr>
        <w:t>методи та прийоми</w:t>
      </w:r>
      <w:r w:rsidRPr="00AE4D9D">
        <w:rPr>
          <w:lang w:val="uk-UA"/>
        </w:rPr>
        <w:t xml:space="preserve"> дослідження визначаються метою та завданнями роботи. Ви</w:t>
      </w:r>
      <w:r>
        <w:rPr>
          <w:lang w:val="uk-UA"/>
        </w:rPr>
        <w:t>кона</w:t>
      </w:r>
      <w:r w:rsidRPr="00AE4D9D">
        <w:rPr>
          <w:lang w:val="uk-UA"/>
        </w:rPr>
        <w:t>ння поставлених завдань здійснюється шляхом поєднання методів фразеологічної ідентифікації, лінгвістичного та соціолінгвістичн</w:t>
      </w:r>
      <w:r>
        <w:rPr>
          <w:lang w:val="uk-UA"/>
        </w:rPr>
        <w:t>ого аналізу. В роботі застосовую</w:t>
      </w:r>
      <w:r w:rsidRPr="00AE4D9D">
        <w:rPr>
          <w:lang w:val="uk-UA"/>
        </w:rPr>
        <w:t>ться лексикографічний, контекстуальний, дескриптивний, структурно-семантичний та соціофункціональний аналіз</w:t>
      </w:r>
      <w:r>
        <w:rPr>
          <w:lang w:val="uk-UA"/>
        </w:rPr>
        <w:t>и</w:t>
      </w:r>
      <w:r w:rsidRPr="00AE4D9D">
        <w:rPr>
          <w:lang w:val="uk-UA"/>
        </w:rPr>
        <w:t xml:space="preserve">, елементи етимологічного </w:t>
      </w:r>
      <w:r>
        <w:rPr>
          <w:lang w:val="uk-UA"/>
        </w:rPr>
        <w:t>а</w:t>
      </w:r>
      <w:r w:rsidRPr="00AE4D9D">
        <w:rPr>
          <w:lang w:val="uk-UA"/>
        </w:rPr>
        <w:t>налізу, а також кількісні підрахунки.</w:t>
      </w:r>
    </w:p>
    <w:p w:rsidR="009E2576" w:rsidRPr="00AE4D9D" w:rsidRDefault="009E2576" w:rsidP="009E2576">
      <w:pPr>
        <w:tabs>
          <w:tab w:val="left" w:pos="7655"/>
        </w:tabs>
        <w:spacing w:line="360" w:lineRule="auto"/>
        <w:ind w:firstLine="709"/>
        <w:jc w:val="both"/>
        <w:rPr>
          <w:lang w:val="uk-UA"/>
        </w:rPr>
      </w:pPr>
      <w:r w:rsidRPr="00AE4D9D">
        <w:rPr>
          <w:b/>
          <w:bCs/>
          <w:lang w:val="uk-UA"/>
        </w:rPr>
        <w:lastRenderedPageBreak/>
        <w:t xml:space="preserve">Наукова новизна </w:t>
      </w:r>
      <w:r w:rsidRPr="00AE4D9D">
        <w:rPr>
          <w:lang w:val="uk-UA"/>
        </w:rPr>
        <w:t>дослідження</w:t>
      </w:r>
      <w:r w:rsidRPr="00AE4D9D">
        <w:rPr>
          <w:b/>
          <w:bCs/>
          <w:lang w:val="uk-UA"/>
        </w:rPr>
        <w:t xml:space="preserve"> </w:t>
      </w:r>
      <w:r w:rsidRPr="00AE4D9D">
        <w:rPr>
          <w:lang w:val="uk-UA"/>
        </w:rPr>
        <w:t xml:space="preserve">полягає в тому, що </w:t>
      </w:r>
      <w:r>
        <w:rPr>
          <w:lang w:val="uk-UA"/>
        </w:rPr>
        <w:t xml:space="preserve">в </w:t>
      </w:r>
      <w:r w:rsidRPr="00AE4D9D">
        <w:rPr>
          <w:lang w:val="uk-UA"/>
        </w:rPr>
        <w:t>ньому вперше здійснено комплексний аналіз фразеологічних інновацій англійської мови зазначеного періоду в аспекті їх лінгвокогнітивних та соціолінгвістични</w:t>
      </w:r>
      <w:r>
        <w:rPr>
          <w:lang w:val="uk-UA"/>
        </w:rPr>
        <w:t>х особливостей. У</w:t>
      </w:r>
      <w:r w:rsidRPr="00AE4D9D">
        <w:rPr>
          <w:lang w:val="uk-UA"/>
        </w:rPr>
        <w:t xml:space="preserve">перше шляхом багатоаспектного аналізу визначаються напрямки фразеологічної деривації та фразеологічної аналогії як продуктивних способів поповнення фразеологічного </w:t>
      </w:r>
      <w:r>
        <w:rPr>
          <w:lang w:val="uk-UA"/>
        </w:rPr>
        <w:t>фон</w:t>
      </w:r>
      <w:r w:rsidRPr="00AE4D9D">
        <w:rPr>
          <w:lang w:val="uk-UA"/>
        </w:rPr>
        <w:t xml:space="preserve">ду сучасної англійської мови, виділяються основні структурно-семантичні </w:t>
      </w:r>
      <w:r>
        <w:rPr>
          <w:lang w:val="uk-UA"/>
        </w:rPr>
        <w:t xml:space="preserve">моделі </w:t>
      </w:r>
      <w:r w:rsidRPr="00AE4D9D">
        <w:rPr>
          <w:lang w:val="uk-UA"/>
        </w:rPr>
        <w:t>творення фразеологічних інновацій, описуються механізми утворення та причини трансформацій фразеологічних неологізмів.</w:t>
      </w:r>
    </w:p>
    <w:p w:rsidR="009E2576" w:rsidRPr="00AE4D9D" w:rsidRDefault="009E2576" w:rsidP="009E2576">
      <w:pPr>
        <w:tabs>
          <w:tab w:val="left" w:pos="7655"/>
        </w:tabs>
        <w:spacing w:line="360" w:lineRule="auto"/>
        <w:ind w:firstLine="709"/>
        <w:jc w:val="both"/>
        <w:rPr>
          <w:lang w:val="uk-UA"/>
        </w:rPr>
      </w:pPr>
      <w:r w:rsidRPr="00AE4D9D">
        <w:rPr>
          <w:b/>
          <w:bCs/>
          <w:lang w:val="uk-UA"/>
        </w:rPr>
        <w:t xml:space="preserve">Теоретичне значення </w:t>
      </w:r>
      <w:r w:rsidRPr="00AE4D9D">
        <w:rPr>
          <w:lang w:val="uk-UA"/>
        </w:rPr>
        <w:t>дослідження полягає в отриманні результатів, важливих для теоретичних аспектів фразеології</w:t>
      </w:r>
      <w:r w:rsidRPr="0004317C">
        <w:rPr>
          <w:lang w:val="uk-UA"/>
        </w:rPr>
        <w:t xml:space="preserve">, </w:t>
      </w:r>
      <w:r>
        <w:rPr>
          <w:lang w:val="uk-UA"/>
        </w:rPr>
        <w:t>неології, соціолінгвістики та когнітивної лінгвістики</w:t>
      </w:r>
      <w:r w:rsidRPr="00AE4D9D">
        <w:rPr>
          <w:lang w:val="uk-UA"/>
        </w:rPr>
        <w:t xml:space="preserve">. </w:t>
      </w:r>
      <w:r>
        <w:rPr>
          <w:lang w:val="uk-UA"/>
        </w:rPr>
        <w:t>У</w:t>
      </w:r>
      <w:r w:rsidRPr="00AE4D9D">
        <w:rPr>
          <w:lang w:val="uk-UA"/>
        </w:rPr>
        <w:t xml:space="preserve"> роботі </w:t>
      </w:r>
      <w:r>
        <w:rPr>
          <w:lang w:val="uk-UA"/>
        </w:rPr>
        <w:t>аналізуються</w:t>
      </w:r>
      <w:r w:rsidRPr="00AE4D9D">
        <w:rPr>
          <w:lang w:val="uk-UA"/>
        </w:rPr>
        <w:t xml:space="preserve"> зовнішньомовн</w:t>
      </w:r>
      <w:r>
        <w:rPr>
          <w:lang w:val="uk-UA"/>
        </w:rPr>
        <w:t>і</w:t>
      </w:r>
      <w:r w:rsidRPr="00AE4D9D">
        <w:rPr>
          <w:lang w:val="uk-UA"/>
        </w:rPr>
        <w:t xml:space="preserve"> та внутрішньосистемн</w:t>
      </w:r>
      <w:r>
        <w:rPr>
          <w:lang w:val="uk-UA"/>
        </w:rPr>
        <w:t>і зв’язки</w:t>
      </w:r>
      <w:r w:rsidRPr="00AE4D9D">
        <w:rPr>
          <w:lang w:val="uk-UA"/>
        </w:rPr>
        <w:t xml:space="preserve"> у сфері фразеології. Теорія фразеології доповнена також новими визначеннями критеріїв входження фразеологічних неологізмів до мовної системи, висвітленням специфіки формуван</w:t>
      </w:r>
      <w:r>
        <w:rPr>
          <w:lang w:val="uk-UA"/>
        </w:rPr>
        <w:t>ня нових фразеологічних моделей,</w:t>
      </w:r>
      <w:r w:rsidRPr="00AE4D9D">
        <w:rPr>
          <w:lang w:val="uk-UA"/>
        </w:rPr>
        <w:t xml:space="preserve"> </w:t>
      </w:r>
      <w:r>
        <w:rPr>
          <w:lang w:val="uk-UA"/>
        </w:rPr>
        <w:t>соціолінгвістика</w:t>
      </w:r>
      <w:r w:rsidRPr="00AE4D9D">
        <w:rPr>
          <w:lang w:val="uk-UA"/>
        </w:rPr>
        <w:t xml:space="preserve"> </w:t>
      </w:r>
      <w:r>
        <w:rPr>
          <w:lang w:val="uk-UA"/>
        </w:rPr>
        <w:t xml:space="preserve"> - </w:t>
      </w:r>
      <w:r w:rsidRPr="00AE4D9D">
        <w:rPr>
          <w:lang w:val="uk-UA"/>
        </w:rPr>
        <w:t xml:space="preserve">розкриттям механізму дії конкретних соціальних чинників, їх впливу на інноваційні процеси сучасної англійської мови. </w:t>
      </w:r>
      <w:r>
        <w:rPr>
          <w:lang w:val="uk-UA"/>
        </w:rPr>
        <w:t>Теоретичним надбанням з</w:t>
      </w:r>
      <w:r w:rsidRPr="00AE4D9D">
        <w:rPr>
          <w:lang w:val="uk-UA"/>
        </w:rPr>
        <w:t>агальн</w:t>
      </w:r>
      <w:r>
        <w:rPr>
          <w:lang w:val="uk-UA"/>
        </w:rPr>
        <w:t>ого</w:t>
      </w:r>
      <w:r w:rsidRPr="00AE4D9D">
        <w:rPr>
          <w:lang w:val="uk-UA"/>
        </w:rPr>
        <w:t xml:space="preserve"> мовознавств</w:t>
      </w:r>
      <w:r>
        <w:rPr>
          <w:lang w:val="uk-UA"/>
        </w:rPr>
        <w:t>а</w:t>
      </w:r>
      <w:r w:rsidRPr="00AE4D9D">
        <w:rPr>
          <w:lang w:val="uk-UA"/>
        </w:rPr>
        <w:t xml:space="preserve"> і власне лексикологі</w:t>
      </w:r>
      <w:r>
        <w:rPr>
          <w:lang w:val="uk-UA"/>
        </w:rPr>
        <w:t>ї</w:t>
      </w:r>
      <w:r w:rsidRPr="00AE4D9D">
        <w:rPr>
          <w:lang w:val="uk-UA"/>
        </w:rPr>
        <w:t xml:space="preserve"> англійської мови </w:t>
      </w:r>
      <w:r>
        <w:rPr>
          <w:lang w:val="uk-UA"/>
        </w:rPr>
        <w:t>можуть стати</w:t>
      </w:r>
      <w:r w:rsidRPr="00AE4D9D">
        <w:rPr>
          <w:lang w:val="uk-UA"/>
        </w:rPr>
        <w:t xml:space="preserve"> нов</w:t>
      </w:r>
      <w:r>
        <w:rPr>
          <w:lang w:val="uk-UA"/>
        </w:rPr>
        <w:t>а</w:t>
      </w:r>
      <w:r w:rsidRPr="00AE4D9D">
        <w:rPr>
          <w:lang w:val="uk-UA"/>
        </w:rPr>
        <w:t xml:space="preserve"> структурн</w:t>
      </w:r>
      <w:r>
        <w:rPr>
          <w:lang w:val="uk-UA"/>
        </w:rPr>
        <w:t>а</w:t>
      </w:r>
      <w:r w:rsidRPr="00AE4D9D">
        <w:rPr>
          <w:lang w:val="uk-UA"/>
        </w:rPr>
        <w:t xml:space="preserve"> класифікаці</w:t>
      </w:r>
      <w:r>
        <w:rPr>
          <w:lang w:val="uk-UA"/>
        </w:rPr>
        <w:t>я</w:t>
      </w:r>
      <w:r w:rsidRPr="00AE4D9D">
        <w:rPr>
          <w:lang w:val="uk-UA"/>
        </w:rPr>
        <w:t xml:space="preserve"> синонімічних та антонімічних фразеологізмів, </w:t>
      </w:r>
      <w:r>
        <w:rPr>
          <w:lang w:val="uk-UA"/>
        </w:rPr>
        <w:t>дані</w:t>
      </w:r>
      <w:r w:rsidRPr="00AE4D9D">
        <w:rPr>
          <w:lang w:val="uk-UA"/>
        </w:rPr>
        <w:t xml:space="preserve"> </w:t>
      </w:r>
      <w:r>
        <w:rPr>
          <w:lang w:val="uk-UA"/>
        </w:rPr>
        <w:t xml:space="preserve">про </w:t>
      </w:r>
      <w:r w:rsidRPr="00AE4D9D">
        <w:rPr>
          <w:lang w:val="uk-UA"/>
        </w:rPr>
        <w:t>рол</w:t>
      </w:r>
      <w:r>
        <w:rPr>
          <w:lang w:val="uk-UA"/>
        </w:rPr>
        <w:t>ь</w:t>
      </w:r>
      <w:r w:rsidRPr="00AE4D9D">
        <w:rPr>
          <w:lang w:val="uk-UA"/>
        </w:rPr>
        <w:t xml:space="preserve"> контексту у виведенні значення фразеологічних </w:t>
      </w:r>
      <w:r>
        <w:rPr>
          <w:lang w:val="uk-UA"/>
        </w:rPr>
        <w:t>ін</w:t>
      </w:r>
      <w:r w:rsidRPr="00AE4D9D">
        <w:rPr>
          <w:lang w:val="uk-UA"/>
        </w:rPr>
        <w:t>нов</w:t>
      </w:r>
      <w:r>
        <w:rPr>
          <w:lang w:val="uk-UA"/>
        </w:rPr>
        <w:t>ацій</w:t>
      </w:r>
      <w:r w:rsidRPr="00AE4D9D">
        <w:rPr>
          <w:lang w:val="uk-UA"/>
        </w:rPr>
        <w:t xml:space="preserve"> та його впливу на </w:t>
      </w:r>
      <w:r>
        <w:rPr>
          <w:lang w:val="uk-UA"/>
        </w:rPr>
        <w:t>ф</w:t>
      </w:r>
      <w:r w:rsidRPr="00AE4D9D">
        <w:rPr>
          <w:lang w:val="uk-UA"/>
        </w:rPr>
        <w:t>о</w:t>
      </w:r>
      <w:r>
        <w:rPr>
          <w:lang w:val="uk-UA"/>
        </w:rPr>
        <w:t>рмува</w:t>
      </w:r>
      <w:r w:rsidRPr="00AE4D9D">
        <w:rPr>
          <w:lang w:val="uk-UA"/>
        </w:rPr>
        <w:t>ння фразеологічних варіантів та фразеологічних модифікацій.</w:t>
      </w:r>
    </w:p>
    <w:p w:rsidR="009E2576" w:rsidRPr="00AE4D9D" w:rsidRDefault="009E2576" w:rsidP="009E2576">
      <w:pPr>
        <w:tabs>
          <w:tab w:val="left" w:pos="7655"/>
        </w:tabs>
        <w:spacing w:line="360" w:lineRule="auto"/>
        <w:ind w:firstLine="709"/>
        <w:jc w:val="both"/>
        <w:rPr>
          <w:lang w:val="uk-UA"/>
        </w:rPr>
      </w:pPr>
      <w:r w:rsidRPr="00AE4D9D">
        <w:rPr>
          <w:b/>
          <w:bCs/>
          <w:lang w:val="uk-UA"/>
        </w:rPr>
        <w:t>Практичне значення</w:t>
      </w:r>
      <w:r w:rsidRPr="00AE4D9D">
        <w:rPr>
          <w:lang w:val="uk-UA"/>
        </w:rPr>
        <w:t xml:space="preserve"> роботи полягає в можливості використання її основних положень та висновків </w:t>
      </w:r>
      <w:r>
        <w:rPr>
          <w:lang w:val="uk-UA"/>
        </w:rPr>
        <w:t>у</w:t>
      </w:r>
      <w:r w:rsidRPr="00AE4D9D">
        <w:rPr>
          <w:lang w:val="uk-UA"/>
        </w:rPr>
        <w:t xml:space="preserve"> курсах загального мовознавства, лексикології, лексикографії, перекладу, в спецкурсах із фразеології, неології, когні</w:t>
      </w:r>
      <w:r>
        <w:rPr>
          <w:lang w:val="uk-UA"/>
        </w:rPr>
        <w:t>тивної лінгвістики, соціо</w:t>
      </w:r>
      <w:r w:rsidRPr="00AE4D9D">
        <w:rPr>
          <w:lang w:val="uk-UA"/>
        </w:rPr>
        <w:t xml:space="preserve">лінгвістики, лінгвокраїнознавства, на практичних заняттях з англійської мови, в укладанні словників, підручників та посібників, </w:t>
      </w:r>
      <w:r>
        <w:rPr>
          <w:lang w:val="uk-UA"/>
        </w:rPr>
        <w:t>у</w:t>
      </w:r>
      <w:r w:rsidRPr="00AE4D9D">
        <w:rPr>
          <w:lang w:val="uk-UA"/>
        </w:rPr>
        <w:t xml:space="preserve"> науково-дослідницькій роботі – для написання курсових, дипломних та магістерських робіт.</w:t>
      </w:r>
    </w:p>
    <w:p w:rsidR="009E2576" w:rsidRPr="00AE4D9D" w:rsidRDefault="009E2576" w:rsidP="009E2576">
      <w:pPr>
        <w:tabs>
          <w:tab w:val="left" w:pos="7655"/>
        </w:tabs>
        <w:spacing w:line="360" w:lineRule="auto"/>
        <w:ind w:firstLine="709"/>
        <w:jc w:val="both"/>
        <w:rPr>
          <w:lang w:val="uk-UA"/>
        </w:rPr>
      </w:pPr>
      <w:r w:rsidRPr="00AE4D9D">
        <w:rPr>
          <w:b/>
          <w:bCs/>
          <w:lang w:val="uk-UA"/>
        </w:rPr>
        <w:t>Апробація роботи</w:t>
      </w:r>
      <w:r w:rsidRPr="00AE4D9D">
        <w:rPr>
          <w:lang w:val="uk-UA"/>
        </w:rPr>
        <w:t xml:space="preserve">. Наукові доповіді за матеріалами роботи виголошувалися на </w:t>
      </w:r>
      <w:r>
        <w:rPr>
          <w:lang w:val="uk-UA"/>
        </w:rPr>
        <w:t>М</w:t>
      </w:r>
      <w:r w:rsidRPr="00AE4D9D">
        <w:rPr>
          <w:lang w:val="uk-UA"/>
        </w:rPr>
        <w:t xml:space="preserve">іжнародній науково-методичній конференції „Проблеми загальної, германської, романської та слов’янської стилістики” (Горлівка 2003), </w:t>
      </w:r>
      <w:r>
        <w:rPr>
          <w:lang w:val="uk-UA"/>
        </w:rPr>
        <w:t>І М</w:t>
      </w:r>
      <w:r w:rsidRPr="00AE4D9D">
        <w:rPr>
          <w:lang w:val="uk-UA"/>
        </w:rPr>
        <w:t>іжнародній науково-практичній конференції „Україна наукова 2003” (Дніпропетровськ 2003), ІІ та ІІІ</w:t>
      </w:r>
      <w:r>
        <w:rPr>
          <w:lang w:val="uk-UA"/>
        </w:rPr>
        <w:t xml:space="preserve"> М</w:t>
      </w:r>
      <w:r w:rsidRPr="00AE4D9D">
        <w:rPr>
          <w:lang w:val="uk-UA"/>
        </w:rPr>
        <w:t xml:space="preserve">іжнародних науково-практичних конференціях „Динаміка наукових досліджень (Дніпропетровськ 2003, 2004), </w:t>
      </w:r>
      <w:r>
        <w:rPr>
          <w:lang w:val="uk-UA"/>
        </w:rPr>
        <w:t>І М</w:t>
      </w:r>
      <w:r w:rsidRPr="00AE4D9D">
        <w:rPr>
          <w:lang w:val="uk-UA"/>
        </w:rPr>
        <w:t xml:space="preserve">іжнародній науково-практичній конференції „Науковий потенціал світу 2004” (Дніпропетровськ 2004), </w:t>
      </w:r>
      <w:r w:rsidRPr="00AE4D9D">
        <w:rPr>
          <w:lang w:val="en-US"/>
        </w:rPr>
        <w:t>V</w:t>
      </w:r>
      <w:r w:rsidRPr="00AE4D9D">
        <w:rPr>
          <w:lang w:val="uk-UA"/>
        </w:rPr>
        <w:t xml:space="preserve">ІІ та </w:t>
      </w:r>
      <w:r w:rsidRPr="00AE4D9D">
        <w:rPr>
          <w:lang w:val="en-US"/>
        </w:rPr>
        <w:t>V</w:t>
      </w:r>
      <w:r w:rsidRPr="00AE4D9D">
        <w:rPr>
          <w:lang w:val="uk-UA"/>
        </w:rPr>
        <w:t>ІІ</w:t>
      </w:r>
      <w:r w:rsidRPr="00AE4D9D">
        <w:rPr>
          <w:lang w:val="en-US"/>
        </w:rPr>
        <w:t>I</w:t>
      </w:r>
      <w:r w:rsidRPr="00AE4D9D">
        <w:rPr>
          <w:lang w:val="uk-UA"/>
        </w:rPr>
        <w:t xml:space="preserve"> </w:t>
      </w:r>
      <w:r>
        <w:rPr>
          <w:lang w:val="uk-UA"/>
        </w:rPr>
        <w:t>М</w:t>
      </w:r>
      <w:r w:rsidRPr="00AE4D9D">
        <w:rPr>
          <w:lang w:val="uk-UA"/>
        </w:rPr>
        <w:t xml:space="preserve">іжнародних науково-практичних конференціях „Наука і освіта” (Дніпропетровськ 2004, 2005), </w:t>
      </w:r>
      <w:r>
        <w:rPr>
          <w:lang w:val="uk-UA"/>
        </w:rPr>
        <w:t>м</w:t>
      </w:r>
      <w:r w:rsidRPr="00AE4D9D">
        <w:rPr>
          <w:lang w:val="uk-UA"/>
        </w:rPr>
        <w:t xml:space="preserve">іжнародних науково-методичних конференціях „Треті Каразінські читання: методика і лінгвістика – на шляху до інтеграції” та „Четверті Каразінські читання „Людина. Мова. Комунікація” (Харків 2003, 2004), ХІ </w:t>
      </w:r>
      <w:r>
        <w:rPr>
          <w:lang w:val="uk-UA"/>
        </w:rPr>
        <w:t>М</w:t>
      </w:r>
      <w:r w:rsidRPr="00AE4D9D">
        <w:rPr>
          <w:lang w:val="uk-UA"/>
        </w:rPr>
        <w:t>іжнародній конференції з функціональної лінгвістики „Функциональное описание естественного языка и его единиц” (Ялта 2004),</w:t>
      </w:r>
      <w:r>
        <w:rPr>
          <w:lang w:val="uk-UA"/>
        </w:rPr>
        <w:t xml:space="preserve"> М</w:t>
      </w:r>
      <w:r w:rsidRPr="00AE4D9D">
        <w:rPr>
          <w:lang w:val="uk-UA"/>
        </w:rPr>
        <w:t>іжнародній науковій конференції „Актуальні проблеми романо</w:t>
      </w:r>
      <w:r w:rsidRPr="00AE4D9D">
        <w:rPr>
          <w:lang w:val="uk-UA"/>
        </w:rPr>
        <w:noBreakHyphen/>
        <w:t xml:space="preserve">германської </w:t>
      </w:r>
      <w:r w:rsidRPr="00AE4D9D">
        <w:rPr>
          <w:lang w:val="uk-UA"/>
        </w:rPr>
        <w:lastRenderedPageBreak/>
        <w:t>філології в Україні та Болонський процес” (Чернівці 2004); І Всеукраїнській науково-практичній конференції „Загальні питання філології” (Дніпродзержинськ 2004); І та ІІІ міжрегіональних конференціях молодих учених (Горлівка 2003, 2005); міжвузівській конференції молодих учених „Сучасні проблеми та перспективи дослідження германських та романських мов і літератур” (Донецьк 2005); науково-практичній конференції „Перспективные разработки науки и техники” (Бєлгород 2004).</w:t>
      </w:r>
      <w:r w:rsidRPr="00815A3D">
        <w:rPr>
          <w:lang w:val="uk-UA"/>
        </w:rPr>
        <w:t xml:space="preserve"> </w:t>
      </w:r>
      <w:r>
        <w:rPr>
          <w:lang w:val="uk-UA"/>
        </w:rPr>
        <w:t>П</w:t>
      </w:r>
      <w:r w:rsidRPr="00AE4D9D">
        <w:rPr>
          <w:lang w:val="uk-UA"/>
        </w:rPr>
        <w:t xml:space="preserve">оложення </w:t>
      </w:r>
      <w:r>
        <w:rPr>
          <w:lang w:val="uk-UA"/>
        </w:rPr>
        <w:t>й</w:t>
      </w:r>
      <w:r w:rsidRPr="00AE4D9D">
        <w:rPr>
          <w:lang w:val="uk-UA"/>
        </w:rPr>
        <w:t xml:space="preserve"> висновки дисертації обговорювалися на засіданнях кафедри теорії та практики перекладу Запорізького національного університету.</w:t>
      </w:r>
    </w:p>
    <w:p w:rsidR="009E2576" w:rsidRPr="00AE4D9D" w:rsidRDefault="009E2576" w:rsidP="009E2576">
      <w:pPr>
        <w:tabs>
          <w:tab w:val="left" w:pos="7655"/>
        </w:tabs>
        <w:spacing w:line="360" w:lineRule="auto"/>
        <w:ind w:firstLine="709"/>
        <w:jc w:val="both"/>
        <w:rPr>
          <w:b/>
          <w:bCs/>
          <w:lang w:val="uk-UA"/>
        </w:rPr>
      </w:pPr>
      <w:r w:rsidRPr="00AE4D9D">
        <w:rPr>
          <w:b/>
          <w:bCs/>
          <w:lang w:val="uk-UA"/>
        </w:rPr>
        <w:t>Публікації</w:t>
      </w:r>
      <w:r w:rsidRPr="00AE4D9D">
        <w:rPr>
          <w:lang w:val="uk-UA"/>
        </w:rPr>
        <w:t xml:space="preserve">. Основні положення дисертаційного дослідження викладено у </w:t>
      </w:r>
      <w:r>
        <w:rPr>
          <w:lang w:val="uk-UA"/>
        </w:rPr>
        <w:t>20</w:t>
      </w:r>
      <w:r w:rsidRPr="00AE4D9D">
        <w:rPr>
          <w:lang w:val="uk-UA"/>
        </w:rPr>
        <w:t xml:space="preserve"> публікаціях, виконаних одноосібно</w:t>
      </w:r>
      <w:r>
        <w:rPr>
          <w:lang w:val="uk-UA"/>
        </w:rPr>
        <w:t>,</w:t>
      </w:r>
      <w:r w:rsidRPr="00AE4D9D">
        <w:rPr>
          <w:lang w:val="uk-UA"/>
        </w:rPr>
        <w:t xml:space="preserve"> </w:t>
      </w:r>
      <w:r>
        <w:rPr>
          <w:lang w:val="uk-UA"/>
        </w:rPr>
        <w:t xml:space="preserve">6 з яких - </w:t>
      </w:r>
      <w:r w:rsidRPr="00AE4D9D">
        <w:rPr>
          <w:lang w:val="uk-UA"/>
        </w:rPr>
        <w:t>науков</w:t>
      </w:r>
      <w:r>
        <w:rPr>
          <w:lang w:val="uk-UA"/>
        </w:rPr>
        <w:t>і</w:t>
      </w:r>
      <w:r w:rsidRPr="00AE4D9D">
        <w:rPr>
          <w:lang w:val="uk-UA"/>
        </w:rPr>
        <w:t xml:space="preserve"> стат</w:t>
      </w:r>
      <w:r>
        <w:rPr>
          <w:lang w:val="uk-UA"/>
        </w:rPr>
        <w:t>ті</w:t>
      </w:r>
      <w:r w:rsidRPr="00AE4D9D">
        <w:rPr>
          <w:lang w:val="uk-UA"/>
        </w:rPr>
        <w:t xml:space="preserve"> (</w:t>
      </w:r>
      <w:r>
        <w:rPr>
          <w:lang w:val="uk-UA"/>
        </w:rPr>
        <w:t>5</w:t>
      </w:r>
      <w:r w:rsidRPr="00AE4D9D">
        <w:rPr>
          <w:lang w:val="uk-UA"/>
        </w:rPr>
        <w:t xml:space="preserve"> </w:t>
      </w:r>
      <w:r>
        <w:rPr>
          <w:lang w:val="uk-UA"/>
        </w:rPr>
        <w:t>опубліковано</w:t>
      </w:r>
      <w:r w:rsidRPr="00AE4D9D">
        <w:rPr>
          <w:lang w:val="uk-UA"/>
        </w:rPr>
        <w:t xml:space="preserve"> у фахових виданнях України), 14 матеріалів та тез конференцій.</w:t>
      </w:r>
    </w:p>
    <w:p w:rsidR="009E2576" w:rsidRPr="00AE4D9D" w:rsidRDefault="009E2576" w:rsidP="009E2576">
      <w:pPr>
        <w:spacing w:line="360" w:lineRule="auto"/>
        <w:ind w:firstLine="709"/>
        <w:jc w:val="both"/>
        <w:rPr>
          <w:lang w:val="uk-UA"/>
        </w:rPr>
      </w:pPr>
      <w:r w:rsidRPr="00AE4D9D">
        <w:rPr>
          <w:b/>
          <w:bCs/>
          <w:lang w:val="uk-UA"/>
        </w:rPr>
        <w:t xml:space="preserve">Структура роботи. </w:t>
      </w:r>
      <w:r>
        <w:rPr>
          <w:lang w:val="uk-UA"/>
        </w:rPr>
        <w:t xml:space="preserve">Дисертація складається </w:t>
      </w:r>
      <w:r w:rsidRPr="00445FC3">
        <w:rPr>
          <w:lang w:val="uk-UA"/>
        </w:rPr>
        <w:t>з</w:t>
      </w:r>
      <w:r>
        <w:rPr>
          <w:lang w:val="uk-UA"/>
        </w:rPr>
        <w:t>і</w:t>
      </w:r>
      <w:r w:rsidRPr="00445FC3">
        <w:rPr>
          <w:lang w:val="uk-UA"/>
        </w:rPr>
        <w:t xml:space="preserve"> вступу, трьох розділів із висновками до кожного з них, загальних висновків, списку використаних джерел (2</w:t>
      </w:r>
      <w:r>
        <w:t>3</w:t>
      </w:r>
      <w:r>
        <w:rPr>
          <w:lang w:val="uk-UA"/>
        </w:rPr>
        <w:t>8</w:t>
      </w:r>
      <w:r w:rsidRPr="00445FC3">
        <w:rPr>
          <w:lang w:val="uk-UA"/>
        </w:rPr>
        <w:t xml:space="preserve"> найменувань), списку </w:t>
      </w:r>
      <w:r>
        <w:rPr>
          <w:lang w:val="uk-UA"/>
        </w:rPr>
        <w:t xml:space="preserve">електронних джерел (3 позиції), </w:t>
      </w:r>
      <w:r w:rsidRPr="00445FC3">
        <w:rPr>
          <w:lang w:val="uk-UA"/>
        </w:rPr>
        <w:t>джерел ілюстративного матеріалу (1</w:t>
      </w:r>
      <w:r w:rsidRPr="00445FC3">
        <w:t>4</w:t>
      </w:r>
      <w:r w:rsidRPr="00445FC3">
        <w:rPr>
          <w:lang w:val="uk-UA"/>
        </w:rPr>
        <w:t xml:space="preserve"> п</w:t>
      </w:r>
      <w:r>
        <w:rPr>
          <w:lang w:val="uk-UA"/>
        </w:rPr>
        <w:t>унктів</w:t>
      </w:r>
      <w:r w:rsidRPr="00445FC3">
        <w:rPr>
          <w:lang w:val="uk-UA"/>
        </w:rPr>
        <w:t xml:space="preserve">) та </w:t>
      </w:r>
      <w:r w:rsidRPr="00445FC3">
        <w:t>4</w:t>
      </w:r>
      <w:r w:rsidRPr="00445FC3">
        <w:rPr>
          <w:lang w:val="uk-UA"/>
        </w:rPr>
        <w:t xml:space="preserve"> додатків. </w:t>
      </w:r>
      <w:r w:rsidRPr="009F3F6B">
        <w:rPr>
          <w:lang w:val="uk-UA"/>
        </w:rPr>
        <w:t>Загальний обсяг роботи становить 22</w:t>
      </w:r>
      <w:r w:rsidRPr="009F3F6B">
        <w:t>0</w:t>
      </w:r>
      <w:r w:rsidRPr="009F3F6B">
        <w:rPr>
          <w:lang w:val="uk-UA"/>
        </w:rPr>
        <w:t xml:space="preserve"> с., основний текст - 17</w:t>
      </w:r>
      <w:r w:rsidRPr="009F3F6B">
        <w:t>6</w:t>
      </w:r>
      <w:r w:rsidRPr="009F3F6B">
        <w:rPr>
          <w:lang w:val="uk-UA"/>
        </w:rPr>
        <w:t xml:space="preserve"> с.</w:t>
      </w:r>
    </w:p>
    <w:p w:rsidR="009E2576" w:rsidRPr="00AE4D9D" w:rsidRDefault="009E2576" w:rsidP="009E2576">
      <w:pPr>
        <w:tabs>
          <w:tab w:val="left" w:pos="7655"/>
        </w:tabs>
        <w:spacing w:before="120" w:line="360" w:lineRule="auto"/>
        <w:jc w:val="center"/>
        <w:rPr>
          <w:b/>
          <w:bCs/>
          <w:lang w:val="uk-UA"/>
        </w:rPr>
      </w:pPr>
      <w:r w:rsidRPr="00AE4D9D">
        <w:rPr>
          <w:b/>
          <w:bCs/>
          <w:lang w:val="uk-UA"/>
        </w:rPr>
        <w:t>ОСНОВНИЙ ЗМІСТ ДИСЕРТАЦІЇ</w:t>
      </w:r>
    </w:p>
    <w:p w:rsidR="009E2576" w:rsidRPr="00AE4D9D" w:rsidRDefault="009E2576" w:rsidP="009E2576">
      <w:pPr>
        <w:spacing w:before="120" w:line="360" w:lineRule="auto"/>
        <w:ind w:firstLine="709"/>
        <w:jc w:val="both"/>
        <w:rPr>
          <w:lang w:val="uk-UA"/>
        </w:rPr>
      </w:pPr>
      <w:r w:rsidRPr="00AE4D9D">
        <w:rPr>
          <w:lang w:val="uk-UA"/>
        </w:rPr>
        <w:t xml:space="preserve">У </w:t>
      </w:r>
      <w:r w:rsidRPr="00AE4D9D">
        <w:rPr>
          <w:b/>
          <w:bCs/>
          <w:lang w:val="uk-UA"/>
        </w:rPr>
        <w:t>вступі</w:t>
      </w:r>
      <w:r w:rsidRPr="00AE4D9D">
        <w:rPr>
          <w:lang w:val="uk-UA"/>
        </w:rPr>
        <w:t xml:space="preserve"> обґрунтовано актуальність теми, сформульовано мету та конкретні завдання дослідження, визначено об’єкт, предмет, матеріал, джерела дослідження, його методи та прийоми, наукову новизну, теоретичне та практичне значення</w:t>
      </w:r>
      <w:r>
        <w:rPr>
          <w:lang w:val="uk-UA"/>
        </w:rPr>
        <w:t>.</w:t>
      </w:r>
    </w:p>
    <w:p w:rsidR="009E2576" w:rsidRPr="00AE4D9D" w:rsidRDefault="009E2576" w:rsidP="009E2576">
      <w:pPr>
        <w:spacing w:line="360" w:lineRule="auto"/>
        <w:ind w:firstLine="709"/>
        <w:jc w:val="both"/>
        <w:rPr>
          <w:lang w:val="uk-UA"/>
        </w:rPr>
      </w:pPr>
      <w:r w:rsidRPr="00AE4D9D">
        <w:rPr>
          <w:b/>
          <w:bCs/>
          <w:lang w:val="uk-UA"/>
        </w:rPr>
        <w:t>Перший розділ</w:t>
      </w:r>
      <w:r w:rsidRPr="00AE4D9D">
        <w:rPr>
          <w:lang w:val="uk-UA"/>
        </w:rPr>
        <w:t xml:space="preserve"> („Фразеоло</w:t>
      </w:r>
      <w:r>
        <w:rPr>
          <w:lang w:val="uk-UA"/>
        </w:rPr>
        <w:t>гічні інновації у світлі лінгво</w:t>
      </w:r>
      <w:r w:rsidRPr="00AE4D9D">
        <w:rPr>
          <w:lang w:val="uk-UA"/>
        </w:rPr>
        <w:t>когнітивної та соціолінг</w:t>
      </w:r>
      <w:r>
        <w:rPr>
          <w:lang w:val="uk-UA"/>
        </w:rPr>
        <w:t>вістичної парадигми”) присвячено</w:t>
      </w:r>
      <w:r w:rsidRPr="00AE4D9D">
        <w:rPr>
          <w:lang w:val="uk-UA"/>
        </w:rPr>
        <w:t xml:space="preserve"> визначенню когнітивних параметрів ф</w:t>
      </w:r>
      <w:r>
        <w:rPr>
          <w:lang w:val="uk-UA"/>
        </w:rPr>
        <w:t>ормування картини світу, лінгво</w:t>
      </w:r>
      <w:r w:rsidRPr="00AE4D9D">
        <w:rPr>
          <w:lang w:val="uk-UA"/>
        </w:rPr>
        <w:t>когнітивних особливостей фразеологічної номінації, антропоцентричності фразеологічних іннова</w:t>
      </w:r>
      <w:r>
        <w:rPr>
          <w:lang w:val="uk-UA"/>
        </w:rPr>
        <w:t>цій,</w:t>
      </w:r>
      <w:r w:rsidRPr="00AE4D9D">
        <w:rPr>
          <w:lang w:val="uk-UA"/>
        </w:rPr>
        <w:t xml:space="preserve"> аналізу соціальних чинників та механізмів, що впливають на формування та функціонування фразеологічних інновацій</w:t>
      </w:r>
      <w:r>
        <w:rPr>
          <w:lang w:val="uk-UA"/>
        </w:rPr>
        <w:t>,</w:t>
      </w:r>
      <w:r w:rsidRPr="00AE4D9D">
        <w:rPr>
          <w:lang w:val="uk-UA"/>
        </w:rPr>
        <w:t xml:space="preserve"> виявленню центрів фразотворчої інновації сучасної англійської мови.</w:t>
      </w:r>
    </w:p>
    <w:p w:rsidR="009E2576" w:rsidRPr="00AE4D9D" w:rsidRDefault="009E2576" w:rsidP="009E2576">
      <w:pPr>
        <w:pStyle w:val="25"/>
        <w:spacing w:after="0" w:line="360" w:lineRule="auto"/>
        <w:ind w:left="0" w:firstLine="709"/>
        <w:jc w:val="both"/>
        <w:rPr>
          <w:lang w:val="uk-UA"/>
        </w:rPr>
      </w:pPr>
      <w:r w:rsidRPr="00AE4D9D">
        <w:rPr>
          <w:lang w:val="uk-UA"/>
        </w:rPr>
        <w:t>Розвиток нової парадигми наукового знання – лінгвокогнітивної – дає дослідникам можливість вирішувати проблеми</w:t>
      </w:r>
      <w:r>
        <w:rPr>
          <w:lang w:val="uk-UA"/>
        </w:rPr>
        <w:t>,</w:t>
      </w:r>
      <w:r w:rsidRPr="00AE4D9D">
        <w:rPr>
          <w:lang w:val="uk-UA"/>
        </w:rPr>
        <w:t xml:space="preserve"> пов’язані з вивченням процесів отримання, обробки, збереження, використання, організації, накопичення структур знань. Когнітивна наука </w:t>
      </w:r>
      <w:r>
        <w:rPr>
          <w:lang w:val="uk-UA"/>
        </w:rPr>
        <w:t>–</w:t>
      </w:r>
      <w:r w:rsidRPr="00AE4D9D">
        <w:rPr>
          <w:lang w:val="uk-UA"/>
        </w:rPr>
        <w:t xml:space="preserve"> це наука про пізнання світу, результати сприйняття світу людиною. </w:t>
      </w:r>
      <w:r>
        <w:rPr>
          <w:lang w:val="uk-UA"/>
        </w:rPr>
        <w:t>Останні</w:t>
      </w:r>
      <w:r w:rsidRPr="00AE4D9D">
        <w:rPr>
          <w:lang w:val="uk-UA"/>
        </w:rPr>
        <w:t xml:space="preserve"> відображаються </w:t>
      </w:r>
      <w:r>
        <w:rPr>
          <w:lang w:val="uk-UA"/>
        </w:rPr>
        <w:t>в</w:t>
      </w:r>
      <w:r w:rsidRPr="00AE4D9D">
        <w:rPr>
          <w:lang w:val="uk-UA"/>
        </w:rPr>
        <w:t xml:space="preserve"> мові, яка опиняється у центрі уваги когнітивної лінгвістики. Когнітивісти розглядають мову як когнітивний механізм. Пізнавальна діяльність людини нерозривно пов’язана з роботою її свідомості, пам’яттю, емоціями, мисленням, тобто з </w:t>
      </w:r>
      <w:r w:rsidRPr="00AE4D9D">
        <w:rPr>
          <w:lang w:val="uk-UA"/>
        </w:rPr>
        <w:lastRenderedPageBreak/>
        <w:t>поведінкою людини. І саме мова є частиною цієї поведінки та всієї пізнавальної діяльності.</w:t>
      </w:r>
    </w:p>
    <w:p w:rsidR="009E2576" w:rsidRPr="00AE4D9D" w:rsidRDefault="009E2576" w:rsidP="009E2576">
      <w:pPr>
        <w:pStyle w:val="25"/>
        <w:spacing w:after="0" w:line="360" w:lineRule="auto"/>
        <w:ind w:left="0" w:firstLine="709"/>
        <w:jc w:val="both"/>
        <w:rPr>
          <w:lang w:val="uk-UA"/>
        </w:rPr>
      </w:pPr>
      <w:r w:rsidRPr="00AE4D9D">
        <w:rPr>
          <w:lang w:val="uk-UA"/>
        </w:rPr>
        <w:t>У процесі пізнання світу у свідомості кожної людини утворюється певна картина світу (із вербальною та образною складовою), яка є неповторною у кожної людини, в кожній мові. Пізнання світу потребує нових мовних знаків для більш точного або повного позначення невідомого або зміненого феномена. Позначення здійснюється шляхом поповнення номінативного інвентар</w:t>
      </w:r>
      <w:r>
        <w:rPr>
          <w:lang w:val="uk-UA"/>
        </w:rPr>
        <w:t>я не тільки лексичними, але і</w:t>
      </w:r>
      <w:r w:rsidRPr="00AE4D9D">
        <w:rPr>
          <w:lang w:val="uk-UA"/>
        </w:rPr>
        <w:t xml:space="preserve"> фразеологічними інноваціями, внаслідок чого виникає необхідність дослідження взаємозв’язку теорії фразеологічної номінації та когнітивної теорії. Цей взаємозв’язо</w:t>
      </w:r>
      <w:r>
        <w:rPr>
          <w:lang w:val="uk-UA"/>
        </w:rPr>
        <w:t>к ви</w:t>
      </w:r>
      <w:r w:rsidRPr="00AE4D9D">
        <w:rPr>
          <w:lang w:val="uk-UA"/>
        </w:rPr>
        <w:t xml:space="preserve">являється </w:t>
      </w:r>
      <w:r>
        <w:rPr>
          <w:lang w:val="uk-UA"/>
        </w:rPr>
        <w:t>в</w:t>
      </w:r>
      <w:r w:rsidRPr="00AE4D9D">
        <w:rPr>
          <w:lang w:val="uk-UA"/>
        </w:rPr>
        <w:t xml:space="preserve"> тому, що </w:t>
      </w:r>
      <w:r>
        <w:rPr>
          <w:lang w:val="uk-UA"/>
        </w:rPr>
        <w:t>в</w:t>
      </w:r>
      <w:r w:rsidRPr="00AE4D9D">
        <w:rPr>
          <w:lang w:val="uk-UA"/>
        </w:rPr>
        <w:t xml:space="preserve"> теорії фразеологічної номінації </w:t>
      </w:r>
      <w:r>
        <w:rPr>
          <w:lang w:val="uk-UA"/>
        </w:rPr>
        <w:t xml:space="preserve">одним із важливих є </w:t>
      </w:r>
      <w:r w:rsidRPr="00AE4D9D">
        <w:rPr>
          <w:lang w:val="uk-UA"/>
        </w:rPr>
        <w:t>питанн</w:t>
      </w:r>
      <w:r>
        <w:rPr>
          <w:lang w:val="uk-UA"/>
        </w:rPr>
        <w:t>я</w:t>
      </w:r>
      <w:r w:rsidRPr="00AE4D9D">
        <w:rPr>
          <w:lang w:val="uk-UA"/>
        </w:rPr>
        <w:t xml:space="preserve"> про те, яка частина знань про об’єкт отримує фразеологічне найменування.</w:t>
      </w:r>
    </w:p>
    <w:p w:rsidR="009E2576" w:rsidRPr="00AE4D9D" w:rsidRDefault="009E2576" w:rsidP="009E2576">
      <w:pPr>
        <w:pStyle w:val="25"/>
        <w:spacing w:after="0" w:line="360" w:lineRule="auto"/>
        <w:ind w:left="0" w:firstLine="709"/>
        <w:jc w:val="both"/>
        <w:rPr>
          <w:lang w:val="uk-UA"/>
        </w:rPr>
      </w:pPr>
      <w:r w:rsidRPr="00AE4D9D">
        <w:rPr>
          <w:lang w:val="uk-UA"/>
        </w:rPr>
        <w:t xml:space="preserve">Найбільш ідеальним об’єктом для вивчення доволі складних процесів пізнання світу, когнітивної обробки інформації у свідомості людини є фразеологія, зокрема нова фразеологія. У процесі пізнання світу у свідомості людини на перший план виходять ті чи інші образи – нові або вже закріплені пам’яттю. І саме образи, образне мислення окремої людини або цілого народу є головним стимулом для створення фразеологічних одиниць. Виражаючи абстрактне через конкретне, відокремлене через осяжне чуттєво та наочно, фразеологічні одиниці є нібито формою рефлексії навколишньої дійсності, навколишнього світу. Вони </w:t>
      </w:r>
      <w:r>
        <w:rPr>
          <w:lang w:val="uk-UA"/>
        </w:rPr>
        <w:t>є яскравою частиною образно</w:t>
      </w:r>
      <w:r>
        <w:rPr>
          <w:lang w:val="uk-UA"/>
        </w:rPr>
        <w:noBreakHyphen/>
      </w:r>
      <w:r w:rsidRPr="00AE4D9D">
        <w:rPr>
          <w:lang w:val="uk-UA"/>
        </w:rPr>
        <w:t>номінативної картини світу.</w:t>
      </w:r>
    </w:p>
    <w:p w:rsidR="009E2576" w:rsidRPr="00AE4D9D" w:rsidRDefault="009E2576" w:rsidP="009E2576">
      <w:pPr>
        <w:pStyle w:val="25"/>
        <w:spacing w:after="0" w:line="360" w:lineRule="auto"/>
        <w:ind w:left="0" w:firstLine="709"/>
        <w:jc w:val="both"/>
        <w:rPr>
          <w:lang w:val="uk-UA"/>
        </w:rPr>
      </w:pPr>
      <w:r w:rsidRPr="00AE4D9D">
        <w:rPr>
          <w:lang w:val="uk-UA"/>
        </w:rPr>
        <w:t xml:space="preserve">Фразеологічні інновації репрезентують, на відміну від лексичних, не повну картину світу, а її окремі фрагменти, що є актуальними для носіїв мови. </w:t>
      </w:r>
      <w:r>
        <w:rPr>
          <w:lang w:val="uk-UA"/>
        </w:rPr>
        <w:t>Ва</w:t>
      </w:r>
      <w:r w:rsidRPr="00AE4D9D">
        <w:rPr>
          <w:lang w:val="uk-UA"/>
        </w:rPr>
        <w:t>рто</w:t>
      </w:r>
      <w:r>
        <w:rPr>
          <w:lang w:val="uk-UA"/>
        </w:rPr>
        <w:t xml:space="preserve"> також</w:t>
      </w:r>
      <w:r w:rsidRPr="00AE4D9D">
        <w:rPr>
          <w:lang w:val="uk-UA"/>
        </w:rPr>
        <w:t xml:space="preserve"> констатувати, що на відміну від первинної номінації, пов’язаної з омовленням дійсності, створенн</w:t>
      </w:r>
      <w:r>
        <w:rPr>
          <w:lang w:val="uk-UA"/>
        </w:rPr>
        <w:t>я фразеологічних інновацій становить</w:t>
      </w:r>
      <w:r w:rsidRPr="00AE4D9D">
        <w:rPr>
          <w:lang w:val="uk-UA"/>
        </w:rPr>
        <w:t xml:space="preserve">, за </w:t>
      </w:r>
      <w:r>
        <w:rPr>
          <w:lang w:val="uk-UA"/>
        </w:rPr>
        <w:t>деяк</w:t>
      </w:r>
      <w:r w:rsidRPr="00AE4D9D">
        <w:rPr>
          <w:lang w:val="uk-UA"/>
        </w:rPr>
        <w:t>им виня</w:t>
      </w:r>
      <w:r>
        <w:rPr>
          <w:lang w:val="uk-UA"/>
        </w:rPr>
        <w:t>тком</w:t>
      </w:r>
      <w:r w:rsidRPr="00AE4D9D">
        <w:rPr>
          <w:lang w:val="uk-UA"/>
        </w:rPr>
        <w:t>, вторинну або навіть третинну номінацію, при якій діяльність</w:t>
      </w:r>
      <w:r>
        <w:rPr>
          <w:lang w:val="uk-UA"/>
        </w:rPr>
        <w:t xml:space="preserve"> мовної свідомості пов’язана з у</w:t>
      </w:r>
      <w:r w:rsidRPr="00AE4D9D">
        <w:rPr>
          <w:lang w:val="uk-UA"/>
        </w:rPr>
        <w:t>же існуючими мовними одиницями.</w:t>
      </w:r>
    </w:p>
    <w:p w:rsidR="009E2576" w:rsidRDefault="009E2576" w:rsidP="009E2576">
      <w:pPr>
        <w:spacing w:line="360" w:lineRule="auto"/>
        <w:ind w:firstLine="709"/>
        <w:jc w:val="both"/>
        <w:rPr>
          <w:lang w:val="uk-UA"/>
        </w:rPr>
      </w:pPr>
      <w:r>
        <w:rPr>
          <w:lang w:val="uk-UA"/>
        </w:rPr>
        <w:lastRenderedPageBreak/>
        <w:t>У лінгво</w:t>
      </w:r>
      <w:r w:rsidRPr="00AE4D9D">
        <w:rPr>
          <w:lang w:val="uk-UA"/>
        </w:rPr>
        <w:t>когнітив</w:t>
      </w:r>
      <w:r>
        <w:rPr>
          <w:lang w:val="uk-UA"/>
        </w:rPr>
        <w:t>них дослідженнях не</w:t>
      </w:r>
      <w:r w:rsidRPr="00AE4D9D">
        <w:rPr>
          <w:lang w:val="uk-UA"/>
        </w:rPr>
        <w:t>можливо не приділити</w:t>
      </w:r>
      <w:r>
        <w:rPr>
          <w:lang w:val="uk-UA"/>
        </w:rPr>
        <w:t xml:space="preserve"> увагу значенню людського чинник</w:t>
      </w:r>
      <w:r w:rsidRPr="00AE4D9D">
        <w:rPr>
          <w:lang w:val="uk-UA"/>
        </w:rPr>
        <w:t>а у процесі пізнання світу. Адже саме людина є центральним елементом цього процесу, вона є ц</w:t>
      </w:r>
      <w:r>
        <w:rPr>
          <w:lang w:val="uk-UA"/>
        </w:rPr>
        <w:t>ентром конструювання універсуму.</w:t>
      </w:r>
      <w:r w:rsidRPr="00AE4D9D">
        <w:rPr>
          <w:lang w:val="uk-UA"/>
        </w:rPr>
        <w:t xml:space="preserve"> </w:t>
      </w:r>
      <w:r>
        <w:rPr>
          <w:lang w:val="uk-UA"/>
        </w:rPr>
        <w:t>Отже, а</w:t>
      </w:r>
      <w:r w:rsidRPr="00AE4D9D">
        <w:rPr>
          <w:lang w:val="uk-UA"/>
        </w:rPr>
        <w:t xml:space="preserve">нтропоцентризм пов’язаний </w:t>
      </w:r>
      <w:r>
        <w:rPr>
          <w:lang w:val="uk-UA"/>
        </w:rPr>
        <w:t>і</w:t>
      </w:r>
      <w:r w:rsidRPr="00AE4D9D">
        <w:rPr>
          <w:lang w:val="uk-UA"/>
        </w:rPr>
        <w:t>з усвідомленням людиною себе у</w:t>
      </w:r>
      <w:r>
        <w:rPr>
          <w:lang w:val="uk-UA"/>
        </w:rPr>
        <w:t xml:space="preserve"> центрі світу. С</w:t>
      </w:r>
      <w:r w:rsidRPr="00AE4D9D">
        <w:rPr>
          <w:lang w:val="uk-UA"/>
        </w:rPr>
        <w:t xml:space="preserve">учасна лінгвістика </w:t>
      </w:r>
      <w:r>
        <w:rPr>
          <w:lang w:val="uk-UA"/>
        </w:rPr>
        <w:t xml:space="preserve">також </w:t>
      </w:r>
      <w:r w:rsidRPr="00AE4D9D">
        <w:rPr>
          <w:lang w:val="uk-UA"/>
        </w:rPr>
        <w:t>досліджує питання</w:t>
      </w:r>
      <w:r>
        <w:rPr>
          <w:lang w:val="uk-UA"/>
        </w:rPr>
        <w:t xml:space="preserve"> про міру впливу людини на мову</w:t>
      </w:r>
      <w:r w:rsidRPr="00AE4D9D">
        <w:rPr>
          <w:lang w:val="uk-UA"/>
        </w:rPr>
        <w:t xml:space="preserve"> та про вплив мови на поведінку та мислення людини</w:t>
      </w:r>
      <w:r>
        <w:rPr>
          <w:lang w:val="uk-UA"/>
        </w:rPr>
        <w:t>, адже</w:t>
      </w:r>
      <w:r w:rsidRPr="00AE4D9D">
        <w:rPr>
          <w:lang w:val="uk-UA"/>
        </w:rPr>
        <w:t xml:space="preserve"> </w:t>
      </w:r>
      <w:r>
        <w:rPr>
          <w:lang w:val="uk-UA"/>
        </w:rPr>
        <w:t>м</w:t>
      </w:r>
      <w:r w:rsidRPr="00AE4D9D">
        <w:rPr>
          <w:lang w:val="uk-UA"/>
        </w:rPr>
        <w:t>о</w:t>
      </w:r>
      <w:r>
        <w:rPr>
          <w:lang w:val="uk-UA"/>
        </w:rPr>
        <w:t>ва наскрізь антропоцентрична. Цю</w:t>
      </w:r>
      <w:r w:rsidRPr="00AE4D9D">
        <w:rPr>
          <w:lang w:val="uk-UA"/>
        </w:rPr>
        <w:t xml:space="preserve"> те</w:t>
      </w:r>
      <w:r>
        <w:rPr>
          <w:lang w:val="uk-UA"/>
        </w:rPr>
        <w:t>зу</w:t>
      </w:r>
      <w:r w:rsidRPr="00AE4D9D">
        <w:rPr>
          <w:lang w:val="uk-UA"/>
        </w:rPr>
        <w:t xml:space="preserve"> можна підтвердити фактом інтенсивного поповнення новими фразеологічними одиницями тих секторів і фрагментів англомовної картини світу, що пов’язані з людиною, її діяльністю та характеристикою. Дослідження нових фразеологічних одиниць су</w:t>
      </w:r>
      <w:r>
        <w:rPr>
          <w:lang w:val="uk-UA"/>
        </w:rPr>
        <w:t>часної англійської мови дало</w:t>
      </w:r>
      <w:r w:rsidRPr="00AE4D9D">
        <w:rPr>
          <w:lang w:val="uk-UA"/>
        </w:rPr>
        <w:t xml:space="preserve"> можливість виявити основну спільну рису всіх фразеологічних од</w:t>
      </w:r>
      <w:r>
        <w:rPr>
          <w:lang w:val="uk-UA"/>
        </w:rPr>
        <w:t>иниць – їх антропоцентризм, що ви</w:t>
      </w:r>
      <w:r w:rsidRPr="00AE4D9D">
        <w:rPr>
          <w:lang w:val="uk-UA"/>
        </w:rPr>
        <w:t>являється у концент</w:t>
      </w:r>
      <w:r>
        <w:rPr>
          <w:lang w:val="uk-UA"/>
        </w:rPr>
        <w:t>рації фразеологічних інновацій навколо лексико</w:t>
      </w:r>
      <w:r>
        <w:rPr>
          <w:lang w:val="uk-UA"/>
        </w:rPr>
        <w:noBreakHyphen/>
      </w:r>
      <w:r w:rsidRPr="00AE4D9D">
        <w:rPr>
          <w:lang w:val="uk-UA"/>
        </w:rPr>
        <w:t>семантичного поля „Людина”, яке ми поділяємо на три групи: „Людина та її діяльність” (</w:t>
      </w:r>
      <w:r w:rsidRPr="00AE4D9D">
        <w:rPr>
          <w:i/>
          <w:iCs/>
          <w:lang w:val="en-US"/>
        </w:rPr>
        <w:t>celebrity</w:t>
      </w:r>
      <w:r w:rsidRPr="00AE4D9D">
        <w:rPr>
          <w:i/>
          <w:iCs/>
          <w:lang w:val="uk-UA"/>
        </w:rPr>
        <w:t xml:space="preserve"> </w:t>
      </w:r>
      <w:r w:rsidRPr="00AE4D9D">
        <w:rPr>
          <w:i/>
          <w:iCs/>
          <w:lang w:val="en-US"/>
        </w:rPr>
        <w:t>wrangler</w:t>
      </w:r>
      <w:r w:rsidRPr="00AE4D9D">
        <w:rPr>
          <w:i/>
          <w:iCs/>
          <w:lang w:val="uk-UA"/>
        </w:rPr>
        <w:t xml:space="preserve">, </w:t>
      </w:r>
      <w:r w:rsidRPr="00AE4D9D">
        <w:rPr>
          <w:i/>
          <w:iCs/>
          <w:lang w:val="en-US"/>
        </w:rPr>
        <w:t>chain</w:t>
      </w:r>
      <w:r w:rsidRPr="00AE4D9D">
        <w:rPr>
          <w:i/>
          <w:iCs/>
          <w:lang w:val="uk-UA"/>
        </w:rPr>
        <w:t xml:space="preserve"> </w:t>
      </w:r>
      <w:r w:rsidRPr="00AE4D9D">
        <w:rPr>
          <w:i/>
          <w:iCs/>
          <w:lang w:val="en-US"/>
        </w:rPr>
        <w:t>saw</w:t>
      </w:r>
      <w:r w:rsidRPr="00AE4D9D">
        <w:rPr>
          <w:i/>
          <w:iCs/>
          <w:lang w:val="uk-UA"/>
        </w:rPr>
        <w:t xml:space="preserve"> </w:t>
      </w:r>
      <w:r w:rsidRPr="00AE4D9D">
        <w:rPr>
          <w:i/>
          <w:iCs/>
          <w:lang w:val="en-US"/>
        </w:rPr>
        <w:t>consultant</w:t>
      </w:r>
      <w:r w:rsidRPr="00AE4D9D">
        <w:rPr>
          <w:i/>
          <w:iCs/>
          <w:lang w:val="uk-UA"/>
        </w:rPr>
        <w:t xml:space="preserve">, </w:t>
      </w:r>
      <w:r w:rsidRPr="00AE4D9D">
        <w:rPr>
          <w:i/>
          <w:iCs/>
          <w:lang w:val="en-US"/>
        </w:rPr>
        <w:t>diaper</w:t>
      </w:r>
      <w:r w:rsidRPr="00AE4D9D">
        <w:rPr>
          <w:i/>
          <w:iCs/>
          <w:lang w:val="uk-UA"/>
        </w:rPr>
        <w:t xml:space="preserve"> </w:t>
      </w:r>
      <w:r w:rsidRPr="00AE4D9D">
        <w:rPr>
          <w:i/>
          <w:iCs/>
          <w:lang w:val="en-US"/>
        </w:rPr>
        <w:t>change</w:t>
      </w:r>
      <w:r w:rsidRPr="00AE4D9D">
        <w:rPr>
          <w:lang w:val="uk-UA"/>
        </w:rPr>
        <w:t>), „Людина та суспільство” (</w:t>
      </w:r>
      <w:r w:rsidRPr="00AE4D9D">
        <w:rPr>
          <w:i/>
          <w:iCs/>
          <w:lang w:val="en-US"/>
        </w:rPr>
        <w:t>chicken</w:t>
      </w:r>
      <w:r w:rsidRPr="00AE4D9D">
        <w:rPr>
          <w:i/>
          <w:iCs/>
          <w:lang w:val="uk-UA"/>
        </w:rPr>
        <w:t xml:space="preserve"> </w:t>
      </w:r>
      <w:r w:rsidRPr="00AE4D9D">
        <w:rPr>
          <w:i/>
          <w:iCs/>
          <w:lang w:val="en-US"/>
        </w:rPr>
        <w:t>hawk</w:t>
      </w:r>
      <w:r w:rsidRPr="00AE4D9D">
        <w:rPr>
          <w:i/>
          <w:iCs/>
          <w:lang w:val="uk-UA"/>
        </w:rPr>
        <w:t xml:space="preserve">, </w:t>
      </w:r>
      <w:r w:rsidRPr="00AE4D9D">
        <w:rPr>
          <w:i/>
          <w:iCs/>
          <w:lang w:val="en-US"/>
        </w:rPr>
        <w:t>Fifth</w:t>
      </w:r>
      <w:r w:rsidRPr="00AE4D9D">
        <w:rPr>
          <w:i/>
          <w:iCs/>
          <w:lang w:val="uk-UA"/>
        </w:rPr>
        <w:t xml:space="preserve"> </w:t>
      </w:r>
      <w:r w:rsidRPr="00AE4D9D">
        <w:rPr>
          <w:i/>
          <w:iCs/>
          <w:lang w:val="en-US"/>
        </w:rPr>
        <w:t>amendment</w:t>
      </w:r>
      <w:r w:rsidRPr="00AE4D9D">
        <w:rPr>
          <w:i/>
          <w:iCs/>
          <w:lang w:val="uk-UA"/>
        </w:rPr>
        <w:t xml:space="preserve"> </w:t>
      </w:r>
      <w:r w:rsidRPr="00AE4D9D">
        <w:rPr>
          <w:i/>
          <w:iCs/>
          <w:lang w:val="en-US"/>
        </w:rPr>
        <w:t>capitalist</w:t>
      </w:r>
      <w:r w:rsidRPr="00AE4D9D">
        <w:rPr>
          <w:i/>
          <w:iCs/>
          <w:lang w:val="uk-UA"/>
        </w:rPr>
        <w:t xml:space="preserve">, </w:t>
      </w:r>
      <w:r w:rsidRPr="00AE4D9D">
        <w:rPr>
          <w:i/>
          <w:iCs/>
          <w:lang w:val="en-US"/>
        </w:rPr>
        <w:t>first</w:t>
      </w:r>
      <w:r w:rsidRPr="00AE4D9D">
        <w:rPr>
          <w:i/>
          <w:iCs/>
          <w:lang w:val="uk-UA"/>
        </w:rPr>
        <w:t xml:space="preserve"> </w:t>
      </w:r>
      <w:r w:rsidRPr="00AE4D9D">
        <w:rPr>
          <w:i/>
          <w:iCs/>
          <w:lang w:val="en-US"/>
        </w:rPr>
        <w:t>preventers</w:t>
      </w:r>
      <w:r w:rsidRPr="00AE4D9D">
        <w:rPr>
          <w:lang w:val="uk-UA"/>
        </w:rPr>
        <w:t>) і „Людина та її характеристика” (</w:t>
      </w:r>
      <w:r w:rsidRPr="00AE4D9D">
        <w:rPr>
          <w:i/>
          <w:iCs/>
          <w:lang w:val="en-US"/>
        </w:rPr>
        <w:t>club</w:t>
      </w:r>
      <w:r w:rsidRPr="00AE4D9D">
        <w:rPr>
          <w:i/>
          <w:iCs/>
          <w:lang w:val="uk-UA"/>
        </w:rPr>
        <w:t>-</w:t>
      </w:r>
      <w:r w:rsidRPr="00AE4D9D">
        <w:rPr>
          <w:i/>
          <w:iCs/>
          <w:lang w:val="en-US"/>
        </w:rPr>
        <w:t>sandwich</w:t>
      </w:r>
      <w:r w:rsidRPr="00AE4D9D">
        <w:rPr>
          <w:i/>
          <w:iCs/>
          <w:lang w:val="uk-UA"/>
        </w:rPr>
        <w:t xml:space="preserve"> </w:t>
      </w:r>
      <w:r w:rsidRPr="00AE4D9D">
        <w:rPr>
          <w:i/>
          <w:iCs/>
          <w:lang w:val="en-US"/>
        </w:rPr>
        <w:t>generation</w:t>
      </w:r>
      <w:r w:rsidRPr="00AE4D9D">
        <w:rPr>
          <w:i/>
          <w:iCs/>
          <w:lang w:val="uk-UA"/>
        </w:rPr>
        <w:t xml:space="preserve">, </w:t>
      </w:r>
      <w:r w:rsidRPr="00AE4D9D">
        <w:rPr>
          <w:i/>
          <w:iCs/>
          <w:lang w:val="en-US"/>
        </w:rPr>
        <w:t>condo</w:t>
      </w:r>
      <w:r w:rsidRPr="00AE4D9D">
        <w:rPr>
          <w:i/>
          <w:iCs/>
          <w:lang w:val="uk-UA"/>
        </w:rPr>
        <w:t xml:space="preserve"> </w:t>
      </w:r>
      <w:r w:rsidRPr="00AE4D9D">
        <w:rPr>
          <w:i/>
          <w:iCs/>
          <w:lang w:val="en-US"/>
        </w:rPr>
        <w:t>commando</w:t>
      </w:r>
      <w:r w:rsidRPr="00AE4D9D">
        <w:rPr>
          <w:i/>
          <w:iCs/>
          <w:lang w:val="uk-UA"/>
        </w:rPr>
        <w:t xml:space="preserve">, </w:t>
      </w:r>
      <w:r w:rsidRPr="00AE4D9D">
        <w:rPr>
          <w:i/>
          <w:iCs/>
          <w:lang w:val="en-US"/>
        </w:rPr>
        <w:t>flight</w:t>
      </w:r>
      <w:r w:rsidRPr="00AE4D9D">
        <w:rPr>
          <w:i/>
          <w:iCs/>
          <w:lang w:val="uk-UA"/>
        </w:rPr>
        <w:t xml:space="preserve"> </w:t>
      </w:r>
      <w:r w:rsidRPr="00AE4D9D">
        <w:rPr>
          <w:i/>
          <w:iCs/>
          <w:lang w:val="en-US"/>
        </w:rPr>
        <w:t>risk</w:t>
      </w:r>
      <w:r w:rsidRPr="00AE4D9D">
        <w:rPr>
          <w:lang w:val="uk-UA"/>
        </w:rPr>
        <w:t>), кожна з яких включає декілька підгруп і має свою лексичну наповнюваність.</w:t>
      </w:r>
    </w:p>
    <w:p w:rsidR="009E2576" w:rsidRPr="00AE4D9D" w:rsidRDefault="009E2576" w:rsidP="009E2576">
      <w:pPr>
        <w:pStyle w:val="affffffff2"/>
        <w:spacing w:after="0" w:line="360" w:lineRule="auto"/>
        <w:ind w:left="0" w:firstLine="709"/>
        <w:jc w:val="both"/>
        <w:rPr>
          <w:lang w:val="uk-UA"/>
        </w:rPr>
      </w:pPr>
      <w:r w:rsidRPr="00AE4D9D">
        <w:rPr>
          <w:lang w:val="uk-UA"/>
        </w:rPr>
        <w:t xml:space="preserve">Формування фразеологічних інновацій </w:t>
      </w:r>
      <w:r>
        <w:rPr>
          <w:lang w:val="uk-UA"/>
        </w:rPr>
        <w:t>відбувається</w:t>
      </w:r>
      <w:r w:rsidRPr="00AE4D9D">
        <w:rPr>
          <w:lang w:val="uk-UA"/>
        </w:rPr>
        <w:t xml:space="preserve"> під впливом соціального стим</w:t>
      </w:r>
      <w:r>
        <w:rPr>
          <w:lang w:val="uk-UA"/>
        </w:rPr>
        <w:t>улу, певних соціальних чинників,</w:t>
      </w:r>
      <w:r w:rsidRPr="00AE4D9D">
        <w:rPr>
          <w:lang w:val="uk-UA"/>
        </w:rPr>
        <w:t xml:space="preserve"> </w:t>
      </w:r>
      <w:r>
        <w:rPr>
          <w:lang w:val="uk-UA"/>
        </w:rPr>
        <w:t xml:space="preserve">зокрема тих, що </w:t>
      </w:r>
      <w:r w:rsidRPr="00AE4D9D">
        <w:rPr>
          <w:lang w:val="uk-UA"/>
        </w:rPr>
        <w:t>мають значний вплив на фор</w:t>
      </w:r>
      <w:r>
        <w:rPr>
          <w:lang w:val="uk-UA"/>
        </w:rPr>
        <w:t xml:space="preserve">мування та функціонування </w:t>
      </w:r>
      <w:r w:rsidRPr="00AE4D9D">
        <w:rPr>
          <w:lang w:val="uk-UA"/>
        </w:rPr>
        <w:t xml:space="preserve">фразеологічних </w:t>
      </w:r>
      <w:r>
        <w:rPr>
          <w:lang w:val="uk-UA"/>
        </w:rPr>
        <w:t>інновацій</w:t>
      </w:r>
      <w:r w:rsidRPr="00AE4D9D">
        <w:rPr>
          <w:lang w:val="uk-UA"/>
        </w:rPr>
        <w:t xml:space="preserve"> сучасної анг</w:t>
      </w:r>
      <w:r>
        <w:rPr>
          <w:lang w:val="uk-UA"/>
        </w:rPr>
        <w:t>лійської мови. А</w:t>
      </w:r>
      <w:r w:rsidRPr="00AE4D9D">
        <w:rPr>
          <w:lang w:val="uk-UA"/>
        </w:rPr>
        <w:t xml:space="preserve">наліз </w:t>
      </w:r>
      <w:r>
        <w:rPr>
          <w:lang w:val="uk-UA"/>
        </w:rPr>
        <w:t>останні</w:t>
      </w:r>
      <w:r w:rsidRPr="00AE4D9D">
        <w:rPr>
          <w:lang w:val="uk-UA"/>
        </w:rPr>
        <w:t>х дозволив виявити основні соціальні чинники впливу та розробити їх</w:t>
      </w:r>
      <w:r>
        <w:rPr>
          <w:lang w:val="uk-UA"/>
        </w:rPr>
        <w:t>ню</w:t>
      </w:r>
      <w:r w:rsidRPr="00AE4D9D">
        <w:rPr>
          <w:lang w:val="uk-UA"/>
        </w:rPr>
        <w:t xml:space="preserve"> класифікацію. Соціальні чинники впливу на формування та функціонування нових фразеологічних одиниць сучасної англійської мови можна поділити на такі групи: </w:t>
      </w:r>
    </w:p>
    <w:p w:rsidR="009E2576" w:rsidRPr="00AE4D9D" w:rsidRDefault="009E2576" w:rsidP="009E2576">
      <w:pPr>
        <w:spacing w:line="360" w:lineRule="auto"/>
        <w:ind w:firstLine="709"/>
        <w:jc w:val="both"/>
        <w:rPr>
          <w:i/>
          <w:iCs/>
          <w:lang w:val="uk-UA"/>
        </w:rPr>
      </w:pPr>
      <w:r w:rsidRPr="00AE4D9D">
        <w:rPr>
          <w:lang w:val="uk-UA"/>
        </w:rPr>
        <w:t xml:space="preserve">- глобалізація економічного життя </w:t>
      </w:r>
      <w:r>
        <w:rPr>
          <w:lang w:val="uk-UA"/>
        </w:rPr>
        <w:t>та</w:t>
      </w:r>
      <w:r w:rsidRPr="00AE4D9D">
        <w:rPr>
          <w:lang w:val="uk-UA"/>
        </w:rPr>
        <w:t xml:space="preserve"> радикальні економічні зміни в країнах світу</w:t>
      </w:r>
      <w:r w:rsidRPr="00AE4D9D">
        <w:rPr>
          <w:i/>
          <w:iCs/>
          <w:lang w:val="uk-UA"/>
        </w:rPr>
        <w:t xml:space="preserve"> </w:t>
      </w:r>
      <w:r w:rsidRPr="00AE4D9D">
        <w:rPr>
          <w:lang w:val="uk-UA"/>
        </w:rPr>
        <w:t>(</w:t>
      </w:r>
      <w:r w:rsidRPr="00AE4D9D">
        <w:rPr>
          <w:i/>
          <w:iCs/>
          <w:lang w:val="en-US"/>
        </w:rPr>
        <w:t>knowledge</w:t>
      </w:r>
      <w:r w:rsidRPr="00AE4D9D">
        <w:rPr>
          <w:i/>
          <w:iCs/>
          <w:lang w:val="uk-UA"/>
        </w:rPr>
        <w:t xml:space="preserve"> </w:t>
      </w:r>
      <w:r w:rsidRPr="00AE4D9D">
        <w:rPr>
          <w:i/>
          <w:iCs/>
          <w:lang w:val="en-US"/>
        </w:rPr>
        <w:t>economy</w:t>
      </w:r>
      <w:r w:rsidRPr="00AE4D9D">
        <w:rPr>
          <w:i/>
          <w:iCs/>
          <w:lang w:val="uk-UA"/>
        </w:rPr>
        <w:t xml:space="preserve">, </w:t>
      </w:r>
      <w:r w:rsidRPr="00AE4D9D">
        <w:rPr>
          <w:i/>
          <w:iCs/>
          <w:lang w:val="en-US"/>
        </w:rPr>
        <w:t>Meltdown</w:t>
      </w:r>
      <w:r w:rsidRPr="00AE4D9D">
        <w:rPr>
          <w:i/>
          <w:iCs/>
          <w:lang w:val="uk-UA"/>
        </w:rPr>
        <w:t xml:space="preserve"> </w:t>
      </w:r>
      <w:r w:rsidRPr="00AE4D9D">
        <w:rPr>
          <w:i/>
          <w:iCs/>
          <w:lang w:val="en-US"/>
        </w:rPr>
        <w:t>Monday</w:t>
      </w:r>
      <w:r w:rsidRPr="00AE4D9D">
        <w:rPr>
          <w:i/>
          <w:iCs/>
          <w:lang w:val="uk-UA"/>
        </w:rPr>
        <w:t xml:space="preserve">, </w:t>
      </w:r>
      <w:r w:rsidRPr="00AE4D9D">
        <w:rPr>
          <w:i/>
          <w:iCs/>
          <w:lang w:val="en-US"/>
        </w:rPr>
        <w:t>pensions</w:t>
      </w:r>
      <w:r w:rsidRPr="00AE4D9D">
        <w:rPr>
          <w:i/>
          <w:iCs/>
          <w:lang w:val="uk-UA"/>
        </w:rPr>
        <w:t xml:space="preserve"> </w:t>
      </w:r>
      <w:r w:rsidRPr="00AE4D9D">
        <w:rPr>
          <w:i/>
          <w:iCs/>
          <w:lang w:val="en-US"/>
        </w:rPr>
        <w:t>time</w:t>
      </w:r>
      <w:r w:rsidRPr="00AE4D9D">
        <w:rPr>
          <w:i/>
          <w:iCs/>
          <w:lang w:val="uk-UA"/>
        </w:rPr>
        <w:t>-</w:t>
      </w:r>
      <w:r w:rsidRPr="00AE4D9D">
        <w:rPr>
          <w:i/>
          <w:iCs/>
          <w:lang w:val="en-US"/>
        </w:rPr>
        <w:t>bomb</w:t>
      </w:r>
      <w:r w:rsidRPr="00AE4D9D">
        <w:rPr>
          <w:i/>
          <w:iCs/>
          <w:lang w:val="uk-UA"/>
        </w:rPr>
        <w:t>,</w:t>
      </w:r>
      <w:r>
        <w:rPr>
          <w:i/>
          <w:iCs/>
          <w:lang w:val="uk-UA"/>
        </w:rPr>
        <w:t xml:space="preserve"> </w:t>
      </w:r>
      <w:r w:rsidRPr="00AE4D9D">
        <w:rPr>
          <w:i/>
          <w:iCs/>
          <w:lang w:val="en-US"/>
        </w:rPr>
        <w:t>clicks</w:t>
      </w:r>
      <w:r w:rsidRPr="00AE4D9D">
        <w:rPr>
          <w:i/>
          <w:iCs/>
          <w:lang w:val="uk-UA"/>
        </w:rPr>
        <w:t xml:space="preserve"> </w:t>
      </w:r>
      <w:r w:rsidRPr="00AE4D9D">
        <w:rPr>
          <w:i/>
          <w:iCs/>
          <w:lang w:val="en-US"/>
        </w:rPr>
        <w:t>and</w:t>
      </w:r>
      <w:r w:rsidRPr="00AE4D9D">
        <w:rPr>
          <w:i/>
          <w:iCs/>
          <w:lang w:val="uk-UA"/>
        </w:rPr>
        <w:t xml:space="preserve"> </w:t>
      </w:r>
      <w:r w:rsidRPr="00AE4D9D">
        <w:rPr>
          <w:i/>
          <w:iCs/>
          <w:lang w:val="en-US"/>
        </w:rPr>
        <w:t>bricks</w:t>
      </w:r>
      <w:r w:rsidRPr="00AE4D9D">
        <w:rPr>
          <w:i/>
          <w:iCs/>
          <w:lang w:val="uk-UA"/>
        </w:rPr>
        <w:t xml:space="preserve">, </w:t>
      </w:r>
      <w:r w:rsidRPr="00AE4D9D">
        <w:rPr>
          <w:i/>
          <w:iCs/>
          <w:lang w:val="en-US"/>
        </w:rPr>
        <w:t>road</w:t>
      </w:r>
      <w:r w:rsidRPr="00AE4D9D">
        <w:rPr>
          <w:i/>
          <w:iCs/>
          <w:lang w:val="uk-UA"/>
        </w:rPr>
        <w:t xml:space="preserve"> </w:t>
      </w:r>
      <w:r w:rsidRPr="00AE4D9D">
        <w:rPr>
          <w:i/>
          <w:iCs/>
          <w:lang w:val="en-US"/>
        </w:rPr>
        <w:t>warriors</w:t>
      </w:r>
      <w:r w:rsidRPr="00AE4D9D">
        <w:rPr>
          <w:i/>
          <w:iCs/>
          <w:lang w:val="uk-UA"/>
        </w:rPr>
        <w:t xml:space="preserve">, </w:t>
      </w:r>
      <w:r w:rsidRPr="00AE4D9D">
        <w:rPr>
          <w:i/>
          <w:iCs/>
          <w:lang w:val="en-US"/>
        </w:rPr>
        <w:t>global</w:t>
      </w:r>
      <w:r w:rsidRPr="00AE4D9D">
        <w:rPr>
          <w:i/>
          <w:iCs/>
          <w:lang w:val="uk-UA"/>
        </w:rPr>
        <w:t xml:space="preserve"> </w:t>
      </w:r>
      <w:r w:rsidRPr="00AE4D9D">
        <w:rPr>
          <w:i/>
          <w:iCs/>
          <w:lang w:val="en-US"/>
        </w:rPr>
        <w:t>villager</w:t>
      </w:r>
      <w:r w:rsidRPr="00AE4D9D">
        <w:rPr>
          <w:lang w:val="uk-UA"/>
        </w:rPr>
        <w:t>)</w:t>
      </w:r>
      <w:r w:rsidRPr="00AE4D9D">
        <w:rPr>
          <w:i/>
          <w:iCs/>
          <w:lang w:val="uk-UA"/>
        </w:rPr>
        <w:t>;</w:t>
      </w:r>
    </w:p>
    <w:p w:rsidR="009E2576" w:rsidRPr="00AE4D9D" w:rsidRDefault="009E2576" w:rsidP="009E2576">
      <w:pPr>
        <w:spacing w:line="360" w:lineRule="auto"/>
        <w:ind w:firstLine="709"/>
        <w:jc w:val="both"/>
        <w:rPr>
          <w:lang w:val="uk-UA"/>
        </w:rPr>
      </w:pPr>
      <w:r w:rsidRPr="00AE4D9D">
        <w:rPr>
          <w:i/>
          <w:iCs/>
          <w:lang w:val="uk-UA"/>
        </w:rPr>
        <w:t xml:space="preserve">- </w:t>
      </w:r>
      <w:r w:rsidRPr="00AE4D9D">
        <w:rPr>
          <w:lang w:val="uk-UA"/>
        </w:rPr>
        <w:t>конфронтація західних і східних ідеологій</w:t>
      </w:r>
      <w:r>
        <w:rPr>
          <w:lang w:val="uk-UA"/>
        </w:rPr>
        <w:t>,</w:t>
      </w:r>
      <w:r w:rsidRPr="00AE4D9D">
        <w:rPr>
          <w:lang w:val="uk-UA"/>
        </w:rPr>
        <w:t xml:space="preserve"> </w:t>
      </w:r>
      <w:r>
        <w:rPr>
          <w:lang w:val="uk-UA"/>
        </w:rPr>
        <w:t>з</w:t>
      </w:r>
      <w:r w:rsidRPr="00AE4D9D">
        <w:rPr>
          <w:lang w:val="uk-UA"/>
        </w:rPr>
        <w:t>агострення проблеми боротьби зі злочинністю (</w:t>
      </w:r>
      <w:r w:rsidRPr="00AE4D9D">
        <w:rPr>
          <w:i/>
          <w:iCs/>
          <w:lang w:val="en-US"/>
        </w:rPr>
        <w:t>friendly</w:t>
      </w:r>
      <w:r w:rsidRPr="00AE4D9D">
        <w:rPr>
          <w:i/>
          <w:iCs/>
          <w:lang w:val="uk-UA"/>
        </w:rPr>
        <w:t xml:space="preserve"> </w:t>
      </w:r>
      <w:r w:rsidRPr="00AE4D9D">
        <w:rPr>
          <w:i/>
          <w:iCs/>
          <w:lang w:val="en-US"/>
        </w:rPr>
        <w:t>fire</w:t>
      </w:r>
      <w:r w:rsidRPr="00AE4D9D">
        <w:rPr>
          <w:i/>
          <w:iCs/>
          <w:lang w:val="uk-UA"/>
        </w:rPr>
        <w:t xml:space="preserve">, </w:t>
      </w:r>
      <w:r w:rsidRPr="00AE4D9D">
        <w:rPr>
          <w:i/>
          <w:iCs/>
          <w:lang w:val="en-US"/>
        </w:rPr>
        <w:t>Gulf</w:t>
      </w:r>
      <w:r w:rsidRPr="00AE4D9D">
        <w:rPr>
          <w:i/>
          <w:iCs/>
          <w:lang w:val="uk-UA"/>
        </w:rPr>
        <w:t xml:space="preserve"> </w:t>
      </w:r>
      <w:r w:rsidRPr="00AE4D9D">
        <w:rPr>
          <w:i/>
          <w:iCs/>
          <w:lang w:val="en-US"/>
        </w:rPr>
        <w:t>war</w:t>
      </w:r>
      <w:r w:rsidRPr="00AE4D9D">
        <w:rPr>
          <w:i/>
          <w:iCs/>
          <w:lang w:val="uk-UA"/>
        </w:rPr>
        <w:t xml:space="preserve"> </w:t>
      </w:r>
      <w:r w:rsidRPr="00AE4D9D">
        <w:rPr>
          <w:i/>
          <w:iCs/>
          <w:lang w:val="en-US"/>
        </w:rPr>
        <w:t>syndrome</w:t>
      </w:r>
      <w:r w:rsidRPr="00AE4D9D">
        <w:rPr>
          <w:i/>
          <w:iCs/>
          <w:lang w:val="uk-UA"/>
        </w:rPr>
        <w:t xml:space="preserve">, </w:t>
      </w:r>
      <w:r w:rsidRPr="00AE4D9D">
        <w:rPr>
          <w:i/>
          <w:iCs/>
          <w:lang w:val="en-US"/>
        </w:rPr>
        <w:t>World</w:t>
      </w:r>
      <w:r w:rsidRPr="00AE4D9D">
        <w:rPr>
          <w:i/>
          <w:iCs/>
          <w:lang w:val="uk-UA"/>
        </w:rPr>
        <w:t xml:space="preserve"> </w:t>
      </w:r>
      <w:r w:rsidRPr="00AE4D9D">
        <w:rPr>
          <w:i/>
          <w:iCs/>
          <w:lang w:val="en-US"/>
        </w:rPr>
        <w:t>Trade</w:t>
      </w:r>
      <w:r w:rsidRPr="00AE4D9D">
        <w:rPr>
          <w:i/>
          <w:iCs/>
          <w:lang w:val="uk-UA"/>
        </w:rPr>
        <w:t xml:space="preserve"> </w:t>
      </w:r>
      <w:r w:rsidRPr="00AE4D9D">
        <w:rPr>
          <w:i/>
          <w:iCs/>
          <w:lang w:val="en-US"/>
        </w:rPr>
        <w:t>Center</w:t>
      </w:r>
      <w:r w:rsidRPr="00AE4D9D">
        <w:rPr>
          <w:i/>
          <w:iCs/>
          <w:lang w:val="uk-UA"/>
        </w:rPr>
        <w:t xml:space="preserve"> </w:t>
      </w:r>
      <w:r w:rsidRPr="00AE4D9D">
        <w:rPr>
          <w:i/>
          <w:iCs/>
          <w:lang w:val="en-US"/>
        </w:rPr>
        <w:t>cough</w:t>
      </w:r>
      <w:r w:rsidRPr="00AE4D9D">
        <w:rPr>
          <w:i/>
          <w:iCs/>
          <w:lang w:val="uk-UA"/>
        </w:rPr>
        <w:t>,</w:t>
      </w:r>
      <w:r w:rsidRPr="00AE4D9D">
        <w:rPr>
          <w:i/>
          <w:iCs/>
          <w:lang w:val="en-US"/>
        </w:rPr>
        <w:t xml:space="preserve"> Terrible Tuesday</w:t>
      </w:r>
      <w:r w:rsidRPr="00AE4D9D">
        <w:rPr>
          <w:i/>
          <w:iCs/>
          <w:lang w:val="uk-UA"/>
        </w:rPr>
        <w:t xml:space="preserve">, </w:t>
      </w:r>
      <w:r w:rsidRPr="00AE4D9D">
        <w:rPr>
          <w:i/>
          <w:iCs/>
          <w:lang w:val="en-US"/>
        </w:rPr>
        <w:t>the evil ones</w:t>
      </w:r>
      <w:r w:rsidRPr="00AE4D9D">
        <w:rPr>
          <w:i/>
          <w:iCs/>
          <w:lang w:val="uk-UA"/>
        </w:rPr>
        <w:t xml:space="preserve">, </w:t>
      </w:r>
      <w:r w:rsidRPr="00AE4D9D">
        <w:rPr>
          <w:i/>
          <w:iCs/>
          <w:lang w:val="en-US"/>
        </w:rPr>
        <w:t>shuicide bomber</w:t>
      </w:r>
      <w:r w:rsidRPr="00AE4D9D">
        <w:rPr>
          <w:lang w:val="uk-UA"/>
        </w:rPr>
        <w:t>);</w:t>
      </w:r>
    </w:p>
    <w:p w:rsidR="009E2576" w:rsidRPr="00AE4D9D" w:rsidRDefault="009E2576" w:rsidP="009E2576">
      <w:pPr>
        <w:spacing w:line="360" w:lineRule="auto"/>
        <w:ind w:firstLine="709"/>
        <w:jc w:val="both"/>
        <w:rPr>
          <w:lang w:val="uk-UA"/>
        </w:rPr>
      </w:pPr>
      <w:r w:rsidRPr="00AE4D9D">
        <w:rPr>
          <w:lang w:val="uk-UA"/>
        </w:rPr>
        <w:t xml:space="preserve">- інформаційна революція (розроблення </w:t>
      </w:r>
      <w:r>
        <w:rPr>
          <w:lang w:val="uk-UA"/>
        </w:rPr>
        <w:t>й у</w:t>
      </w:r>
      <w:r w:rsidRPr="00AE4D9D">
        <w:rPr>
          <w:lang w:val="uk-UA"/>
        </w:rPr>
        <w:t>провадження новітніх інформаційних технологій) (</w:t>
      </w:r>
      <w:r w:rsidRPr="00AE4D9D">
        <w:rPr>
          <w:i/>
          <w:iCs/>
          <w:lang w:val="en-US"/>
        </w:rPr>
        <w:t>online</w:t>
      </w:r>
      <w:r w:rsidRPr="00AE4D9D">
        <w:rPr>
          <w:i/>
          <w:iCs/>
          <w:lang w:val="uk-UA"/>
        </w:rPr>
        <w:t xml:space="preserve"> </w:t>
      </w:r>
      <w:r w:rsidRPr="00AE4D9D">
        <w:rPr>
          <w:i/>
          <w:iCs/>
          <w:lang w:val="en-US"/>
        </w:rPr>
        <w:t>entrepreneur</w:t>
      </w:r>
      <w:r w:rsidRPr="00AE4D9D">
        <w:rPr>
          <w:i/>
          <w:iCs/>
          <w:lang w:val="uk-UA"/>
        </w:rPr>
        <w:t xml:space="preserve">, </w:t>
      </w:r>
      <w:r w:rsidRPr="00AE4D9D">
        <w:rPr>
          <w:i/>
          <w:iCs/>
          <w:lang w:val="en-US"/>
        </w:rPr>
        <w:t>Zen</w:t>
      </w:r>
      <w:r w:rsidRPr="00AE4D9D">
        <w:rPr>
          <w:i/>
          <w:iCs/>
          <w:lang w:val="uk-UA"/>
        </w:rPr>
        <w:t xml:space="preserve"> </w:t>
      </w:r>
      <w:r w:rsidRPr="00AE4D9D">
        <w:rPr>
          <w:i/>
          <w:iCs/>
          <w:lang w:val="en-US"/>
        </w:rPr>
        <w:t>mail</w:t>
      </w:r>
      <w:r w:rsidRPr="00AE4D9D">
        <w:rPr>
          <w:i/>
          <w:iCs/>
          <w:lang w:val="uk-UA"/>
        </w:rPr>
        <w:t xml:space="preserve">, </w:t>
      </w:r>
      <w:r w:rsidRPr="00AE4D9D">
        <w:rPr>
          <w:i/>
          <w:iCs/>
          <w:lang w:val="en-US"/>
        </w:rPr>
        <w:t>web</w:t>
      </w:r>
      <w:r w:rsidRPr="00AE4D9D">
        <w:rPr>
          <w:i/>
          <w:iCs/>
          <w:lang w:val="uk-UA"/>
        </w:rPr>
        <w:t xml:space="preserve"> </w:t>
      </w:r>
      <w:r w:rsidRPr="00AE4D9D">
        <w:rPr>
          <w:i/>
          <w:iCs/>
          <w:lang w:val="en-US"/>
        </w:rPr>
        <w:t>wedding</w:t>
      </w:r>
      <w:r w:rsidRPr="00AE4D9D">
        <w:rPr>
          <w:i/>
          <w:iCs/>
          <w:lang w:val="uk-UA"/>
        </w:rPr>
        <w:t xml:space="preserve">, </w:t>
      </w:r>
      <w:r w:rsidRPr="00AE4D9D">
        <w:rPr>
          <w:i/>
          <w:iCs/>
          <w:lang w:val="en-US"/>
        </w:rPr>
        <w:t>stores</w:t>
      </w:r>
      <w:r w:rsidRPr="00AE4D9D">
        <w:rPr>
          <w:i/>
          <w:iCs/>
          <w:lang w:val="uk-UA"/>
        </w:rPr>
        <w:t xml:space="preserve"> </w:t>
      </w:r>
      <w:r w:rsidRPr="00AE4D9D">
        <w:rPr>
          <w:i/>
          <w:iCs/>
          <w:lang w:val="en-US"/>
        </w:rPr>
        <w:t>with</w:t>
      </w:r>
      <w:r w:rsidRPr="00AE4D9D">
        <w:rPr>
          <w:i/>
          <w:iCs/>
          <w:lang w:val="uk-UA"/>
        </w:rPr>
        <w:t xml:space="preserve"> </w:t>
      </w:r>
      <w:r w:rsidRPr="00AE4D9D">
        <w:rPr>
          <w:i/>
          <w:iCs/>
          <w:lang w:val="en-US"/>
        </w:rPr>
        <w:t>doors</w:t>
      </w:r>
      <w:r w:rsidRPr="00AE4D9D">
        <w:rPr>
          <w:i/>
          <w:iCs/>
          <w:lang w:val="uk-UA"/>
        </w:rPr>
        <w:t xml:space="preserve">, </w:t>
      </w:r>
      <w:r w:rsidRPr="00AE4D9D">
        <w:rPr>
          <w:i/>
          <w:iCs/>
          <w:lang w:val="en-US"/>
        </w:rPr>
        <w:t>word</w:t>
      </w:r>
      <w:r w:rsidRPr="00AE4D9D">
        <w:rPr>
          <w:i/>
          <w:iCs/>
          <w:lang w:val="uk-UA"/>
        </w:rPr>
        <w:t xml:space="preserve"> </w:t>
      </w:r>
      <w:r w:rsidRPr="00AE4D9D">
        <w:rPr>
          <w:i/>
          <w:iCs/>
          <w:lang w:val="en-US"/>
        </w:rPr>
        <w:t>of</w:t>
      </w:r>
      <w:r w:rsidRPr="00AE4D9D">
        <w:rPr>
          <w:i/>
          <w:iCs/>
          <w:lang w:val="uk-UA"/>
        </w:rPr>
        <w:t xml:space="preserve"> </w:t>
      </w:r>
      <w:r w:rsidRPr="00AE4D9D">
        <w:rPr>
          <w:i/>
          <w:iCs/>
          <w:lang w:val="en-US"/>
        </w:rPr>
        <w:t>mouse</w:t>
      </w:r>
      <w:r w:rsidRPr="00AE4D9D">
        <w:rPr>
          <w:lang w:val="uk-UA"/>
        </w:rPr>
        <w:t>);</w:t>
      </w:r>
    </w:p>
    <w:p w:rsidR="009E2576" w:rsidRPr="00AE4D9D" w:rsidRDefault="009E2576" w:rsidP="009E2576">
      <w:pPr>
        <w:spacing w:line="360" w:lineRule="auto"/>
        <w:ind w:firstLine="709"/>
        <w:jc w:val="both"/>
        <w:rPr>
          <w:lang w:val="uk-UA"/>
        </w:rPr>
      </w:pPr>
      <w:r w:rsidRPr="00AE4D9D">
        <w:rPr>
          <w:lang w:val="uk-UA"/>
        </w:rPr>
        <w:t>- бурхливий розвиток біологічних наук (генетики, біотехнології, геноміки) (</w:t>
      </w:r>
      <w:r w:rsidRPr="00AE4D9D">
        <w:rPr>
          <w:i/>
          <w:iCs/>
          <w:lang w:val="en-US"/>
        </w:rPr>
        <w:t>Frankenstein</w:t>
      </w:r>
      <w:r w:rsidRPr="00AE4D9D">
        <w:rPr>
          <w:i/>
          <w:iCs/>
          <w:lang w:val="uk-UA"/>
        </w:rPr>
        <w:t xml:space="preserve"> </w:t>
      </w:r>
      <w:r w:rsidRPr="00AE4D9D">
        <w:rPr>
          <w:i/>
          <w:iCs/>
          <w:lang w:val="en-US"/>
        </w:rPr>
        <w:t>food</w:t>
      </w:r>
      <w:r w:rsidRPr="00AE4D9D">
        <w:rPr>
          <w:i/>
          <w:iCs/>
          <w:lang w:val="uk-UA"/>
        </w:rPr>
        <w:t xml:space="preserve">, </w:t>
      </w:r>
      <w:r w:rsidRPr="00AE4D9D">
        <w:rPr>
          <w:i/>
          <w:iCs/>
          <w:lang w:val="en-US"/>
        </w:rPr>
        <w:t>contraceptive</w:t>
      </w:r>
      <w:r w:rsidRPr="00AE4D9D">
        <w:rPr>
          <w:i/>
          <w:iCs/>
          <w:lang w:val="uk-UA"/>
        </w:rPr>
        <w:t xml:space="preserve"> </w:t>
      </w:r>
      <w:r w:rsidRPr="00AE4D9D">
        <w:rPr>
          <w:i/>
          <w:iCs/>
          <w:lang w:val="en-US"/>
        </w:rPr>
        <w:t>corn</w:t>
      </w:r>
      <w:r w:rsidRPr="00AE4D9D">
        <w:rPr>
          <w:i/>
          <w:iCs/>
          <w:lang w:val="uk-UA"/>
        </w:rPr>
        <w:t xml:space="preserve">, </w:t>
      </w:r>
      <w:r w:rsidRPr="00AE4D9D">
        <w:rPr>
          <w:i/>
          <w:iCs/>
          <w:lang w:val="en-US"/>
        </w:rPr>
        <w:t>crazy</w:t>
      </w:r>
      <w:r w:rsidRPr="00AE4D9D">
        <w:rPr>
          <w:i/>
          <w:iCs/>
          <w:lang w:val="uk-UA"/>
        </w:rPr>
        <w:t xml:space="preserve"> </w:t>
      </w:r>
      <w:r w:rsidRPr="00AE4D9D">
        <w:rPr>
          <w:i/>
          <w:iCs/>
          <w:lang w:val="en-US"/>
        </w:rPr>
        <w:t>tobacco</w:t>
      </w:r>
      <w:r w:rsidRPr="00AE4D9D">
        <w:rPr>
          <w:i/>
          <w:iCs/>
          <w:lang w:val="uk-UA"/>
        </w:rPr>
        <w:t xml:space="preserve">, </w:t>
      </w:r>
      <w:r w:rsidRPr="00AE4D9D">
        <w:rPr>
          <w:i/>
          <w:iCs/>
          <w:lang w:val="en-US"/>
        </w:rPr>
        <w:t>terminator</w:t>
      </w:r>
      <w:r w:rsidRPr="00AE4D9D">
        <w:rPr>
          <w:i/>
          <w:iCs/>
          <w:lang w:val="uk-UA"/>
        </w:rPr>
        <w:t xml:space="preserve"> </w:t>
      </w:r>
      <w:r w:rsidRPr="00AE4D9D">
        <w:rPr>
          <w:i/>
          <w:iCs/>
          <w:lang w:val="en-US"/>
        </w:rPr>
        <w:t>seed</w:t>
      </w:r>
      <w:r w:rsidRPr="00AE4D9D">
        <w:rPr>
          <w:i/>
          <w:iCs/>
          <w:lang w:val="uk-UA"/>
        </w:rPr>
        <w:t xml:space="preserve">, </w:t>
      </w:r>
      <w:r w:rsidRPr="00AE4D9D">
        <w:rPr>
          <w:i/>
          <w:iCs/>
          <w:lang w:val="en-US"/>
        </w:rPr>
        <w:t>golden</w:t>
      </w:r>
      <w:r w:rsidRPr="00AE4D9D">
        <w:rPr>
          <w:i/>
          <w:iCs/>
          <w:lang w:val="uk-UA"/>
        </w:rPr>
        <w:t xml:space="preserve"> </w:t>
      </w:r>
      <w:r w:rsidRPr="00AE4D9D">
        <w:rPr>
          <w:i/>
          <w:iCs/>
          <w:lang w:val="en-US"/>
        </w:rPr>
        <w:t>rice</w:t>
      </w:r>
      <w:r w:rsidRPr="00AE4D9D">
        <w:rPr>
          <w:lang w:val="uk-UA"/>
        </w:rPr>
        <w:t>);</w:t>
      </w:r>
    </w:p>
    <w:p w:rsidR="009E2576" w:rsidRPr="00AE4D9D" w:rsidRDefault="009E2576" w:rsidP="009E2576">
      <w:pPr>
        <w:spacing w:line="360" w:lineRule="auto"/>
        <w:ind w:firstLine="709"/>
        <w:jc w:val="both"/>
        <w:rPr>
          <w:lang w:val="uk-UA"/>
        </w:rPr>
      </w:pPr>
      <w:r w:rsidRPr="00AE4D9D">
        <w:rPr>
          <w:lang w:val="uk-UA"/>
        </w:rPr>
        <w:t>- соціальні явища та рухи в сучасному суспільстві (мультикультуралізм, фемінізм, соціальна диференціація, сексуальна революція</w:t>
      </w:r>
      <w:r>
        <w:rPr>
          <w:lang w:val="uk-UA"/>
        </w:rPr>
        <w:t>,</w:t>
      </w:r>
      <w:r w:rsidRPr="00AE4D9D">
        <w:rPr>
          <w:lang w:val="uk-UA"/>
        </w:rPr>
        <w:t xml:space="preserve"> екологічна свідомість тощо) (</w:t>
      </w:r>
      <w:r w:rsidRPr="00AE4D9D">
        <w:rPr>
          <w:i/>
          <w:iCs/>
          <w:lang w:val="en-US"/>
        </w:rPr>
        <w:t>flying</w:t>
      </w:r>
      <w:r w:rsidRPr="00AE4D9D">
        <w:rPr>
          <w:i/>
          <w:iCs/>
          <w:lang w:val="uk-UA"/>
        </w:rPr>
        <w:t xml:space="preserve"> </w:t>
      </w:r>
      <w:r w:rsidRPr="00AE4D9D">
        <w:rPr>
          <w:i/>
          <w:iCs/>
          <w:lang w:val="en-US"/>
        </w:rPr>
        <w:t>while</w:t>
      </w:r>
      <w:r w:rsidRPr="00AE4D9D">
        <w:rPr>
          <w:i/>
          <w:iCs/>
          <w:lang w:val="uk-UA"/>
        </w:rPr>
        <w:t xml:space="preserve"> </w:t>
      </w:r>
      <w:r w:rsidRPr="00AE4D9D">
        <w:rPr>
          <w:i/>
          <w:iCs/>
          <w:lang w:val="en-US"/>
        </w:rPr>
        <w:t>Muslim</w:t>
      </w:r>
      <w:r w:rsidRPr="00AE4D9D">
        <w:rPr>
          <w:i/>
          <w:iCs/>
          <w:lang w:val="uk-UA"/>
        </w:rPr>
        <w:t xml:space="preserve">, </w:t>
      </w:r>
      <w:r w:rsidRPr="00AE4D9D">
        <w:rPr>
          <w:i/>
          <w:iCs/>
          <w:lang w:val="en-US"/>
        </w:rPr>
        <w:t>Generation</w:t>
      </w:r>
      <w:r w:rsidRPr="00AE4D9D">
        <w:rPr>
          <w:i/>
          <w:iCs/>
          <w:lang w:val="uk-UA"/>
        </w:rPr>
        <w:t xml:space="preserve"> Ñ, </w:t>
      </w:r>
      <w:r w:rsidRPr="00AE4D9D">
        <w:rPr>
          <w:i/>
          <w:iCs/>
          <w:lang w:val="en-US"/>
        </w:rPr>
        <w:t>the</w:t>
      </w:r>
      <w:r w:rsidRPr="00AE4D9D">
        <w:rPr>
          <w:i/>
          <w:iCs/>
          <w:lang w:val="uk-UA"/>
        </w:rPr>
        <w:t xml:space="preserve"> </w:t>
      </w:r>
      <w:r w:rsidRPr="00AE4D9D">
        <w:rPr>
          <w:i/>
          <w:iCs/>
          <w:lang w:val="en-US"/>
        </w:rPr>
        <w:t>Lost</w:t>
      </w:r>
      <w:r w:rsidRPr="00AE4D9D">
        <w:rPr>
          <w:i/>
          <w:iCs/>
          <w:lang w:val="uk-UA"/>
        </w:rPr>
        <w:t xml:space="preserve"> </w:t>
      </w:r>
      <w:r w:rsidRPr="00AE4D9D">
        <w:rPr>
          <w:i/>
          <w:iCs/>
          <w:lang w:val="en-US"/>
        </w:rPr>
        <w:t>Sex</w:t>
      </w:r>
      <w:r w:rsidRPr="00AE4D9D">
        <w:rPr>
          <w:i/>
          <w:iCs/>
          <w:lang w:val="uk-UA"/>
        </w:rPr>
        <w:t xml:space="preserve">, </w:t>
      </w:r>
      <w:r w:rsidRPr="00AE4D9D">
        <w:rPr>
          <w:i/>
          <w:iCs/>
          <w:lang w:val="en-US"/>
        </w:rPr>
        <w:t>come</w:t>
      </w:r>
      <w:r w:rsidRPr="00AE4D9D">
        <w:rPr>
          <w:i/>
          <w:iCs/>
          <w:lang w:val="uk-UA"/>
        </w:rPr>
        <w:t xml:space="preserve"> </w:t>
      </w:r>
      <w:r w:rsidRPr="00AE4D9D">
        <w:rPr>
          <w:i/>
          <w:iCs/>
          <w:lang w:val="en-US"/>
        </w:rPr>
        <w:t>out</w:t>
      </w:r>
      <w:r w:rsidRPr="00AE4D9D">
        <w:rPr>
          <w:i/>
          <w:iCs/>
          <w:lang w:val="uk-UA"/>
        </w:rPr>
        <w:t xml:space="preserve"> </w:t>
      </w:r>
      <w:r w:rsidRPr="00AE4D9D">
        <w:rPr>
          <w:i/>
          <w:iCs/>
          <w:lang w:val="en-US"/>
        </w:rPr>
        <w:t>of</w:t>
      </w:r>
      <w:r w:rsidRPr="00AE4D9D">
        <w:rPr>
          <w:i/>
          <w:iCs/>
          <w:lang w:val="uk-UA"/>
        </w:rPr>
        <w:t xml:space="preserve"> </w:t>
      </w:r>
      <w:r w:rsidRPr="00AE4D9D">
        <w:rPr>
          <w:i/>
          <w:iCs/>
          <w:lang w:val="en-US"/>
        </w:rPr>
        <w:t>the</w:t>
      </w:r>
      <w:r w:rsidRPr="00AE4D9D">
        <w:rPr>
          <w:i/>
          <w:iCs/>
          <w:lang w:val="uk-UA"/>
        </w:rPr>
        <w:t xml:space="preserve"> </w:t>
      </w:r>
      <w:r w:rsidRPr="00AE4D9D">
        <w:rPr>
          <w:i/>
          <w:iCs/>
          <w:lang w:val="en-US"/>
        </w:rPr>
        <w:t>closet</w:t>
      </w:r>
      <w:r w:rsidRPr="00AE4D9D">
        <w:rPr>
          <w:i/>
          <w:iCs/>
          <w:lang w:val="uk-UA"/>
        </w:rPr>
        <w:t xml:space="preserve">, </w:t>
      </w:r>
      <w:r w:rsidRPr="00AE4D9D">
        <w:rPr>
          <w:i/>
          <w:iCs/>
          <w:lang w:val="en-US"/>
        </w:rPr>
        <w:t>dumpster</w:t>
      </w:r>
      <w:r w:rsidRPr="00AE4D9D">
        <w:rPr>
          <w:i/>
          <w:iCs/>
          <w:lang w:val="uk-UA"/>
        </w:rPr>
        <w:t xml:space="preserve"> </w:t>
      </w:r>
      <w:r w:rsidRPr="00AE4D9D">
        <w:rPr>
          <w:i/>
          <w:iCs/>
          <w:lang w:val="en-US"/>
        </w:rPr>
        <w:t>diver</w:t>
      </w:r>
      <w:r w:rsidRPr="00AE4D9D">
        <w:rPr>
          <w:lang w:val="uk-UA"/>
        </w:rPr>
        <w:t>);</w:t>
      </w:r>
    </w:p>
    <w:p w:rsidR="009E2576" w:rsidRDefault="009E2576" w:rsidP="009E2576">
      <w:pPr>
        <w:spacing w:line="360" w:lineRule="auto"/>
        <w:ind w:firstLine="709"/>
        <w:jc w:val="both"/>
        <w:rPr>
          <w:lang w:val="uk-UA"/>
        </w:rPr>
      </w:pPr>
      <w:r w:rsidRPr="00AE4D9D">
        <w:rPr>
          <w:lang w:val="uk-UA"/>
        </w:rPr>
        <w:lastRenderedPageBreak/>
        <w:t xml:space="preserve">- зміни </w:t>
      </w:r>
      <w:r>
        <w:rPr>
          <w:lang w:val="uk-UA"/>
        </w:rPr>
        <w:t>у</w:t>
      </w:r>
      <w:r w:rsidRPr="00AE4D9D">
        <w:rPr>
          <w:lang w:val="uk-UA"/>
        </w:rPr>
        <w:t xml:space="preserve"> сфері повсякденного життя сучасної англомовної людини (</w:t>
      </w:r>
      <w:r w:rsidRPr="00AE4D9D">
        <w:rPr>
          <w:i/>
          <w:iCs/>
          <w:lang w:val="en-US"/>
        </w:rPr>
        <w:t>stress</w:t>
      </w:r>
      <w:r w:rsidRPr="00AE4D9D">
        <w:rPr>
          <w:i/>
          <w:iCs/>
          <w:lang w:val="uk-UA"/>
        </w:rPr>
        <w:t xml:space="preserve"> </w:t>
      </w:r>
      <w:r w:rsidRPr="00AE4D9D">
        <w:rPr>
          <w:i/>
          <w:iCs/>
          <w:lang w:val="en-US"/>
        </w:rPr>
        <w:t>puppy</w:t>
      </w:r>
      <w:r w:rsidRPr="00AE4D9D">
        <w:rPr>
          <w:i/>
          <w:iCs/>
          <w:lang w:val="uk-UA"/>
        </w:rPr>
        <w:t xml:space="preserve">, </w:t>
      </w:r>
      <w:r w:rsidRPr="00AE4D9D">
        <w:rPr>
          <w:i/>
          <w:iCs/>
          <w:lang w:val="en-US"/>
        </w:rPr>
        <w:t>sleep</w:t>
      </w:r>
      <w:r w:rsidRPr="00AE4D9D">
        <w:rPr>
          <w:i/>
          <w:iCs/>
          <w:lang w:val="uk-UA"/>
        </w:rPr>
        <w:t xml:space="preserve"> </w:t>
      </w:r>
      <w:r w:rsidRPr="00AE4D9D">
        <w:rPr>
          <w:i/>
          <w:iCs/>
          <w:lang w:val="en-US"/>
        </w:rPr>
        <w:t>debt</w:t>
      </w:r>
      <w:r w:rsidRPr="00AE4D9D">
        <w:rPr>
          <w:i/>
          <w:iCs/>
          <w:lang w:val="uk-UA"/>
        </w:rPr>
        <w:t xml:space="preserve">, </w:t>
      </w:r>
      <w:r w:rsidRPr="00AE4D9D">
        <w:rPr>
          <w:i/>
          <w:iCs/>
          <w:lang w:val="en-US"/>
        </w:rPr>
        <w:t>grief</w:t>
      </w:r>
      <w:r w:rsidRPr="00AE4D9D">
        <w:rPr>
          <w:i/>
          <w:iCs/>
          <w:lang w:val="uk-UA"/>
        </w:rPr>
        <w:t xml:space="preserve"> </w:t>
      </w:r>
      <w:r w:rsidRPr="00AE4D9D">
        <w:rPr>
          <w:i/>
          <w:iCs/>
          <w:lang w:val="en-US"/>
        </w:rPr>
        <w:t>tourist</w:t>
      </w:r>
      <w:r w:rsidRPr="00AE4D9D">
        <w:rPr>
          <w:i/>
          <w:iCs/>
          <w:lang w:val="uk-UA"/>
        </w:rPr>
        <w:t xml:space="preserve">, </w:t>
      </w:r>
      <w:r w:rsidRPr="00AE4D9D">
        <w:rPr>
          <w:i/>
          <w:iCs/>
          <w:lang w:val="en-US"/>
        </w:rPr>
        <w:t>extreme</w:t>
      </w:r>
      <w:r w:rsidRPr="00AE4D9D">
        <w:rPr>
          <w:i/>
          <w:iCs/>
          <w:lang w:val="uk-UA"/>
        </w:rPr>
        <w:t xml:space="preserve"> </w:t>
      </w:r>
      <w:r w:rsidRPr="00AE4D9D">
        <w:rPr>
          <w:i/>
          <w:iCs/>
          <w:lang w:val="en-US"/>
        </w:rPr>
        <w:t>gardening</w:t>
      </w:r>
      <w:r w:rsidRPr="00AE4D9D">
        <w:rPr>
          <w:i/>
          <w:iCs/>
          <w:lang w:val="uk-UA"/>
        </w:rPr>
        <w:t xml:space="preserve">, </w:t>
      </w:r>
      <w:r w:rsidRPr="00AE4D9D">
        <w:rPr>
          <w:i/>
          <w:iCs/>
          <w:lang w:val="en-US"/>
        </w:rPr>
        <w:t>dress</w:t>
      </w:r>
      <w:r w:rsidRPr="00AE4D9D">
        <w:rPr>
          <w:i/>
          <w:iCs/>
          <w:lang w:val="uk-UA"/>
        </w:rPr>
        <w:t>-</w:t>
      </w:r>
      <w:r w:rsidRPr="00AE4D9D">
        <w:rPr>
          <w:i/>
          <w:iCs/>
          <w:lang w:val="en-US"/>
        </w:rPr>
        <w:t>up</w:t>
      </w:r>
      <w:r w:rsidRPr="00AE4D9D">
        <w:rPr>
          <w:i/>
          <w:iCs/>
          <w:lang w:val="uk-UA"/>
        </w:rPr>
        <w:t xml:space="preserve"> </w:t>
      </w:r>
      <w:r w:rsidRPr="00AE4D9D">
        <w:rPr>
          <w:i/>
          <w:iCs/>
          <w:lang w:val="en-US"/>
        </w:rPr>
        <w:t>Thursday</w:t>
      </w:r>
      <w:r w:rsidRPr="00AE4D9D">
        <w:rPr>
          <w:i/>
          <w:iCs/>
          <w:lang w:val="uk-UA"/>
        </w:rPr>
        <w:t xml:space="preserve">, </w:t>
      </w:r>
      <w:r w:rsidRPr="00AE4D9D">
        <w:rPr>
          <w:i/>
          <w:iCs/>
          <w:lang w:val="en-US"/>
        </w:rPr>
        <w:t>paper</w:t>
      </w:r>
      <w:r w:rsidRPr="00AE4D9D">
        <w:rPr>
          <w:i/>
          <w:iCs/>
          <w:lang w:val="uk-UA"/>
        </w:rPr>
        <w:t xml:space="preserve"> </w:t>
      </w:r>
      <w:r w:rsidRPr="00AE4D9D">
        <w:rPr>
          <w:i/>
          <w:iCs/>
          <w:lang w:val="en-US"/>
        </w:rPr>
        <w:t>books</w:t>
      </w:r>
      <w:r w:rsidRPr="00AE4D9D">
        <w:rPr>
          <w:lang w:val="uk-UA"/>
        </w:rPr>
        <w:t>).</w:t>
      </w:r>
    </w:p>
    <w:p w:rsidR="009E2576" w:rsidRPr="00CB4EA1" w:rsidRDefault="009E2576" w:rsidP="009E2576">
      <w:pPr>
        <w:tabs>
          <w:tab w:val="left" w:pos="1080"/>
        </w:tabs>
        <w:spacing w:line="360" w:lineRule="auto"/>
        <w:ind w:firstLine="709"/>
        <w:jc w:val="both"/>
        <w:rPr>
          <w:lang w:val="uk-UA"/>
        </w:rPr>
      </w:pPr>
      <w:r w:rsidRPr="00AE4D9D">
        <w:rPr>
          <w:lang w:val="uk-UA"/>
        </w:rPr>
        <w:t xml:space="preserve">У фразеологічній системі сучасної англійської мови виділяються найбільш продуктивні </w:t>
      </w:r>
      <w:r w:rsidRPr="00AE4D9D">
        <w:rPr>
          <w:i/>
          <w:iCs/>
          <w:lang w:val="uk-UA"/>
        </w:rPr>
        <w:t>центри фразотворчої інновації</w:t>
      </w:r>
      <w:r w:rsidRPr="00AE4D9D">
        <w:rPr>
          <w:lang w:val="uk-UA"/>
        </w:rPr>
        <w:t>, тобто ключові слова значної кількості фразеологічних інновацій.</w:t>
      </w:r>
    </w:p>
    <w:p w:rsidR="009E2576" w:rsidRPr="00AE4D9D" w:rsidRDefault="009E2576" w:rsidP="009E2576">
      <w:pPr>
        <w:pStyle w:val="affffffff2"/>
        <w:spacing w:after="0" w:line="360" w:lineRule="auto"/>
        <w:ind w:left="0" w:firstLine="709"/>
        <w:jc w:val="both"/>
        <w:rPr>
          <w:lang w:val="uk-UA"/>
        </w:rPr>
      </w:pPr>
      <w:r w:rsidRPr="00AE4D9D">
        <w:rPr>
          <w:lang w:val="uk-UA"/>
        </w:rPr>
        <w:t>В економічній сфері одним із центрів для створення</w:t>
      </w:r>
      <w:r>
        <w:rPr>
          <w:lang w:val="uk-UA"/>
        </w:rPr>
        <w:t xml:space="preserve"> ряду фразеологізмів стало слово</w:t>
      </w:r>
      <w:r w:rsidRPr="00AE4D9D">
        <w:rPr>
          <w:lang w:val="uk-UA"/>
        </w:rPr>
        <w:t xml:space="preserve"> </w:t>
      </w:r>
      <w:r w:rsidRPr="00AE4D9D">
        <w:rPr>
          <w:i/>
          <w:iCs/>
          <w:lang w:val="uk-UA"/>
        </w:rPr>
        <w:t>golden.</w:t>
      </w:r>
      <w:r w:rsidRPr="00AE4D9D">
        <w:rPr>
          <w:lang w:val="uk-UA"/>
        </w:rPr>
        <w:t xml:space="preserve"> </w:t>
      </w:r>
      <w:r>
        <w:rPr>
          <w:lang w:val="uk-UA"/>
        </w:rPr>
        <w:t>На</w:t>
      </w:r>
      <w:r w:rsidRPr="00AE4D9D">
        <w:rPr>
          <w:lang w:val="uk-UA"/>
        </w:rPr>
        <w:t xml:space="preserve"> інноваційний центр перетворилос</w:t>
      </w:r>
      <w:r>
        <w:rPr>
          <w:lang w:val="uk-UA"/>
        </w:rPr>
        <w:t>я</w:t>
      </w:r>
      <w:r w:rsidRPr="00AE4D9D">
        <w:rPr>
          <w:lang w:val="uk-UA"/>
        </w:rPr>
        <w:t xml:space="preserve"> слово </w:t>
      </w:r>
      <w:r w:rsidRPr="00AE4D9D">
        <w:rPr>
          <w:i/>
          <w:iCs/>
          <w:lang w:val="uk-UA"/>
        </w:rPr>
        <w:t xml:space="preserve">job. </w:t>
      </w:r>
      <w:r w:rsidRPr="00AE4D9D">
        <w:rPr>
          <w:lang w:val="uk-UA"/>
        </w:rPr>
        <w:t xml:space="preserve">Одне із ключових слів </w:t>
      </w:r>
      <w:r>
        <w:rPr>
          <w:lang w:val="uk-UA"/>
        </w:rPr>
        <w:t xml:space="preserve">сфери </w:t>
      </w:r>
      <w:r w:rsidRPr="00AE4D9D">
        <w:rPr>
          <w:lang w:val="uk-UA"/>
        </w:rPr>
        <w:t xml:space="preserve">політики – </w:t>
      </w:r>
      <w:r w:rsidRPr="00AE4D9D">
        <w:rPr>
          <w:i/>
          <w:iCs/>
          <w:lang w:val="uk-UA"/>
        </w:rPr>
        <w:t>candidate</w:t>
      </w:r>
      <w:r w:rsidRPr="00AE4D9D">
        <w:rPr>
          <w:lang w:val="uk-UA"/>
        </w:rPr>
        <w:t xml:space="preserve"> </w:t>
      </w:r>
      <w:r>
        <w:rPr>
          <w:lang w:val="uk-UA"/>
        </w:rPr>
        <w:t xml:space="preserve">- </w:t>
      </w:r>
      <w:r w:rsidRPr="00AE4D9D">
        <w:rPr>
          <w:lang w:val="uk-UA"/>
        </w:rPr>
        <w:t>увійшло до складу низки стійких словосполучень</w:t>
      </w:r>
      <w:r w:rsidRPr="00AE4D9D">
        <w:rPr>
          <w:i/>
          <w:iCs/>
          <w:lang w:val="uk-UA"/>
        </w:rPr>
        <w:t xml:space="preserve">. </w:t>
      </w:r>
      <w:r w:rsidRPr="00AE4D9D">
        <w:rPr>
          <w:lang w:val="uk-UA"/>
        </w:rPr>
        <w:t xml:space="preserve">Дата теракту, здійсненого ісламськими радикалами, стала центром утворення стійких словосполучень </w:t>
      </w:r>
      <w:r w:rsidRPr="00AE4D9D">
        <w:rPr>
          <w:i/>
          <w:iCs/>
          <w:lang w:val="uk-UA"/>
        </w:rPr>
        <w:t>9/11 charity scam, 9-11 hijack cell, post 9/11 era, September 11 plot, Generation 9-11</w:t>
      </w:r>
      <w:r w:rsidRPr="00AE4D9D">
        <w:rPr>
          <w:lang w:val="uk-UA"/>
        </w:rPr>
        <w:t>. У сферах економічного, суспільно</w:t>
      </w:r>
      <w:r>
        <w:rPr>
          <w:lang w:val="uk-UA"/>
        </w:rPr>
        <w:noBreakHyphen/>
      </w:r>
      <w:r w:rsidRPr="00AE4D9D">
        <w:rPr>
          <w:lang w:val="uk-UA"/>
        </w:rPr>
        <w:t xml:space="preserve">політичного та повсякденного життя найбільш продуктивними є іменники </w:t>
      </w:r>
      <w:r w:rsidRPr="00AE4D9D">
        <w:rPr>
          <w:i/>
          <w:iCs/>
          <w:lang w:val="uk-UA"/>
        </w:rPr>
        <w:t>economy, economics, politics, correctness, worker, coach, cuisine</w:t>
      </w:r>
      <w:r>
        <w:rPr>
          <w:lang w:val="uk-UA"/>
        </w:rPr>
        <w:t xml:space="preserve"> тощо</w:t>
      </w:r>
      <w:r w:rsidRPr="00AE4D9D">
        <w:rPr>
          <w:lang w:val="uk-UA"/>
        </w:rPr>
        <w:t>.</w:t>
      </w:r>
    </w:p>
    <w:p w:rsidR="009E2576" w:rsidRPr="00AE4D9D" w:rsidRDefault="009E2576" w:rsidP="009E2576">
      <w:pPr>
        <w:pStyle w:val="affffffff2"/>
        <w:spacing w:after="0" w:line="360" w:lineRule="auto"/>
        <w:ind w:left="0" w:firstLine="709"/>
        <w:jc w:val="both"/>
        <w:rPr>
          <w:lang w:val="uk-UA"/>
        </w:rPr>
      </w:pPr>
      <w:r w:rsidRPr="00AE4D9D">
        <w:rPr>
          <w:lang w:val="uk-UA"/>
        </w:rPr>
        <w:t>У суспільно-політичн</w:t>
      </w:r>
      <w:r>
        <w:rPr>
          <w:lang w:val="uk-UA"/>
        </w:rPr>
        <w:t>ій галузі, як і в повсякденному</w:t>
      </w:r>
      <w:r w:rsidRPr="00AE4D9D">
        <w:rPr>
          <w:lang w:val="uk-UA"/>
        </w:rPr>
        <w:t xml:space="preserve"> </w:t>
      </w:r>
      <w:r>
        <w:rPr>
          <w:lang w:val="uk-UA"/>
        </w:rPr>
        <w:t>вжитку</w:t>
      </w:r>
      <w:r w:rsidRPr="00AE4D9D">
        <w:rPr>
          <w:lang w:val="uk-UA"/>
        </w:rPr>
        <w:t xml:space="preserve"> до</w:t>
      </w:r>
      <w:r>
        <w:rPr>
          <w:lang w:val="uk-UA"/>
        </w:rPr>
        <w:t>сить</w:t>
      </w:r>
      <w:r w:rsidRPr="00AE4D9D">
        <w:rPr>
          <w:lang w:val="uk-UA"/>
        </w:rPr>
        <w:t xml:space="preserve"> </w:t>
      </w:r>
      <w:r>
        <w:rPr>
          <w:lang w:val="uk-UA"/>
        </w:rPr>
        <w:t>числен</w:t>
      </w:r>
      <w:r w:rsidRPr="00AE4D9D">
        <w:rPr>
          <w:lang w:val="uk-UA"/>
        </w:rPr>
        <w:t xml:space="preserve">ними є фразеологічні інновації, до складу яких входить соматичний компонент </w:t>
      </w:r>
      <w:r w:rsidRPr="00AE4D9D">
        <w:rPr>
          <w:i/>
          <w:iCs/>
          <w:lang w:val="uk-UA"/>
        </w:rPr>
        <w:t>head.</w:t>
      </w:r>
      <w:r w:rsidRPr="00AE4D9D">
        <w:rPr>
          <w:b/>
          <w:bCs/>
          <w:i/>
          <w:iCs/>
          <w:lang w:val="uk-UA"/>
        </w:rPr>
        <w:t xml:space="preserve"> </w:t>
      </w:r>
      <w:r w:rsidRPr="00AE4D9D">
        <w:rPr>
          <w:lang w:val="uk-UA"/>
        </w:rPr>
        <w:t xml:space="preserve">Основними фразотворчими центрами, що є постачальниками значної кількості </w:t>
      </w:r>
      <w:r>
        <w:rPr>
          <w:lang w:val="uk-UA"/>
        </w:rPr>
        <w:t xml:space="preserve">нових </w:t>
      </w:r>
      <w:r w:rsidRPr="00AE4D9D">
        <w:rPr>
          <w:lang w:val="uk-UA"/>
        </w:rPr>
        <w:t xml:space="preserve">стійких сполук слів різних сфер життя, виявилися: </w:t>
      </w:r>
      <w:r w:rsidRPr="00AE4D9D">
        <w:rPr>
          <w:i/>
          <w:iCs/>
          <w:lang w:val="uk-UA"/>
        </w:rPr>
        <w:t>effect,</w:t>
      </w:r>
      <w:r w:rsidRPr="00AE4D9D">
        <w:rPr>
          <w:lang w:val="uk-UA"/>
        </w:rPr>
        <w:t xml:space="preserve"> </w:t>
      </w:r>
      <w:r w:rsidRPr="00AE4D9D">
        <w:rPr>
          <w:i/>
          <w:iCs/>
          <w:lang w:val="uk-UA"/>
        </w:rPr>
        <w:t>syndrome,</w:t>
      </w:r>
      <w:r w:rsidRPr="00AE4D9D">
        <w:rPr>
          <w:lang w:val="uk-UA"/>
        </w:rPr>
        <w:t xml:space="preserve"> </w:t>
      </w:r>
      <w:r w:rsidRPr="00AE4D9D">
        <w:rPr>
          <w:i/>
          <w:iCs/>
          <w:lang w:val="uk-UA"/>
        </w:rPr>
        <w:t>journalism,</w:t>
      </w:r>
      <w:r w:rsidRPr="00AE4D9D">
        <w:rPr>
          <w:lang w:val="uk-UA"/>
        </w:rPr>
        <w:t xml:space="preserve"> </w:t>
      </w:r>
      <w:r w:rsidRPr="00AE4D9D">
        <w:rPr>
          <w:i/>
          <w:iCs/>
          <w:lang w:val="uk-UA"/>
        </w:rPr>
        <w:t>terrorism</w:t>
      </w:r>
      <w:r w:rsidRPr="00AE4D9D">
        <w:rPr>
          <w:lang w:val="uk-UA"/>
        </w:rPr>
        <w:t xml:space="preserve">, </w:t>
      </w:r>
      <w:r w:rsidRPr="00AE4D9D">
        <w:rPr>
          <w:i/>
          <w:iCs/>
          <w:lang w:val="uk-UA"/>
        </w:rPr>
        <w:t xml:space="preserve">tourist </w:t>
      </w:r>
      <w:r w:rsidRPr="00AE4D9D">
        <w:rPr>
          <w:lang w:val="uk-UA"/>
        </w:rPr>
        <w:t>або</w:t>
      </w:r>
      <w:r w:rsidRPr="00AE4D9D">
        <w:rPr>
          <w:i/>
          <w:iCs/>
          <w:lang w:val="uk-UA"/>
        </w:rPr>
        <w:t xml:space="preserve"> tourism,</w:t>
      </w:r>
      <w:r w:rsidRPr="00AE4D9D">
        <w:rPr>
          <w:lang w:val="uk-UA"/>
        </w:rPr>
        <w:t xml:space="preserve"> </w:t>
      </w:r>
      <w:r w:rsidRPr="00AE4D9D">
        <w:rPr>
          <w:i/>
          <w:iCs/>
          <w:lang w:val="uk-UA"/>
        </w:rPr>
        <w:t>generation,</w:t>
      </w:r>
      <w:r w:rsidRPr="00AE4D9D">
        <w:rPr>
          <w:lang w:val="uk-UA"/>
        </w:rPr>
        <w:t xml:space="preserve"> </w:t>
      </w:r>
      <w:r w:rsidRPr="00AE4D9D">
        <w:rPr>
          <w:i/>
          <w:iCs/>
          <w:lang w:val="uk-UA"/>
        </w:rPr>
        <w:t>gap,</w:t>
      </w:r>
      <w:r w:rsidRPr="00AE4D9D">
        <w:rPr>
          <w:lang w:val="uk-UA"/>
        </w:rPr>
        <w:t xml:space="preserve"> </w:t>
      </w:r>
      <w:r w:rsidRPr="00AE4D9D">
        <w:rPr>
          <w:i/>
          <w:iCs/>
          <w:lang w:val="uk-UA"/>
        </w:rPr>
        <w:t xml:space="preserve">urban </w:t>
      </w:r>
      <w:r w:rsidRPr="00AE4D9D">
        <w:rPr>
          <w:lang w:val="uk-UA"/>
        </w:rPr>
        <w:t xml:space="preserve">та інші. Отже, </w:t>
      </w:r>
      <w:r>
        <w:rPr>
          <w:lang w:val="uk-UA"/>
        </w:rPr>
        <w:t xml:space="preserve">дослідження показало, що </w:t>
      </w:r>
      <w:r w:rsidRPr="00AE4D9D">
        <w:rPr>
          <w:lang w:val="uk-UA"/>
        </w:rPr>
        <w:t>фразеотворчі центри відрізняються в залежності від сфери формування фразеологічних інновацій.</w:t>
      </w:r>
    </w:p>
    <w:p w:rsidR="009E2576" w:rsidRPr="00AE4D9D" w:rsidRDefault="009E2576" w:rsidP="009E2576">
      <w:pPr>
        <w:spacing w:line="360" w:lineRule="auto"/>
        <w:ind w:firstLine="709"/>
        <w:jc w:val="both"/>
        <w:rPr>
          <w:lang w:val="uk-UA"/>
        </w:rPr>
      </w:pPr>
      <w:r w:rsidRPr="00AE4D9D">
        <w:rPr>
          <w:lang w:val="uk-UA"/>
        </w:rPr>
        <w:t xml:space="preserve">У </w:t>
      </w:r>
      <w:r w:rsidRPr="00AE4D9D">
        <w:rPr>
          <w:b/>
          <w:bCs/>
          <w:lang w:val="uk-UA"/>
        </w:rPr>
        <w:t xml:space="preserve">другому розділі </w:t>
      </w:r>
      <w:r w:rsidRPr="00AE4D9D">
        <w:rPr>
          <w:lang w:val="uk-UA"/>
        </w:rPr>
        <w:t xml:space="preserve">(„Системність нової фразеології”) досліджуються системні зв’язки у сфері </w:t>
      </w:r>
      <w:r>
        <w:rPr>
          <w:lang w:val="uk-UA"/>
        </w:rPr>
        <w:t xml:space="preserve">сучасної англійської </w:t>
      </w:r>
      <w:r w:rsidRPr="00AE4D9D">
        <w:rPr>
          <w:lang w:val="uk-UA"/>
        </w:rPr>
        <w:t>фразеології: синонімічні та антонімічні фразео</w:t>
      </w:r>
      <w:r>
        <w:rPr>
          <w:lang w:val="uk-UA"/>
        </w:rPr>
        <w:t>логізми, фразеологічні варіанти,</w:t>
      </w:r>
      <w:r w:rsidRPr="00AE4D9D">
        <w:rPr>
          <w:lang w:val="uk-UA"/>
        </w:rPr>
        <w:t xml:space="preserve"> модельова</w:t>
      </w:r>
      <w:r>
        <w:rPr>
          <w:lang w:val="uk-UA"/>
        </w:rPr>
        <w:t>ність фразеологічних інновацій</w:t>
      </w:r>
      <w:r w:rsidRPr="00AE4D9D">
        <w:rPr>
          <w:lang w:val="uk-UA"/>
        </w:rPr>
        <w:t>.</w:t>
      </w:r>
    </w:p>
    <w:p w:rsidR="009E2576" w:rsidRPr="00AE4D9D" w:rsidRDefault="009E2576" w:rsidP="009E2576">
      <w:pPr>
        <w:spacing w:line="360" w:lineRule="auto"/>
        <w:ind w:firstLine="709"/>
        <w:jc w:val="both"/>
        <w:rPr>
          <w:lang w:val="uk-UA"/>
        </w:rPr>
      </w:pPr>
      <w:r w:rsidRPr="00AE4D9D">
        <w:rPr>
          <w:lang w:val="uk-UA"/>
        </w:rPr>
        <w:t>Фразеологія сучасної англійської мови функціонує як окрема система мовних одиниць</w:t>
      </w:r>
      <w:r>
        <w:rPr>
          <w:lang w:val="uk-UA"/>
        </w:rPr>
        <w:t>, що</w:t>
      </w:r>
      <w:r w:rsidRPr="00AE4D9D">
        <w:rPr>
          <w:lang w:val="uk-UA"/>
        </w:rPr>
        <w:t xml:space="preserve"> характеризується наявністю в</w:t>
      </w:r>
      <w:r>
        <w:rPr>
          <w:lang w:val="uk-UA"/>
        </w:rPr>
        <w:t xml:space="preserve"> ній певних системних зв’язків –</w:t>
      </w:r>
      <w:r w:rsidRPr="00AE4D9D">
        <w:rPr>
          <w:lang w:val="uk-UA"/>
        </w:rPr>
        <w:t xml:space="preserve"> синонімічних, антонімічних, полісемічних та омонімічних. Ці зв’язки за своєю суттю значно відрізняються від системних зв’язків у сфері лексики.</w:t>
      </w:r>
    </w:p>
    <w:p w:rsidR="009E2576" w:rsidRDefault="009E2576" w:rsidP="009E2576">
      <w:pPr>
        <w:spacing w:line="360" w:lineRule="auto"/>
        <w:ind w:firstLine="709"/>
        <w:jc w:val="both"/>
        <w:rPr>
          <w:lang w:val="uk-UA"/>
        </w:rPr>
      </w:pPr>
      <w:r w:rsidRPr="00AE4D9D">
        <w:rPr>
          <w:lang w:val="uk-UA"/>
        </w:rPr>
        <w:t xml:space="preserve">Характерною особливістю нової фразеології сучасної англійської мови є паралельне існування декількох новоутворених синонімічних або антонімічних фразеологізмів. </w:t>
      </w:r>
      <w:r>
        <w:rPr>
          <w:lang w:val="uk-UA"/>
        </w:rPr>
        <w:t>А</w:t>
      </w:r>
      <w:r w:rsidRPr="00AE4D9D">
        <w:rPr>
          <w:lang w:val="uk-UA"/>
        </w:rPr>
        <w:t>наліз нових синонімічних фразеологізмів дозволив розподілити їх на три групи в залежності від ступеня смислового зв’язку: синонімічні фразе</w:t>
      </w:r>
      <w:r>
        <w:rPr>
          <w:lang w:val="uk-UA"/>
        </w:rPr>
        <w:t>ологізми першого ступеня зв’язаності</w:t>
      </w:r>
      <w:r w:rsidRPr="00AE4D9D">
        <w:rPr>
          <w:lang w:val="uk-UA"/>
        </w:rPr>
        <w:t xml:space="preserve"> (</w:t>
      </w:r>
      <w:r w:rsidRPr="00AE4D9D">
        <w:rPr>
          <w:i/>
          <w:iCs/>
          <w:lang w:val="en-US"/>
        </w:rPr>
        <w:t>clue</w:t>
      </w:r>
      <w:r w:rsidRPr="00AE4D9D">
        <w:rPr>
          <w:i/>
          <w:iCs/>
          <w:lang w:val="uk-UA"/>
        </w:rPr>
        <w:t xml:space="preserve"> </w:t>
      </w:r>
      <w:r w:rsidRPr="00AE4D9D">
        <w:rPr>
          <w:i/>
          <w:iCs/>
          <w:lang w:val="en-US"/>
        </w:rPr>
        <w:t>stick</w:t>
      </w:r>
      <w:r w:rsidRPr="00AE4D9D">
        <w:rPr>
          <w:i/>
          <w:iCs/>
          <w:lang w:val="uk-UA"/>
        </w:rPr>
        <w:t xml:space="preserve"> – </w:t>
      </w:r>
      <w:r w:rsidRPr="00AE4D9D">
        <w:rPr>
          <w:i/>
          <w:iCs/>
          <w:lang w:val="en-US"/>
        </w:rPr>
        <w:t>clue</w:t>
      </w:r>
      <w:r w:rsidRPr="00AE4D9D">
        <w:rPr>
          <w:i/>
          <w:iCs/>
          <w:lang w:val="uk-UA"/>
        </w:rPr>
        <w:t xml:space="preserve"> </w:t>
      </w:r>
      <w:r w:rsidRPr="00AE4D9D">
        <w:rPr>
          <w:i/>
          <w:iCs/>
          <w:lang w:val="en-US"/>
        </w:rPr>
        <w:t>train</w:t>
      </w:r>
      <w:r w:rsidRPr="00AE4D9D">
        <w:rPr>
          <w:i/>
          <w:iCs/>
          <w:lang w:val="uk-UA"/>
        </w:rPr>
        <w:t xml:space="preserve">,  </w:t>
      </w:r>
      <w:r w:rsidRPr="00AE4D9D">
        <w:rPr>
          <w:i/>
          <w:iCs/>
          <w:lang w:val="en-US"/>
        </w:rPr>
        <w:t>roach</w:t>
      </w:r>
      <w:r w:rsidRPr="00AE4D9D">
        <w:rPr>
          <w:i/>
          <w:iCs/>
          <w:lang w:val="uk-UA"/>
        </w:rPr>
        <w:t xml:space="preserve"> </w:t>
      </w:r>
      <w:r w:rsidRPr="00AE4D9D">
        <w:rPr>
          <w:i/>
          <w:iCs/>
          <w:lang w:val="en-US"/>
        </w:rPr>
        <w:t>bait</w:t>
      </w:r>
      <w:r w:rsidRPr="00AE4D9D">
        <w:rPr>
          <w:i/>
          <w:iCs/>
          <w:lang w:val="uk-UA"/>
        </w:rPr>
        <w:t xml:space="preserve"> – </w:t>
      </w:r>
      <w:r w:rsidRPr="00AE4D9D">
        <w:rPr>
          <w:i/>
          <w:iCs/>
          <w:lang w:val="en-US"/>
        </w:rPr>
        <w:t>brand</w:t>
      </w:r>
      <w:r w:rsidRPr="00AE4D9D">
        <w:rPr>
          <w:i/>
          <w:iCs/>
          <w:lang w:val="uk-UA"/>
        </w:rPr>
        <w:t xml:space="preserve"> </w:t>
      </w:r>
      <w:r w:rsidRPr="00AE4D9D">
        <w:rPr>
          <w:i/>
          <w:iCs/>
          <w:lang w:val="en-US"/>
        </w:rPr>
        <w:t>bait</w:t>
      </w:r>
      <w:r w:rsidRPr="00AE4D9D">
        <w:rPr>
          <w:i/>
          <w:iCs/>
          <w:lang w:val="uk-UA"/>
        </w:rPr>
        <w:t xml:space="preserve">, </w:t>
      </w:r>
      <w:r w:rsidRPr="00AE4D9D">
        <w:rPr>
          <w:i/>
          <w:iCs/>
          <w:lang w:val="en-US"/>
        </w:rPr>
        <w:t>stealth</w:t>
      </w:r>
      <w:r w:rsidRPr="00AE4D9D">
        <w:rPr>
          <w:i/>
          <w:iCs/>
          <w:lang w:val="uk-UA"/>
        </w:rPr>
        <w:t xml:space="preserve"> </w:t>
      </w:r>
      <w:r w:rsidRPr="00AE4D9D">
        <w:rPr>
          <w:i/>
          <w:iCs/>
          <w:lang w:val="en-US"/>
        </w:rPr>
        <w:t>fat</w:t>
      </w:r>
      <w:r w:rsidRPr="00AE4D9D">
        <w:rPr>
          <w:i/>
          <w:iCs/>
          <w:lang w:val="uk-UA"/>
        </w:rPr>
        <w:t xml:space="preserve"> – </w:t>
      </w:r>
      <w:r w:rsidRPr="00AE4D9D">
        <w:rPr>
          <w:i/>
          <w:iCs/>
          <w:lang w:val="en-US"/>
        </w:rPr>
        <w:t>phantom</w:t>
      </w:r>
      <w:r w:rsidRPr="00AE4D9D">
        <w:rPr>
          <w:i/>
          <w:iCs/>
          <w:lang w:val="uk-UA"/>
        </w:rPr>
        <w:t xml:space="preserve"> </w:t>
      </w:r>
      <w:r w:rsidRPr="00AE4D9D">
        <w:rPr>
          <w:i/>
          <w:iCs/>
          <w:lang w:val="en-US"/>
        </w:rPr>
        <w:t>fat</w:t>
      </w:r>
      <w:r>
        <w:rPr>
          <w:i/>
          <w:iCs/>
          <w:lang w:val="uk-UA"/>
        </w:rPr>
        <w:t>,</w:t>
      </w:r>
      <w:r w:rsidRPr="00AE4D9D">
        <w:rPr>
          <w:i/>
          <w:iCs/>
          <w:lang w:val="uk-UA"/>
        </w:rPr>
        <w:t xml:space="preserve"> </w:t>
      </w:r>
      <w:r w:rsidRPr="00AE4D9D">
        <w:rPr>
          <w:i/>
          <w:iCs/>
          <w:lang w:val="en-US"/>
        </w:rPr>
        <w:t>blue</w:t>
      </w:r>
      <w:r w:rsidRPr="00AE4D9D">
        <w:rPr>
          <w:i/>
          <w:iCs/>
          <w:lang w:val="uk-UA"/>
        </w:rPr>
        <w:t xml:space="preserve"> </w:t>
      </w:r>
      <w:r w:rsidRPr="00AE4D9D">
        <w:rPr>
          <w:i/>
          <w:iCs/>
          <w:lang w:val="en-US"/>
        </w:rPr>
        <w:t>smoke</w:t>
      </w:r>
      <w:r w:rsidRPr="00AE4D9D">
        <w:rPr>
          <w:i/>
          <w:iCs/>
          <w:lang w:val="uk-UA"/>
        </w:rPr>
        <w:t xml:space="preserve"> - </w:t>
      </w:r>
      <w:r w:rsidRPr="00AE4D9D">
        <w:rPr>
          <w:i/>
          <w:iCs/>
          <w:lang w:val="en-US"/>
        </w:rPr>
        <w:t>solid</w:t>
      </w:r>
      <w:r w:rsidRPr="00AE4D9D">
        <w:rPr>
          <w:i/>
          <w:iCs/>
          <w:lang w:val="uk-UA"/>
        </w:rPr>
        <w:t xml:space="preserve"> </w:t>
      </w:r>
      <w:r w:rsidRPr="00AE4D9D">
        <w:rPr>
          <w:i/>
          <w:iCs/>
          <w:lang w:val="en-US"/>
        </w:rPr>
        <w:t>smoke</w:t>
      </w:r>
      <w:r w:rsidRPr="00AE4D9D">
        <w:rPr>
          <w:i/>
          <w:iCs/>
          <w:lang w:val="uk-UA"/>
        </w:rPr>
        <w:t xml:space="preserve">, </w:t>
      </w:r>
      <w:r w:rsidRPr="00AE4D9D">
        <w:rPr>
          <w:i/>
          <w:iCs/>
          <w:lang w:val="en-US"/>
        </w:rPr>
        <w:t>silent</w:t>
      </w:r>
      <w:r w:rsidRPr="00AE4D9D">
        <w:rPr>
          <w:i/>
          <w:iCs/>
          <w:lang w:val="uk-UA"/>
        </w:rPr>
        <w:t xml:space="preserve"> </w:t>
      </w:r>
      <w:r w:rsidRPr="00AE4D9D">
        <w:rPr>
          <w:i/>
          <w:iCs/>
          <w:lang w:val="en-US"/>
        </w:rPr>
        <w:t>hunger</w:t>
      </w:r>
      <w:r w:rsidRPr="00AE4D9D">
        <w:rPr>
          <w:i/>
          <w:iCs/>
          <w:lang w:val="uk-UA"/>
        </w:rPr>
        <w:t xml:space="preserve"> – </w:t>
      </w:r>
      <w:r w:rsidRPr="00AE4D9D">
        <w:rPr>
          <w:i/>
          <w:iCs/>
          <w:lang w:val="en-US"/>
        </w:rPr>
        <w:t>hidden</w:t>
      </w:r>
      <w:r w:rsidRPr="00AE4D9D">
        <w:rPr>
          <w:i/>
          <w:iCs/>
          <w:lang w:val="uk-UA"/>
        </w:rPr>
        <w:t xml:space="preserve"> </w:t>
      </w:r>
      <w:r w:rsidRPr="00AE4D9D">
        <w:rPr>
          <w:i/>
          <w:iCs/>
          <w:lang w:val="en-US"/>
        </w:rPr>
        <w:t>hunger</w:t>
      </w:r>
      <w:r w:rsidRPr="00AE4D9D">
        <w:rPr>
          <w:lang w:val="uk-UA"/>
        </w:rPr>
        <w:t>), другого ступеня зв’яз</w:t>
      </w:r>
      <w:r>
        <w:rPr>
          <w:lang w:val="uk-UA"/>
        </w:rPr>
        <w:t>аності</w:t>
      </w:r>
      <w:r w:rsidRPr="00AE4D9D">
        <w:rPr>
          <w:lang w:val="uk-UA"/>
        </w:rPr>
        <w:t xml:space="preserve"> (</w:t>
      </w:r>
      <w:r w:rsidRPr="00AE4D9D">
        <w:rPr>
          <w:i/>
          <w:iCs/>
          <w:lang w:val="en-US"/>
        </w:rPr>
        <w:t>boom</w:t>
      </w:r>
      <w:r w:rsidRPr="00AE4D9D">
        <w:rPr>
          <w:i/>
          <w:iCs/>
          <w:lang w:val="uk-UA"/>
        </w:rPr>
        <w:t xml:space="preserve"> </w:t>
      </w:r>
      <w:r w:rsidRPr="00AE4D9D">
        <w:rPr>
          <w:i/>
          <w:iCs/>
          <w:lang w:val="en-US"/>
        </w:rPr>
        <w:t>car</w:t>
      </w:r>
      <w:r w:rsidRPr="00AE4D9D">
        <w:rPr>
          <w:i/>
          <w:iCs/>
          <w:lang w:val="uk-UA"/>
        </w:rPr>
        <w:t xml:space="preserve"> – </w:t>
      </w:r>
      <w:r w:rsidRPr="00AE4D9D">
        <w:rPr>
          <w:i/>
          <w:iCs/>
          <w:lang w:val="en-US"/>
        </w:rPr>
        <w:t>street</w:t>
      </w:r>
      <w:r w:rsidRPr="00AE4D9D">
        <w:rPr>
          <w:i/>
          <w:iCs/>
          <w:lang w:val="uk-UA"/>
        </w:rPr>
        <w:t xml:space="preserve"> </w:t>
      </w:r>
      <w:r w:rsidRPr="00AE4D9D">
        <w:rPr>
          <w:i/>
          <w:iCs/>
          <w:lang w:val="en-US"/>
        </w:rPr>
        <w:t>pounder</w:t>
      </w:r>
      <w:r w:rsidRPr="00AE4D9D">
        <w:rPr>
          <w:i/>
          <w:iCs/>
          <w:lang w:val="uk-UA"/>
        </w:rPr>
        <w:t xml:space="preserve">, </w:t>
      </w:r>
      <w:r w:rsidRPr="00AE4D9D">
        <w:rPr>
          <w:i/>
          <w:iCs/>
          <w:lang w:val="en-US"/>
        </w:rPr>
        <w:t>chip</w:t>
      </w:r>
      <w:r w:rsidRPr="00AE4D9D">
        <w:rPr>
          <w:i/>
          <w:iCs/>
          <w:lang w:val="uk-UA"/>
        </w:rPr>
        <w:t xml:space="preserve"> </w:t>
      </w:r>
      <w:r w:rsidRPr="00AE4D9D">
        <w:rPr>
          <w:i/>
          <w:iCs/>
          <w:lang w:val="en-US"/>
        </w:rPr>
        <w:t>graffiti</w:t>
      </w:r>
      <w:r w:rsidRPr="00AE4D9D">
        <w:rPr>
          <w:i/>
          <w:iCs/>
          <w:lang w:val="uk-UA"/>
        </w:rPr>
        <w:t xml:space="preserve"> – </w:t>
      </w:r>
      <w:r w:rsidRPr="00AE4D9D">
        <w:rPr>
          <w:i/>
          <w:iCs/>
          <w:lang w:val="en-US"/>
        </w:rPr>
        <w:t>silicon</w:t>
      </w:r>
      <w:r w:rsidRPr="00AE4D9D">
        <w:rPr>
          <w:i/>
          <w:iCs/>
          <w:lang w:val="uk-UA"/>
        </w:rPr>
        <w:t xml:space="preserve"> </w:t>
      </w:r>
      <w:r w:rsidRPr="00AE4D9D">
        <w:rPr>
          <w:i/>
          <w:iCs/>
          <w:lang w:val="en-US"/>
        </w:rPr>
        <w:t>art</w:t>
      </w:r>
      <w:r w:rsidRPr="00AE4D9D">
        <w:rPr>
          <w:i/>
          <w:iCs/>
          <w:lang w:val="uk-UA"/>
        </w:rPr>
        <w:t xml:space="preserve">, </w:t>
      </w:r>
      <w:r w:rsidRPr="00AE4D9D">
        <w:rPr>
          <w:i/>
          <w:iCs/>
          <w:lang w:val="en-US"/>
        </w:rPr>
        <w:t>Delhi</w:t>
      </w:r>
      <w:r w:rsidRPr="00AE4D9D">
        <w:rPr>
          <w:i/>
          <w:iCs/>
          <w:lang w:val="uk-UA"/>
        </w:rPr>
        <w:t xml:space="preserve"> </w:t>
      </w:r>
      <w:r w:rsidRPr="00AE4D9D">
        <w:rPr>
          <w:i/>
          <w:iCs/>
          <w:lang w:val="en-US"/>
        </w:rPr>
        <w:t>belly</w:t>
      </w:r>
      <w:r w:rsidRPr="00AE4D9D">
        <w:rPr>
          <w:i/>
          <w:iCs/>
          <w:lang w:val="uk-UA"/>
        </w:rPr>
        <w:t xml:space="preserve"> – </w:t>
      </w:r>
      <w:r w:rsidRPr="00AE4D9D">
        <w:rPr>
          <w:i/>
          <w:iCs/>
          <w:lang w:val="en-US"/>
        </w:rPr>
        <w:lastRenderedPageBreak/>
        <w:t>Karachi</w:t>
      </w:r>
      <w:r w:rsidRPr="00AE4D9D">
        <w:rPr>
          <w:i/>
          <w:iCs/>
          <w:lang w:val="uk-UA"/>
        </w:rPr>
        <w:t xml:space="preserve"> </w:t>
      </w:r>
      <w:r w:rsidRPr="00AE4D9D">
        <w:rPr>
          <w:i/>
          <w:iCs/>
          <w:lang w:val="en-US"/>
        </w:rPr>
        <w:t>crouch</w:t>
      </w:r>
      <w:r w:rsidRPr="00AE4D9D">
        <w:rPr>
          <w:i/>
          <w:iCs/>
          <w:lang w:val="uk-UA"/>
        </w:rPr>
        <w:t xml:space="preserve">, </w:t>
      </w:r>
      <w:r w:rsidRPr="00AE4D9D">
        <w:rPr>
          <w:i/>
          <w:iCs/>
          <w:lang w:val="en-US"/>
        </w:rPr>
        <w:t>hand</w:t>
      </w:r>
      <w:r w:rsidRPr="00AE4D9D">
        <w:rPr>
          <w:i/>
          <w:iCs/>
          <w:lang w:val="uk-UA"/>
        </w:rPr>
        <w:t xml:space="preserve"> </w:t>
      </w:r>
      <w:r w:rsidRPr="00AE4D9D">
        <w:rPr>
          <w:i/>
          <w:iCs/>
          <w:lang w:val="en-US"/>
        </w:rPr>
        <w:t>salsa</w:t>
      </w:r>
      <w:r w:rsidRPr="00AE4D9D">
        <w:rPr>
          <w:i/>
          <w:iCs/>
          <w:lang w:val="uk-UA"/>
        </w:rPr>
        <w:t xml:space="preserve"> – </w:t>
      </w:r>
      <w:r w:rsidRPr="00AE4D9D">
        <w:rPr>
          <w:i/>
          <w:iCs/>
          <w:lang w:val="en-US"/>
        </w:rPr>
        <w:t>keyboard</w:t>
      </w:r>
      <w:r w:rsidRPr="00AE4D9D">
        <w:rPr>
          <w:i/>
          <w:iCs/>
          <w:lang w:val="uk-UA"/>
        </w:rPr>
        <w:t xml:space="preserve"> </w:t>
      </w:r>
      <w:r w:rsidRPr="00AE4D9D">
        <w:rPr>
          <w:i/>
          <w:iCs/>
          <w:lang w:val="en-US"/>
        </w:rPr>
        <w:t>plague</w:t>
      </w:r>
      <w:r>
        <w:rPr>
          <w:i/>
          <w:iCs/>
          <w:lang w:val="uk-UA"/>
        </w:rPr>
        <w:t>,</w:t>
      </w:r>
      <w:r w:rsidRPr="00AE4D9D">
        <w:rPr>
          <w:i/>
          <w:iCs/>
          <w:lang w:val="uk-UA"/>
        </w:rPr>
        <w:t xml:space="preserve"> </w:t>
      </w:r>
      <w:r w:rsidRPr="00AE4D9D">
        <w:rPr>
          <w:i/>
          <w:iCs/>
          <w:lang w:val="en-US"/>
        </w:rPr>
        <w:t>black</w:t>
      </w:r>
      <w:r w:rsidRPr="00AE4D9D">
        <w:rPr>
          <w:i/>
          <w:iCs/>
          <w:lang w:val="uk-UA"/>
        </w:rPr>
        <w:t xml:space="preserve"> </w:t>
      </w:r>
      <w:r w:rsidRPr="00AE4D9D">
        <w:rPr>
          <w:i/>
          <w:iCs/>
          <w:lang w:val="en-US"/>
        </w:rPr>
        <w:t>tar</w:t>
      </w:r>
      <w:r w:rsidRPr="00AE4D9D">
        <w:rPr>
          <w:i/>
          <w:iCs/>
          <w:lang w:val="uk-UA"/>
        </w:rPr>
        <w:t xml:space="preserve"> – </w:t>
      </w:r>
      <w:r w:rsidRPr="00AE4D9D">
        <w:rPr>
          <w:i/>
          <w:iCs/>
          <w:lang w:val="en-US"/>
        </w:rPr>
        <w:t>happy</w:t>
      </w:r>
      <w:r w:rsidRPr="00AE4D9D">
        <w:rPr>
          <w:i/>
          <w:iCs/>
          <w:lang w:val="uk-UA"/>
        </w:rPr>
        <w:t xml:space="preserve"> </w:t>
      </w:r>
      <w:r w:rsidRPr="00AE4D9D">
        <w:rPr>
          <w:i/>
          <w:iCs/>
          <w:lang w:val="en-US"/>
        </w:rPr>
        <w:t>dust</w:t>
      </w:r>
      <w:r w:rsidRPr="00AE4D9D">
        <w:rPr>
          <w:lang w:val="uk-UA"/>
        </w:rPr>
        <w:t>) та третього ступеня зв’яз</w:t>
      </w:r>
      <w:r>
        <w:rPr>
          <w:lang w:val="uk-UA"/>
        </w:rPr>
        <w:t>аності</w:t>
      </w:r>
      <w:r w:rsidRPr="00AE4D9D">
        <w:rPr>
          <w:lang w:val="uk-UA"/>
        </w:rPr>
        <w:t xml:space="preserve"> (</w:t>
      </w:r>
      <w:r w:rsidRPr="00AE4D9D">
        <w:rPr>
          <w:i/>
          <w:iCs/>
          <w:lang w:val="en-US"/>
        </w:rPr>
        <w:t>career</w:t>
      </w:r>
      <w:r w:rsidRPr="00AE4D9D">
        <w:rPr>
          <w:i/>
          <w:iCs/>
          <w:lang w:val="uk-UA"/>
        </w:rPr>
        <w:t>-</w:t>
      </w:r>
      <w:r w:rsidRPr="00AE4D9D">
        <w:rPr>
          <w:i/>
          <w:iCs/>
          <w:lang w:val="en-US"/>
        </w:rPr>
        <w:t>change</w:t>
      </w:r>
      <w:r w:rsidRPr="00AE4D9D">
        <w:rPr>
          <w:i/>
          <w:iCs/>
          <w:lang w:val="uk-UA"/>
        </w:rPr>
        <w:t xml:space="preserve"> </w:t>
      </w:r>
      <w:r w:rsidRPr="00AE4D9D">
        <w:rPr>
          <w:i/>
          <w:iCs/>
          <w:lang w:val="en-US"/>
        </w:rPr>
        <w:t>opportunity</w:t>
      </w:r>
      <w:r w:rsidRPr="00AE4D9D">
        <w:rPr>
          <w:i/>
          <w:iCs/>
          <w:lang w:val="uk-UA"/>
        </w:rPr>
        <w:t xml:space="preserve"> – </w:t>
      </w:r>
      <w:r w:rsidRPr="00AE4D9D">
        <w:rPr>
          <w:i/>
          <w:iCs/>
          <w:lang w:val="en-US"/>
        </w:rPr>
        <w:t>involuntary</w:t>
      </w:r>
      <w:r w:rsidRPr="00AE4D9D">
        <w:rPr>
          <w:i/>
          <w:iCs/>
          <w:lang w:val="uk-UA"/>
        </w:rPr>
        <w:t xml:space="preserve"> </w:t>
      </w:r>
      <w:r w:rsidRPr="00AE4D9D">
        <w:rPr>
          <w:i/>
          <w:iCs/>
          <w:lang w:val="en-US"/>
        </w:rPr>
        <w:t>separation</w:t>
      </w:r>
      <w:r w:rsidRPr="00AE4D9D">
        <w:rPr>
          <w:i/>
          <w:iCs/>
          <w:lang w:val="uk-UA"/>
        </w:rPr>
        <w:t xml:space="preserve"> </w:t>
      </w:r>
      <w:r w:rsidRPr="00AE4D9D">
        <w:rPr>
          <w:i/>
          <w:iCs/>
          <w:lang w:val="en-US"/>
        </w:rPr>
        <w:t>from</w:t>
      </w:r>
      <w:r w:rsidRPr="00AE4D9D">
        <w:rPr>
          <w:i/>
          <w:iCs/>
          <w:lang w:val="uk-UA"/>
        </w:rPr>
        <w:t xml:space="preserve"> </w:t>
      </w:r>
      <w:r w:rsidRPr="00AE4D9D">
        <w:rPr>
          <w:i/>
          <w:iCs/>
          <w:lang w:val="en-US"/>
        </w:rPr>
        <w:t>payroll</w:t>
      </w:r>
      <w:r w:rsidRPr="00AE4D9D">
        <w:rPr>
          <w:i/>
          <w:iCs/>
          <w:lang w:val="uk-UA"/>
        </w:rPr>
        <w:t xml:space="preserve">, </w:t>
      </w:r>
      <w:r w:rsidRPr="00AE4D9D">
        <w:rPr>
          <w:i/>
          <w:iCs/>
          <w:lang w:val="en-US"/>
        </w:rPr>
        <w:t>gray</w:t>
      </w:r>
      <w:r w:rsidRPr="00AE4D9D">
        <w:rPr>
          <w:i/>
          <w:iCs/>
          <w:lang w:val="uk-UA"/>
        </w:rPr>
        <w:t xml:space="preserve"> </w:t>
      </w:r>
      <w:r w:rsidRPr="00AE4D9D">
        <w:rPr>
          <w:i/>
          <w:iCs/>
          <w:lang w:val="en-US"/>
        </w:rPr>
        <w:t>matter</w:t>
      </w:r>
      <w:r w:rsidRPr="00AE4D9D">
        <w:rPr>
          <w:i/>
          <w:iCs/>
          <w:lang w:val="uk-UA"/>
        </w:rPr>
        <w:t xml:space="preserve"> – </w:t>
      </w:r>
      <w:r w:rsidRPr="00AE4D9D">
        <w:rPr>
          <w:i/>
          <w:iCs/>
          <w:lang w:val="en-US"/>
        </w:rPr>
        <w:t>no</w:t>
      </w:r>
      <w:r w:rsidRPr="00AE4D9D">
        <w:rPr>
          <w:i/>
          <w:iCs/>
          <w:lang w:val="uk-UA"/>
        </w:rPr>
        <w:t xml:space="preserve"> </w:t>
      </w:r>
      <w:r w:rsidRPr="00AE4D9D">
        <w:rPr>
          <w:i/>
          <w:iCs/>
          <w:lang w:val="en-US"/>
        </w:rPr>
        <w:t>hairs</w:t>
      </w:r>
      <w:r w:rsidRPr="00AE4D9D">
        <w:rPr>
          <w:i/>
          <w:iCs/>
          <w:lang w:val="uk-UA"/>
        </w:rPr>
        <w:t xml:space="preserve">, </w:t>
      </w:r>
      <w:r w:rsidRPr="00AE4D9D">
        <w:rPr>
          <w:i/>
          <w:iCs/>
          <w:lang w:val="en-US"/>
        </w:rPr>
        <w:t>small</w:t>
      </w:r>
      <w:r w:rsidRPr="00AE4D9D">
        <w:rPr>
          <w:i/>
          <w:iCs/>
          <w:lang w:val="uk-UA"/>
        </w:rPr>
        <w:t>-</w:t>
      </w:r>
      <w:r w:rsidRPr="00AE4D9D">
        <w:rPr>
          <w:i/>
          <w:iCs/>
          <w:lang w:val="en-US"/>
        </w:rPr>
        <w:t>world</w:t>
      </w:r>
      <w:r w:rsidRPr="00AE4D9D">
        <w:rPr>
          <w:i/>
          <w:iCs/>
          <w:lang w:val="uk-UA"/>
        </w:rPr>
        <w:t xml:space="preserve"> </w:t>
      </w:r>
      <w:r w:rsidRPr="00AE4D9D">
        <w:rPr>
          <w:i/>
          <w:iCs/>
          <w:lang w:val="en-US"/>
        </w:rPr>
        <w:t>effect</w:t>
      </w:r>
      <w:r w:rsidRPr="00AE4D9D">
        <w:rPr>
          <w:i/>
          <w:iCs/>
          <w:lang w:val="uk-UA"/>
        </w:rPr>
        <w:t xml:space="preserve"> – </w:t>
      </w:r>
      <w:r w:rsidRPr="00AE4D9D">
        <w:rPr>
          <w:i/>
          <w:iCs/>
          <w:lang w:val="en-US"/>
        </w:rPr>
        <w:t>six</w:t>
      </w:r>
      <w:r w:rsidRPr="00AE4D9D">
        <w:rPr>
          <w:i/>
          <w:iCs/>
          <w:lang w:val="uk-UA"/>
        </w:rPr>
        <w:t xml:space="preserve"> </w:t>
      </w:r>
      <w:r w:rsidRPr="00AE4D9D">
        <w:rPr>
          <w:i/>
          <w:iCs/>
          <w:lang w:val="en-US"/>
        </w:rPr>
        <w:t>degrees</w:t>
      </w:r>
      <w:r w:rsidRPr="00AE4D9D">
        <w:rPr>
          <w:i/>
          <w:iCs/>
          <w:lang w:val="uk-UA"/>
        </w:rPr>
        <w:t xml:space="preserve"> </w:t>
      </w:r>
      <w:r w:rsidRPr="00AE4D9D">
        <w:rPr>
          <w:i/>
          <w:iCs/>
          <w:lang w:val="en-US"/>
        </w:rPr>
        <w:t>of</w:t>
      </w:r>
      <w:r w:rsidRPr="00AE4D9D">
        <w:rPr>
          <w:i/>
          <w:iCs/>
          <w:lang w:val="uk-UA"/>
        </w:rPr>
        <w:t xml:space="preserve"> </w:t>
      </w:r>
      <w:r w:rsidRPr="00AE4D9D">
        <w:rPr>
          <w:i/>
          <w:iCs/>
          <w:lang w:val="en-US"/>
        </w:rPr>
        <w:t>separation</w:t>
      </w:r>
      <w:r w:rsidRPr="00AE4D9D">
        <w:rPr>
          <w:i/>
          <w:iCs/>
          <w:lang w:val="uk-UA"/>
        </w:rPr>
        <w:t xml:space="preserve">, </w:t>
      </w:r>
      <w:r w:rsidRPr="00AE4D9D">
        <w:rPr>
          <w:i/>
          <w:iCs/>
          <w:lang w:val="en-US"/>
        </w:rPr>
        <w:t>air</w:t>
      </w:r>
      <w:r w:rsidRPr="00AE4D9D">
        <w:rPr>
          <w:i/>
          <w:iCs/>
          <w:lang w:val="uk-UA"/>
        </w:rPr>
        <w:t xml:space="preserve"> </w:t>
      </w:r>
      <w:r w:rsidRPr="00AE4D9D">
        <w:rPr>
          <w:i/>
          <w:iCs/>
          <w:lang w:val="en-US"/>
        </w:rPr>
        <w:t>rage</w:t>
      </w:r>
      <w:r w:rsidRPr="00AE4D9D">
        <w:rPr>
          <w:i/>
          <w:iCs/>
          <w:lang w:val="uk-UA"/>
        </w:rPr>
        <w:t xml:space="preserve"> – </w:t>
      </w:r>
      <w:r w:rsidRPr="00AE4D9D">
        <w:rPr>
          <w:i/>
          <w:iCs/>
          <w:lang w:val="en-US"/>
        </w:rPr>
        <w:t>disruptive</w:t>
      </w:r>
      <w:r w:rsidRPr="00AE4D9D">
        <w:rPr>
          <w:i/>
          <w:iCs/>
          <w:lang w:val="uk-UA"/>
        </w:rPr>
        <w:t xml:space="preserve"> </w:t>
      </w:r>
      <w:r w:rsidRPr="00AE4D9D">
        <w:rPr>
          <w:i/>
          <w:iCs/>
          <w:lang w:val="en-US"/>
        </w:rPr>
        <w:t>passenger</w:t>
      </w:r>
      <w:r w:rsidRPr="00AE4D9D">
        <w:rPr>
          <w:i/>
          <w:iCs/>
          <w:lang w:val="uk-UA"/>
        </w:rPr>
        <w:t xml:space="preserve"> </w:t>
      </w:r>
      <w:r w:rsidRPr="00AE4D9D">
        <w:rPr>
          <w:i/>
          <w:iCs/>
          <w:lang w:val="en-US"/>
        </w:rPr>
        <w:t>syndrome</w:t>
      </w:r>
      <w:r w:rsidRPr="00AE4D9D">
        <w:rPr>
          <w:i/>
          <w:iCs/>
          <w:lang w:val="uk-UA"/>
        </w:rPr>
        <w:t xml:space="preserve">, </w:t>
      </w:r>
      <w:r w:rsidRPr="00AE4D9D">
        <w:rPr>
          <w:i/>
          <w:iCs/>
          <w:lang w:val="en-US"/>
        </w:rPr>
        <w:t>man</w:t>
      </w:r>
      <w:r w:rsidRPr="00AE4D9D">
        <w:rPr>
          <w:i/>
          <w:iCs/>
          <w:lang w:val="uk-UA"/>
        </w:rPr>
        <w:t xml:space="preserve"> </w:t>
      </w:r>
      <w:r w:rsidRPr="00AE4D9D">
        <w:rPr>
          <w:i/>
          <w:iCs/>
          <w:lang w:val="en-US"/>
        </w:rPr>
        <w:t>in</w:t>
      </w:r>
      <w:r w:rsidRPr="00AE4D9D">
        <w:rPr>
          <w:i/>
          <w:iCs/>
          <w:lang w:val="uk-UA"/>
        </w:rPr>
        <w:t xml:space="preserve"> </w:t>
      </w:r>
      <w:r w:rsidRPr="00AE4D9D">
        <w:rPr>
          <w:i/>
          <w:iCs/>
          <w:lang w:val="en-US"/>
        </w:rPr>
        <w:t>the</w:t>
      </w:r>
      <w:r w:rsidRPr="00AE4D9D">
        <w:rPr>
          <w:i/>
          <w:iCs/>
          <w:lang w:val="uk-UA"/>
        </w:rPr>
        <w:t xml:space="preserve"> </w:t>
      </w:r>
      <w:r w:rsidRPr="00AE4D9D">
        <w:rPr>
          <w:i/>
          <w:iCs/>
          <w:lang w:val="en-US"/>
        </w:rPr>
        <w:t>middle</w:t>
      </w:r>
      <w:r w:rsidRPr="00AE4D9D">
        <w:rPr>
          <w:i/>
          <w:iCs/>
          <w:lang w:val="uk-UA"/>
        </w:rPr>
        <w:t xml:space="preserve"> </w:t>
      </w:r>
      <w:r w:rsidRPr="00AE4D9D">
        <w:rPr>
          <w:i/>
          <w:iCs/>
          <w:lang w:val="en-US"/>
        </w:rPr>
        <w:t>attack</w:t>
      </w:r>
      <w:r w:rsidRPr="00AE4D9D">
        <w:rPr>
          <w:i/>
          <w:iCs/>
          <w:lang w:val="uk-UA"/>
        </w:rPr>
        <w:t xml:space="preserve"> – </w:t>
      </w:r>
      <w:r w:rsidRPr="00AE4D9D">
        <w:rPr>
          <w:i/>
          <w:iCs/>
          <w:lang w:val="en-US"/>
        </w:rPr>
        <w:t>TCP</w:t>
      </w:r>
      <w:r w:rsidRPr="00AE4D9D">
        <w:rPr>
          <w:i/>
          <w:iCs/>
          <w:lang w:val="uk-UA"/>
        </w:rPr>
        <w:t xml:space="preserve"> </w:t>
      </w:r>
      <w:r w:rsidRPr="00AE4D9D">
        <w:rPr>
          <w:i/>
          <w:iCs/>
          <w:lang w:val="en-US"/>
        </w:rPr>
        <w:t>hijacking</w:t>
      </w:r>
      <w:r w:rsidRPr="00AE4D9D">
        <w:rPr>
          <w:lang w:val="uk-UA"/>
        </w:rPr>
        <w:t>)</w:t>
      </w:r>
      <w:r>
        <w:rPr>
          <w:lang w:val="uk-UA"/>
        </w:rPr>
        <w:t>.</w:t>
      </w:r>
    </w:p>
    <w:p w:rsidR="009E2576" w:rsidRPr="00AE4D9D" w:rsidRDefault="009E2576" w:rsidP="009E2576">
      <w:pPr>
        <w:spacing w:line="360" w:lineRule="auto"/>
        <w:ind w:firstLine="709"/>
        <w:jc w:val="both"/>
        <w:rPr>
          <w:lang w:val="uk-UA"/>
        </w:rPr>
      </w:pPr>
      <w:r>
        <w:rPr>
          <w:lang w:val="uk-UA"/>
        </w:rPr>
        <w:t>У з</w:t>
      </w:r>
      <w:r w:rsidRPr="00AE4D9D">
        <w:rPr>
          <w:lang w:val="uk-UA"/>
        </w:rPr>
        <w:t>алежно</w:t>
      </w:r>
      <w:r>
        <w:rPr>
          <w:lang w:val="uk-UA"/>
        </w:rPr>
        <w:t>сті</w:t>
      </w:r>
      <w:r w:rsidRPr="00AE4D9D">
        <w:rPr>
          <w:lang w:val="uk-UA"/>
        </w:rPr>
        <w:t xml:space="preserve"> від структури синонімічні фразеологі</w:t>
      </w:r>
      <w:r>
        <w:rPr>
          <w:lang w:val="uk-UA"/>
        </w:rPr>
        <w:t>чні інновації поділяються</w:t>
      </w:r>
      <w:r w:rsidRPr="00AE4D9D">
        <w:rPr>
          <w:lang w:val="uk-UA"/>
        </w:rPr>
        <w:t xml:space="preserve"> на гомоструктурні (створені за аналогічної лексико-граматичною моделлю): </w:t>
      </w:r>
      <w:r w:rsidRPr="00AE4D9D">
        <w:rPr>
          <w:i/>
          <w:iCs/>
          <w:lang w:val="en-US"/>
        </w:rPr>
        <w:t>sky</w:t>
      </w:r>
      <w:r w:rsidRPr="00AE4D9D">
        <w:rPr>
          <w:i/>
          <w:iCs/>
          <w:lang w:val="uk-UA"/>
        </w:rPr>
        <w:t xml:space="preserve"> </w:t>
      </w:r>
      <w:r w:rsidRPr="00AE4D9D">
        <w:rPr>
          <w:i/>
          <w:iCs/>
          <w:lang w:val="en-US"/>
        </w:rPr>
        <w:t>rage</w:t>
      </w:r>
      <w:r w:rsidRPr="00AE4D9D">
        <w:rPr>
          <w:i/>
          <w:iCs/>
          <w:lang w:val="uk-UA"/>
        </w:rPr>
        <w:t xml:space="preserve"> – </w:t>
      </w:r>
      <w:r w:rsidRPr="00AE4D9D">
        <w:rPr>
          <w:i/>
          <w:iCs/>
          <w:lang w:val="en-US"/>
        </w:rPr>
        <w:t>air</w:t>
      </w:r>
      <w:r w:rsidRPr="00AE4D9D">
        <w:rPr>
          <w:i/>
          <w:iCs/>
          <w:lang w:val="uk-UA"/>
        </w:rPr>
        <w:t xml:space="preserve"> </w:t>
      </w:r>
      <w:r w:rsidRPr="00AE4D9D">
        <w:rPr>
          <w:i/>
          <w:iCs/>
          <w:lang w:val="en-US"/>
        </w:rPr>
        <w:t>rage</w:t>
      </w:r>
      <w:r w:rsidRPr="00AE4D9D">
        <w:rPr>
          <w:i/>
          <w:iCs/>
          <w:lang w:val="uk-UA"/>
        </w:rPr>
        <w:t xml:space="preserve">, </w:t>
      </w:r>
      <w:r w:rsidRPr="00AE4D9D">
        <w:rPr>
          <w:i/>
          <w:iCs/>
          <w:lang w:val="en-US"/>
        </w:rPr>
        <w:t>clue</w:t>
      </w:r>
      <w:r w:rsidRPr="00AE4D9D">
        <w:rPr>
          <w:i/>
          <w:iCs/>
          <w:lang w:val="uk-UA"/>
        </w:rPr>
        <w:t xml:space="preserve"> </w:t>
      </w:r>
      <w:r w:rsidRPr="00AE4D9D">
        <w:rPr>
          <w:i/>
          <w:iCs/>
          <w:lang w:val="en-US"/>
        </w:rPr>
        <w:t>stick</w:t>
      </w:r>
      <w:r w:rsidRPr="00AE4D9D">
        <w:rPr>
          <w:i/>
          <w:iCs/>
          <w:lang w:val="uk-UA"/>
        </w:rPr>
        <w:t xml:space="preserve"> – </w:t>
      </w:r>
      <w:r w:rsidRPr="00AE4D9D">
        <w:rPr>
          <w:i/>
          <w:iCs/>
          <w:lang w:val="en-US"/>
        </w:rPr>
        <w:t>clue</w:t>
      </w:r>
      <w:r w:rsidRPr="00AE4D9D">
        <w:rPr>
          <w:i/>
          <w:iCs/>
          <w:lang w:val="uk-UA"/>
        </w:rPr>
        <w:t xml:space="preserve"> </w:t>
      </w:r>
      <w:r w:rsidRPr="00AE4D9D">
        <w:rPr>
          <w:i/>
          <w:iCs/>
          <w:lang w:val="en-US"/>
        </w:rPr>
        <w:t>train</w:t>
      </w:r>
      <w:r w:rsidRPr="00AE4D9D">
        <w:rPr>
          <w:i/>
          <w:iCs/>
          <w:lang w:val="uk-UA"/>
        </w:rPr>
        <w:t xml:space="preserve">, </w:t>
      </w:r>
      <w:r w:rsidRPr="00AE4D9D">
        <w:rPr>
          <w:i/>
          <w:iCs/>
          <w:lang w:val="en-US"/>
        </w:rPr>
        <w:t>boom</w:t>
      </w:r>
      <w:r w:rsidRPr="00AE4D9D">
        <w:rPr>
          <w:i/>
          <w:iCs/>
          <w:lang w:val="uk-UA"/>
        </w:rPr>
        <w:t xml:space="preserve"> </w:t>
      </w:r>
      <w:r w:rsidRPr="00AE4D9D">
        <w:rPr>
          <w:i/>
          <w:iCs/>
          <w:lang w:val="en-US"/>
        </w:rPr>
        <w:t>car</w:t>
      </w:r>
      <w:r w:rsidRPr="00AE4D9D">
        <w:rPr>
          <w:i/>
          <w:iCs/>
          <w:lang w:val="uk-UA"/>
        </w:rPr>
        <w:t xml:space="preserve"> – </w:t>
      </w:r>
      <w:r w:rsidRPr="00AE4D9D">
        <w:rPr>
          <w:i/>
          <w:iCs/>
          <w:lang w:val="en-US"/>
        </w:rPr>
        <w:t>ground</w:t>
      </w:r>
      <w:r w:rsidRPr="00AE4D9D">
        <w:rPr>
          <w:i/>
          <w:iCs/>
          <w:lang w:val="uk-UA"/>
        </w:rPr>
        <w:t xml:space="preserve"> </w:t>
      </w:r>
      <w:r w:rsidRPr="00AE4D9D">
        <w:rPr>
          <w:i/>
          <w:iCs/>
          <w:lang w:val="en-US"/>
        </w:rPr>
        <w:t>pounder</w:t>
      </w:r>
      <w:r>
        <w:rPr>
          <w:i/>
          <w:iCs/>
          <w:lang w:val="uk-UA"/>
        </w:rPr>
        <w:t>,</w:t>
      </w:r>
      <w:r w:rsidRPr="00AE4D9D">
        <w:rPr>
          <w:i/>
          <w:iCs/>
          <w:lang w:val="uk-UA"/>
        </w:rPr>
        <w:t xml:space="preserve"> </w:t>
      </w:r>
      <w:r w:rsidRPr="00AE4D9D">
        <w:rPr>
          <w:i/>
          <w:iCs/>
          <w:lang w:val="en-US"/>
        </w:rPr>
        <w:t>solid</w:t>
      </w:r>
      <w:r w:rsidRPr="00AE4D9D">
        <w:rPr>
          <w:i/>
          <w:iCs/>
          <w:lang w:val="uk-UA"/>
        </w:rPr>
        <w:t xml:space="preserve"> </w:t>
      </w:r>
      <w:r w:rsidRPr="00AE4D9D">
        <w:rPr>
          <w:i/>
          <w:iCs/>
          <w:lang w:val="en-US"/>
        </w:rPr>
        <w:t>smoke</w:t>
      </w:r>
      <w:r w:rsidRPr="00AE4D9D">
        <w:rPr>
          <w:i/>
          <w:iCs/>
          <w:lang w:val="uk-UA"/>
        </w:rPr>
        <w:t xml:space="preserve"> – </w:t>
      </w:r>
      <w:r w:rsidRPr="00AE4D9D">
        <w:rPr>
          <w:i/>
          <w:iCs/>
          <w:lang w:val="en-US"/>
        </w:rPr>
        <w:t>blue</w:t>
      </w:r>
      <w:r w:rsidRPr="00AE4D9D">
        <w:rPr>
          <w:i/>
          <w:iCs/>
          <w:lang w:val="uk-UA"/>
        </w:rPr>
        <w:t xml:space="preserve"> </w:t>
      </w:r>
      <w:r w:rsidRPr="00AE4D9D">
        <w:rPr>
          <w:i/>
          <w:iCs/>
          <w:lang w:val="en-US"/>
        </w:rPr>
        <w:t>smoke</w:t>
      </w:r>
      <w:r w:rsidRPr="00AE4D9D">
        <w:rPr>
          <w:i/>
          <w:iCs/>
          <w:lang w:val="uk-UA"/>
        </w:rPr>
        <w:t xml:space="preserve">, </w:t>
      </w:r>
      <w:r w:rsidRPr="00AE4D9D">
        <w:rPr>
          <w:i/>
          <w:iCs/>
          <w:lang w:val="en-US"/>
        </w:rPr>
        <w:t>good</w:t>
      </w:r>
      <w:r w:rsidRPr="00AE4D9D">
        <w:rPr>
          <w:i/>
          <w:iCs/>
          <w:lang w:val="uk-UA"/>
        </w:rPr>
        <w:t xml:space="preserve"> </w:t>
      </w:r>
      <w:r w:rsidRPr="00AE4D9D">
        <w:rPr>
          <w:i/>
          <w:iCs/>
          <w:lang w:val="en-US"/>
        </w:rPr>
        <w:t>wood</w:t>
      </w:r>
      <w:r w:rsidRPr="00AE4D9D">
        <w:rPr>
          <w:i/>
          <w:iCs/>
          <w:lang w:val="uk-UA"/>
        </w:rPr>
        <w:t xml:space="preserve"> – </w:t>
      </w:r>
      <w:r w:rsidRPr="00AE4D9D">
        <w:rPr>
          <w:i/>
          <w:iCs/>
          <w:lang w:val="en-US"/>
        </w:rPr>
        <w:t>ethical</w:t>
      </w:r>
      <w:r w:rsidRPr="00AE4D9D">
        <w:rPr>
          <w:i/>
          <w:iCs/>
          <w:lang w:val="uk-UA"/>
        </w:rPr>
        <w:t xml:space="preserve"> </w:t>
      </w:r>
      <w:r w:rsidRPr="00AE4D9D">
        <w:rPr>
          <w:i/>
          <w:iCs/>
          <w:lang w:val="en-US"/>
        </w:rPr>
        <w:t>wood</w:t>
      </w:r>
      <w:r w:rsidRPr="00AE4D9D">
        <w:rPr>
          <w:i/>
          <w:iCs/>
          <w:lang w:val="uk-UA"/>
        </w:rPr>
        <w:t xml:space="preserve">, </w:t>
      </w:r>
      <w:r w:rsidRPr="00AE4D9D">
        <w:rPr>
          <w:i/>
          <w:iCs/>
          <w:lang w:val="en-US"/>
        </w:rPr>
        <w:t>vertical</w:t>
      </w:r>
      <w:r w:rsidRPr="00AE4D9D">
        <w:rPr>
          <w:i/>
          <w:iCs/>
          <w:lang w:val="uk-UA"/>
        </w:rPr>
        <w:t xml:space="preserve"> </w:t>
      </w:r>
      <w:r w:rsidRPr="00AE4D9D">
        <w:rPr>
          <w:i/>
          <w:iCs/>
          <w:lang w:val="en-US"/>
        </w:rPr>
        <w:t>portal</w:t>
      </w:r>
      <w:r w:rsidRPr="00AE4D9D">
        <w:rPr>
          <w:i/>
          <w:iCs/>
          <w:lang w:val="uk-UA"/>
        </w:rPr>
        <w:t xml:space="preserve"> – </w:t>
      </w:r>
      <w:r w:rsidRPr="00AE4D9D">
        <w:rPr>
          <w:i/>
          <w:iCs/>
          <w:lang w:val="en-US"/>
        </w:rPr>
        <w:t>vertical</w:t>
      </w:r>
      <w:r w:rsidRPr="00AE4D9D">
        <w:rPr>
          <w:i/>
          <w:iCs/>
          <w:lang w:val="uk-UA"/>
        </w:rPr>
        <w:t xml:space="preserve"> </w:t>
      </w:r>
      <w:r w:rsidRPr="00AE4D9D">
        <w:rPr>
          <w:i/>
          <w:iCs/>
          <w:lang w:val="en-US"/>
        </w:rPr>
        <w:t>community</w:t>
      </w:r>
      <w:r>
        <w:rPr>
          <w:i/>
          <w:iCs/>
          <w:lang w:val="uk-UA"/>
        </w:rPr>
        <w:t>,</w:t>
      </w:r>
      <w:r w:rsidRPr="00AE4D9D">
        <w:rPr>
          <w:lang w:val="uk-UA"/>
        </w:rPr>
        <w:t xml:space="preserve"> та гетероструктурні (створені за різними </w:t>
      </w:r>
      <w:r>
        <w:rPr>
          <w:lang w:val="uk-UA"/>
        </w:rPr>
        <w:t>лексико</w:t>
      </w:r>
      <w:r>
        <w:rPr>
          <w:lang w:val="uk-UA"/>
        </w:rPr>
        <w:noBreakHyphen/>
      </w:r>
      <w:r w:rsidRPr="00AE4D9D">
        <w:rPr>
          <w:lang w:val="uk-UA"/>
        </w:rPr>
        <w:t xml:space="preserve">граматичними моделями): </w:t>
      </w:r>
      <w:r w:rsidRPr="00AE4D9D">
        <w:rPr>
          <w:i/>
          <w:iCs/>
          <w:lang w:val="en-US"/>
        </w:rPr>
        <w:t>peanut</w:t>
      </w:r>
      <w:r w:rsidRPr="00AE4D9D">
        <w:rPr>
          <w:i/>
          <w:iCs/>
          <w:lang w:val="uk-UA"/>
        </w:rPr>
        <w:t xml:space="preserve"> </w:t>
      </w:r>
      <w:r w:rsidRPr="00AE4D9D">
        <w:rPr>
          <w:i/>
          <w:iCs/>
          <w:lang w:val="en-US"/>
        </w:rPr>
        <w:t>butter</w:t>
      </w:r>
      <w:r w:rsidRPr="00AE4D9D">
        <w:rPr>
          <w:i/>
          <w:iCs/>
          <w:lang w:val="uk-UA"/>
        </w:rPr>
        <w:t xml:space="preserve"> – </w:t>
      </w:r>
      <w:r w:rsidRPr="00AE4D9D">
        <w:rPr>
          <w:i/>
          <w:iCs/>
          <w:lang w:val="en-US"/>
        </w:rPr>
        <w:t>black</w:t>
      </w:r>
      <w:r w:rsidRPr="00AE4D9D">
        <w:rPr>
          <w:i/>
          <w:iCs/>
          <w:lang w:val="uk-UA"/>
        </w:rPr>
        <w:t xml:space="preserve"> </w:t>
      </w:r>
      <w:r w:rsidRPr="00AE4D9D">
        <w:rPr>
          <w:i/>
          <w:iCs/>
          <w:lang w:val="en-US"/>
        </w:rPr>
        <w:t>tar</w:t>
      </w:r>
      <w:r w:rsidRPr="00AE4D9D">
        <w:rPr>
          <w:i/>
          <w:iCs/>
          <w:lang w:val="uk-UA"/>
        </w:rPr>
        <w:t xml:space="preserve">, </w:t>
      </w:r>
      <w:r w:rsidRPr="00AE4D9D">
        <w:rPr>
          <w:i/>
          <w:iCs/>
          <w:lang w:val="en-US"/>
        </w:rPr>
        <w:t>flagship</w:t>
      </w:r>
      <w:r w:rsidRPr="00AE4D9D">
        <w:rPr>
          <w:i/>
          <w:iCs/>
          <w:lang w:val="uk-UA"/>
        </w:rPr>
        <w:t xml:space="preserve"> </w:t>
      </w:r>
      <w:r w:rsidRPr="00AE4D9D">
        <w:rPr>
          <w:i/>
          <w:iCs/>
          <w:lang w:val="en-US"/>
        </w:rPr>
        <w:t>species</w:t>
      </w:r>
      <w:r w:rsidRPr="00AE4D9D">
        <w:rPr>
          <w:i/>
          <w:iCs/>
          <w:lang w:val="uk-UA"/>
        </w:rPr>
        <w:t xml:space="preserve"> – </w:t>
      </w:r>
      <w:r w:rsidRPr="00AE4D9D">
        <w:rPr>
          <w:i/>
          <w:iCs/>
          <w:lang w:val="en-US"/>
        </w:rPr>
        <w:t>heroic</w:t>
      </w:r>
      <w:r w:rsidRPr="00AE4D9D">
        <w:rPr>
          <w:i/>
          <w:iCs/>
          <w:lang w:val="uk-UA"/>
        </w:rPr>
        <w:t xml:space="preserve"> </w:t>
      </w:r>
      <w:r w:rsidRPr="00AE4D9D">
        <w:rPr>
          <w:i/>
          <w:iCs/>
          <w:lang w:val="en-US"/>
        </w:rPr>
        <w:t>species</w:t>
      </w:r>
      <w:r w:rsidRPr="00AE4D9D">
        <w:rPr>
          <w:i/>
          <w:iCs/>
          <w:lang w:val="uk-UA"/>
        </w:rPr>
        <w:t xml:space="preserve">, </w:t>
      </w:r>
      <w:r w:rsidRPr="00AE4D9D">
        <w:rPr>
          <w:i/>
          <w:iCs/>
          <w:lang w:val="en-US"/>
        </w:rPr>
        <w:t>brain</w:t>
      </w:r>
      <w:r w:rsidRPr="00AE4D9D">
        <w:rPr>
          <w:i/>
          <w:iCs/>
          <w:lang w:val="uk-UA"/>
        </w:rPr>
        <w:t xml:space="preserve"> </w:t>
      </w:r>
      <w:r w:rsidRPr="00AE4D9D">
        <w:rPr>
          <w:i/>
          <w:iCs/>
          <w:lang w:val="en-US"/>
        </w:rPr>
        <w:t>steroid</w:t>
      </w:r>
      <w:r w:rsidRPr="00AE4D9D">
        <w:rPr>
          <w:i/>
          <w:iCs/>
          <w:lang w:val="uk-UA"/>
        </w:rPr>
        <w:t xml:space="preserve"> – </w:t>
      </w:r>
      <w:r w:rsidRPr="00AE4D9D">
        <w:rPr>
          <w:i/>
          <w:iCs/>
          <w:lang w:val="en-US"/>
        </w:rPr>
        <w:t>smart</w:t>
      </w:r>
      <w:r w:rsidRPr="00AE4D9D">
        <w:rPr>
          <w:i/>
          <w:iCs/>
          <w:lang w:val="uk-UA"/>
        </w:rPr>
        <w:t xml:space="preserve"> </w:t>
      </w:r>
      <w:r w:rsidRPr="00AE4D9D">
        <w:rPr>
          <w:i/>
          <w:iCs/>
          <w:lang w:val="en-US"/>
        </w:rPr>
        <w:t>drug</w:t>
      </w:r>
      <w:r>
        <w:rPr>
          <w:i/>
          <w:iCs/>
          <w:lang w:val="uk-UA"/>
        </w:rPr>
        <w:t>,</w:t>
      </w:r>
      <w:r w:rsidRPr="00AE4D9D">
        <w:rPr>
          <w:i/>
          <w:iCs/>
          <w:lang w:val="uk-UA"/>
        </w:rPr>
        <w:t xml:space="preserve"> </w:t>
      </w:r>
      <w:r w:rsidRPr="00AE4D9D">
        <w:rPr>
          <w:i/>
          <w:iCs/>
          <w:lang w:val="en-US"/>
        </w:rPr>
        <w:t>scotch</w:t>
      </w:r>
      <w:r w:rsidRPr="00AE4D9D">
        <w:rPr>
          <w:i/>
          <w:iCs/>
          <w:lang w:val="uk-UA"/>
        </w:rPr>
        <w:t xml:space="preserve"> </w:t>
      </w:r>
      <w:r w:rsidRPr="00AE4D9D">
        <w:rPr>
          <w:i/>
          <w:iCs/>
          <w:lang w:val="en-US"/>
        </w:rPr>
        <w:t>hour</w:t>
      </w:r>
      <w:r w:rsidRPr="00AE4D9D">
        <w:rPr>
          <w:i/>
          <w:iCs/>
          <w:lang w:val="uk-UA"/>
        </w:rPr>
        <w:t xml:space="preserve"> – </w:t>
      </w:r>
      <w:r w:rsidRPr="00AE4D9D">
        <w:rPr>
          <w:i/>
          <w:iCs/>
          <w:lang w:val="en-US"/>
        </w:rPr>
        <w:t>witching</w:t>
      </w:r>
      <w:r w:rsidRPr="00AE4D9D">
        <w:rPr>
          <w:i/>
          <w:iCs/>
          <w:lang w:val="uk-UA"/>
        </w:rPr>
        <w:t xml:space="preserve"> </w:t>
      </w:r>
      <w:r w:rsidRPr="00AE4D9D">
        <w:rPr>
          <w:i/>
          <w:iCs/>
          <w:lang w:val="en-US"/>
        </w:rPr>
        <w:t>hour</w:t>
      </w:r>
      <w:r w:rsidRPr="00AE4D9D">
        <w:rPr>
          <w:lang w:val="uk-UA"/>
        </w:rPr>
        <w:t>. Більшість гомоструктурних синонімічних фразеологізмів є бінарними. Гетероструктурні синонімічні фразеологізми можуть бути як бінарними</w:t>
      </w:r>
      <w:r>
        <w:rPr>
          <w:lang w:val="uk-UA"/>
        </w:rPr>
        <w:t>,</w:t>
      </w:r>
      <w:r w:rsidRPr="00AE4D9D">
        <w:rPr>
          <w:lang w:val="uk-UA"/>
        </w:rPr>
        <w:t xml:space="preserve"> так і полілексемними.</w:t>
      </w:r>
    </w:p>
    <w:p w:rsidR="009E2576" w:rsidRDefault="009E2576" w:rsidP="009E2576">
      <w:pPr>
        <w:spacing w:line="360" w:lineRule="auto"/>
        <w:ind w:firstLine="709"/>
        <w:jc w:val="both"/>
        <w:rPr>
          <w:lang w:val="uk-UA"/>
        </w:rPr>
      </w:pPr>
      <w:r>
        <w:rPr>
          <w:lang w:val="uk-UA"/>
        </w:rPr>
        <w:t>З</w:t>
      </w:r>
      <w:r w:rsidRPr="00AE4D9D">
        <w:rPr>
          <w:lang w:val="uk-UA"/>
        </w:rPr>
        <w:t>алежно від наявності різних відтінків стилістичного забарвлення синонімічні фразеологі</w:t>
      </w:r>
      <w:r>
        <w:rPr>
          <w:lang w:val="uk-UA"/>
        </w:rPr>
        <w:t xml:space="preserve">чні інновації </w:t>
      </w:r>
      <w:r w:rsidRPr="00AE4D9D">
        <w:rPr>
          <w:lang w:val="uk-UA"/>
        </w:rPr>
        <w:t>можуть бути позбавлені конотації</w:t>
      </w:r>
      <w:r>
        <w:rPr>
          <w:lang w:val="uk-UA"/>
        </w:rPr>
        <w:t xml:space="preserve"> або</w:t>
      </w:r>
      <w:r w:rsidRPr="00AE4D9D">
        <w:rPr>
          <w:lang w:val="uk-UA"/>
        </w:rPr>
        <w:t xml:space="preserve"> можуть мати грубу</w:t>
      </w:r>
      <w:r>
        <w:rPr>
          <w:lang w:val="uk-UA"/>
        </w:rPr>
        <w:t>,</w:t>
      </w:r>
      <w:r w:rsidRPr="00AE4D9D">
        <w:rPr>
          <w:lang w:val="uk-UA"/>
        </w:rPr>
        <w:t xml:space="preserve"> жартівливу конотацію тощо. Одним із джерел поповнення нових синонімічних фразеологізмів є </w:t>
      </w:r>
      <w:r>
        <w:rPr>
          <w:lang w:val="uk-UA"/>
        </w:rPr>
        <w:t>евфемізми та табуйована лексика, головною відмінністю яких на сучасному етапі є те, що вони базуються не на забобонах (як це було раніше), а на соціальних та етичних стандартах поведінки.</w:t>
      </w:r>
    </w:p>
    <w:p w:rsidR="009E2576" w:rsidRDefault="009E2576" w:rsidP="009E2576">
      <w:pPr>
        <w:spacing w:line="360" w:lineRule="auto"/>
        <w:ind w:firstLine="709"/>
        <w:jc w:val="both"/>
        <w:rPr>
          <w:lang w:val="uk-UA"/>
        </w:rPr>
      </w:pPr>
      <w:r w:rsidRPr="00AE4D9D">
        <w:rPr>
          <w:lang w:val="uk-UA"/>
        </w:rPr>
        <w:t xml:space="preserve">Поряд із </w:t>
      </w:r>
      <w:r>
        <w:rPr>
          <w:lang w:val="uk-UA"/>
        </w:rPr>
        <w:t xml:space="preserve">явищем </w:t>
      </w:r>
      <w:r w:rsidRPr="00AE4D9D">
        <w:rPr>
          <w:lang w:val="uk-UA"/>
        </w:rPr>
        <w:t>синонімі</w:t>
      </w:r>
      <w:r>
        <w:rPr>
          <w:lang w:val="uk-UA"/>
        </w:rPr>
        <w:t>ї</w:t>
      </w:r>
      <w:r w:rsidRPr="00AE4D9D">
        <w:rPr>
          <w:lang w:val="uk-UA"/>
        </w:rPr>
        <w:t xml:space="preserve"> фразеологі</w:t>
      </w:r>
      <w:r>
        <w:rPr>
          <w:lang w:val="uk-UA"/>
        </w:rPr>
        <w:t>чних інновацій</w:t>
      </w:r>
      <w:r w:rsidRPr="00AE4D9D">
        <w:rPr>
          <w:lang w:val="uk-UA"/>
        </w:rPr>
        <w:t xml:space="preserve"> </w:t>
      </w:r>
      <w:r>
        <w:rPr>
          <w:lang w:val="uk-UA"/>
        </w:rPr>
        <w:t>у</w:t>
      </w:r>
      <w:r w:rsidRPr="00AE4D9D">
        <w:rPr>
          <w:lang w:val="uk-UA"/>
        </w:rPr>
        <w:t xml:space="preserve"> сучасній англійській мові </w:t>
      </w:r>
      <w:r>
        <w:rPr>
          <w:lang w:val="uk-UA"/>
        </w:rPr>
        <w:t>досить поширеним є явище</w:t>
      </w:r>
      <w:r w:rsidRPr="00AE4D9D">
        <w:rPr>
          <w:lang w:val="uk-UA"/>
        </w:rPr>
        <w:t xml:space="preserve"> антонімі</w:t>
      </w:r>
      <w:r>
        <w:rPr>
          <w:lang w:val="uk-UA"/>
        </w:rPr>
        <w:t>ї</w:t>
      </w:r>
      <w:r w:rsidRPr="00AE4D9D">
        <w:rPr>
          <w:lang w:val="uk-UA"/>
        </w:rPr>
        <w:t xml:space="preserve"> фразеологі</w:t>
      </w:r>
      <w:r>
        <w:rPr>
          <w:lang w:val="uk-UA"/>
        </w:rPr>
        <w:t>чних інновацій</w:t>
      </w:r>
      <w:r w:rsidRPr="00AE4D9D">
        <w:rPr>
          <w:lang w:val="uk-UA"/>
        </w:rPr>
        <w:t xml:space="preserve">. </w:t>
      </w:r>
      <w:r>
        <w:rPr>
          <w:lang w:val="uk-UA"/>
        </w:rPr>
        <w:t>Важливо зазначити, що а</w:t>
      </w:r>
      <w:r w:rsidRPr="00AE4D9D">
        <w:rPr>
          <w:lang w:val="uk-UA"/>
        </w:rPr>
        <w:t>нтонімічні фразеологізми можуть утворювати як антонімічні пари (</w:t>
      </w:r>
      <w:r w:rsidRPr="00AE4D9D">
        <w:rPr>
          <w:i/>
          <w:iCs/>
          <w:lang w:val="en-US"/>
        </w:rPr>
        <w:t>agony</w:t>
      </w:r>
      <w:r w:rsidRPr="00AE4D9D">
        <w:rPr>
          <w:i/>
          <w:iCs/>
          <w:lang w:val="uk-UA"/>
        </w:rPr>
        <w:t xml:space="preserve"> </w:t>
      </w:r>
      <w:r w:rsidRPr="00AE4D9D">
        <w:rPr>
          <w:i/>
          <w:iCs/>
          <w:lang w:val="en-US"/>
        </w:rPr>
        <w:t>aunt</w:t>
      </w:r>
      <w:r w:rsidRPr="00AE4D9D">
        <w:rPr>
          <w:i/>
          <w:iCs/>
          <w:lang w:val="uk-UA"/>
        </w:rPr>
        <w:t xml:space="preserve"> – </w:t>
      </w:r>
      <w:r w:rsidRPr="00AE4D9D">
        <w:rPr>
          <w:i/>
          <w:iCs/>
          <w:lang w:val="en-US"/>
        </w:rPr>
        <w:t>agony</w:t>
      </w:r>
      <w:r w:rsidRPr="00AE4D9D">
        <w:rPr>
          <w:i/>
          <w:iCs/>
          <w:lang w:val="uk-UA"/>
        </w:rPr>
        <w:t xml:space="preserve"> </w:t>
      </w:r>
      <w:r w:rsidRPr="00AE4D9D">
        <w:rPr>
          <w:i/>
          <w:iCs/>
          <w:lang w:val="en-US"/>
        </w:rPr>
        <w:t>uncle</w:t>
      </w:r>
      <w:r w:rsidRPr="00AE4D9D">
        <w:rPr>
          <w:i/>
          <w:iCs/>
          <w:lang w:val="uk-UA"/>
        </w:rPr>
        <w:t xml:space="preserve">, </w:t>
      </w:r>
      <w:r w:rsidRPr="00AE4D9D">
        <w:rPr>
          <w:i/>
          <w:iCs/>
          <w:lang w:val="en-US"/>
        </w:rPr>
        <w:t>computer</w:t>
      </w:r>
      <w:r w:rsidRPr="00AE4D9D">
        <w:rPr>
          <w:i/>
          <w:iCs/>
          <w:lang w:val="uk-UA"/>
        </w:rPr>
        <w:t xml:space="preserve"> </w:t>
      </w:r>
      <w:r w:rsidRPr="00AE4D9D">
        <w:rPr>
          <w:i/>
          <w:iCs/>
          <w:lang w:val="en-US"/>
        </w:rPr>
        <w:t>haves</w:t>
      </w:r>
      <w:r w:rsidRPr="00AE4D9D">
        <w:rPr>
          <w:i/>
          <w:iCs/>
          <w:lang w:val="uk-UA"/>
        </w:rPr>
        <w:t xml:space="preserve"> – </w:t>
      </w:r>
      <w:r w:rsidRPr="00AE4D9D">
        <w:rPr>
          <w:i/>
          <w:iCs/>
          <w:lang w:val="en-US"/>
        </w:rPr>
        <w:t>computer</w:t>
      </w:r>
      <w:r w:rsidRPr="00AE4D9D">
        <w:rPr>
          <w:i/>
          <w:iCs/>
          <w:lang w:val="uk-UA"/>
        </w:rPr>
        <w:t xml:space="preserve"> </w:t>
      </w:r>
      <w:r w:rsidRPr="00AE4D9D">
        <w:rPr>
          <w:i/>
          <w:iCs/>
          <w:lang w:val="en-US"/>
        </w:rPr>
        <w:t>have</w:t>
      </w:r>
      <w:r w:rsidRPr="00AE4D9D">
        <w:rPr>
          <w:i/>
          <w:iCs/>
          <w:lang w:val="uk-UA"/>
        </w:rPr>
        <w:t>-</w:t>
      </w:r>
      <w:r w:rsidRPr="00AE4D9D">
        <w:rPr>
          <w:i/>
          <w:iCs/>
          <w:lang w:val="en-US"/>
        </w:rPr>
        <w:t>nots</w:t>
      </w:r>
      <w:r w:rsidRPr="00AE4D9D">
        <w:rPr>
          <w:i/>
          <w:iCs/>
          <w:lang w:val="uk-UA"/>
        </w:rPr>
        <w:t xml:space="preserve">, </w:t>
      </w:r>
      <w:r w:rsidRPr="00AE4D9D">
        <w:rPr>
          <w:i/>
          <w:iCs/>
          <w:lang w:val="en-US"/>
        </w:rPr>
        <w:t>hard</w:t>
      </w:r>
      <w:r w:rsidRPr="00AE4D9D">
        <w:rPr>
          <w:i/>
          <w:iCs/>
          <w:lang w:val="uk-UA"/>
        </w:rPr>
        <w:t xml:space="preserve"> </w:t>
      </w:r>
      <w:r w:rsidRPr="00AE4D9D">
        <w:rPr>
          <w:i/>
          <w:iCs/>
          <w:lang w:val="en-US"/>
        </w:rPr>
        <w:t>money</w:t>
      </w:r>
      <w:r w:rsidRPr="00AE4D9D">
        <w:rPr>
          <w:i/>
          <w:iCs/>
          <w:lang w:val="uk-UA"/>
        </w:rPr>
        <w:t xml:space="preserve"> - </w:t>
      </w:r>
      <w:r w:rsidRPr="00AE4D9D">
        <w:rPr>
          <w:i/>
          <w:iCs/>
          <w:lang w:val="en-US"/>
        </w:rPr>
        <w:t>soft</w:t>
      </w:r>
      <w:r w:rsidRPr="00AE4D9D">
        <w:rPr>
          <w:i/>
          <w:iCs/>
          <w:lang w:val="uk-UA"/>
        </w:rPr>
        <w:t xml:space="preserve"> </w:t>
      </w:r>
      <w:r w:rsidRPr="00AE4D9D">
        <w:rPr>
          <w:i/>
          <w:iCs/>
          <w:lang w:val="en-US"/>
        </w:rPr>
        <w:t>money</w:t>
      </w:r>
      <w:r w:rsidRPr="00AE4D9D">
        <w:rPr>
          <w:lang w:val="uk-UA"/>
        </w:rPr>
        <w:t>)</w:t>
      </w:r>
      <w:r>
        <w:rPr>
          <w:lang w:val="uk-UA"/>
        </w:rPr>
        <w:t>,</w:t>
      </w:r>
      <w:r w:rsidRPr="00AE4D9D">
        <w:rPr>
          <w:lang w:val="uk-UA"/>
        </w:rPr>
        <w:t xml:space="preserve"> так і антонімічні ряди (</w:t>
      </w:r>
      <w:r w:rsidRPr="00AE4D9D">
        <w:rPr>
          <w:i/>
          <w:iCs/>
          <w:lang w:val="en-US"/>
        </w:rPr>
        <w:t>white</w:t>
      </w:r>
      <w:r w:rsidRPr="00AE4D9D">
        <w:rPr>
          <w:i/>
          <w:iCs/>
          <w:lang w:val="uk-UA"/>
        </w:rPr>
        <w:t xml:space="preserve"> </w:t>
      </w:r>
      <w:r w:rsidRPr="00AE4D9D">
        <w:rPr>
          <w:i/>
          <w:iCs/>
          <w:lang w:val="en-US"/>
        </w:rPr>
        <w:t>hat</w:t>
      </w:r>
      <w:r w:rsidRPr="00AE4D9D">
        <w:rPr>
          <w:i/>
          <w:iCs/>
          <w:lang w:val="uk-UA"/>
        </w:rPr>
        <w:t xml:space="preserve"> </w:t>
      </w:r>
      <w:r w:rsidRPr="00AE4D9D">
        <w:rPr>
          <w:i/>
          <w:iCs/>
          <w:lang w:val="en-US"/>
        </w:rPr>
        <w:t>hacker</w:t>
      </w:r>
      <w:r w:rsidRPr="00AE4D9D">
        <w:rPr>
          <w:i/>
          <w:iCs/>
          <w:lang w:val="uk-UA"/>
        </w:rPr>
        <w:t xml:space="preserve"> – </w:t>
      </w:r>
      <w:r w:rsidRPr="00AE4D9D">
        <w:rPr>
          <w:i/>
          <w:iCs/>
          <w:lang w:val="en-US"/>
        </w:rPr>
        <w:t>grey</w:t>
      </w:r>
      <w:r w:rsidRPr="00AE4D9D">
        <w:rPr>
          <w:i/>
          <w:iCs/>
          <w:lang w:val="uk-UA"/>
        </w:rPr>
        <w:t xml:space="preserve"> </w:t>
      </w:r>
      <w:r w:rsidRPr="00AE4D9D">
        <w:rPr>
          <w:i/>
          <w:iCs/>
          <w:lang w:val="en-US"/>
        </w:rPr>
        <w:t>hat</w:t>
      </w:r>
      <w:r w:rsidRPr="00AE4D9D">
        <w:rPr>
          <w:i/>
          <w:iCs/>
          <w:lang w:val="uk-UA"/>
        </w:rPr>
        <w:t xml:space="preserve"> </w:t>
      </w:r>
      <w:r w:rsidRPr="00AE4D9D">
        <w:rPr>
          <w:i/>
          <w:iCs/>
          <w:lang w:val="en-US"/>
        </w:rPr>
        <w:t>hacker</w:t>
      </w:r>
      <w:r w:rsidRPr="00AE4D9D">
        <w:rPr>
          <w:i/>
          <w:iCs/>
          <w:lang w:val="uk-UA"/>
        </w:rPr>
        <w:t xml:space="preserve"> – </w:t>
      </w:r>
      <w:r w:rsidRPr="00AE4D9D">
        <w:rPr>
          <w:i/>
          <w:iCs/>
          <w:lang w:val="en-US"/>
        </w:rPr>
        <w:t>black</w:t>
      </w:r>
      <w:r w:rsidRPr="00AE4D9D">
        <w:rPr>
          <w:i/>
          <w:iCs/>
          <w:lang w:val="uk-UA"/>
        </w:rPr>
        <w:t xml:space="preserve"> </w:t>
      </w:r>
      <w:r w:rsidRPr="00AE4D9D">
        <w:rPr>
          <w:i/>
          <w:iCs/>
          <w:lang w:val="en-US"/>
        </w:rPr>
        <w:t>hat</w:t>
      </w:r>
      <w:r w:rsidRPr="00AE4D9D">
        <w:rPr>
          <w:i/>
          <w:iCs/>
          <w:lang w:val="uk-UA"/>
        </w:rPr>
        <w:t xml:space="preserve"> </w:t>
      </w:r>
      <w:r w:rsidRPr="00AE4D9D">
        <w:rPr>
          <w:i/>
          <w:iCs/>
          <w:lang w:val="en-US"/>
        </w:rPr>
        <w:t>hacker</w:t>
      </w:r>
      <w:r w:rsidRPr="00AE4D9D">
        <w:rPr>
          <w:lang w:val="uk-UA"/>
        </w:rPr>
        <w:t>)</w:t>
      </w:r>
      <w:r>
        <w:rPr>
          <w:lang w:val="uk-UA"/>
        </w:rPr>
        <w:t>. Антонімічними фразеологічними рядами вважаємо ті, до складу яких входять більше ніж дві антонімічні фразеологічні одиниці. Наявність тільки двох протиставлених фразеологічних одиниць свідчить про існування антонімічної фразеологічної пари.</w:t>
      </w:r>
    </w:p>
    <w:p w:rsidR="009E2576" w:rsidRPr="00AE4D9D" w:rsidRDefault="009E2576" w:rsidP="009E2576">
      <w:pPr>
        <w:spacing w:line="360" w:lineRule="auto"/>
        <w:ind w:firstLine="709"/>
        <w:jc w:val="both"/>
        <w:rPr>
          <w:lang w:val="uk-UA"/>
        </w:rPr>
      </w:pPr>
      <w:r w:rsidRPr="00AE4D9D">
        <w:rPr>
          <w:lang w:val="uk-UA"/>
        </w:rPr>
        <w:t>Антонімічні фразеологізми одного ряду поділяємо на антонімічні фразеологізми із гомогенною структурою (утворені за аналогічною лексико-граматичною моделлю) та антонімічні фразеологізми із гетерогенною структурою (утворені за різними лексико-граматичними моделями). Характерною особливістю обох груп антонімічних фразеологічних інновацій є обов’язкова наявність спільного компонента у складі фразеологізмів однієї пари чи одного фразеологічного ряду.</w:t>
      </w:r>
    </w:p>
    <w:p w:rsidR="009E2576" w:rsidRPr="00AE4D9D" w:rsidRDefault="009E2576" w:rsidP="009E2576">
      <w:pPr>
        <w:spacing w:line="360" w:lineRule="auto"/>
        <w:ind w:firstLine="709"/>
        <w:jc w:val="both"/>
        <w:rPr>
          <w:lang w:val="uk-UA"/>
        </w:rPr>
      </w:pPr>
      <w:r w:rsidRPr="00AE4D9D">
        <w:rPr>
          <w:lang w:val="uk-UA"/>
        </w:rPr>
        <w:t>Антонімічні фразеологічні інновації можуть бути як бінарними</w:t>
      </w:r>
      <w:r>
        <w:rPr>
          <w:lang w:val="uk-UA"/>
        </w:rPr>
        <w:t>,</w:t>
      </w:r>
      <w:r w:rsidRPr="00AE4D9D">
        <w:rPr>
          <w:lang w:val="uk-UA"/>
        </w:rPr>
        <w:t xml:space="preserve"> так і полілексемними, залежно від кількості їх складових. У межах обох типів нових антонімічних фразеологізмів (із гомогенною та гетерогенною структурою) можна спостерігати певні структурні кореляції</w:t>
      </w:r>
      <w:r>
        <w:rPr>
          <w:lang w:val="uk-UA"/>
        </w:rPr>
        <w:t>,</w:t>
      </w:r>
      <w:r w:rsidRPr="00AE4D9D">
        <w:rPr>
          <w:lang w:val="uk-UA"/>
        </w:rPr>
        <w:t xml:space="preserve"> </w:t>
      </w:r>
      <w:r>
        <w:rPr>
          <w:lang w:val="uk-UA"/>
        </w:rPr>
        <w:t>п</w:t>
      </w:r>
      <w:r w:rsidRPr="00AE4D9D">
        <w:rPr>
          <w:lang w:val="uk-UA"/>
        </w:rPr>
        <w:t>ри</w:t>
      </w:r>
      <w:r>
        <w:rPr>
          <w:lang w:val="uk-UA"/>
        </w:rPr>
        <w:t>чому в</w:t>
      </w:r>
      <w:r w:rsidRPr="00AE4D9D">
        <w:rPr>
          <w:lang w:val="uk-UA"/>
        </w:rPr>
        <w:t xml:space="preserve"> межах групи антонімічних фразеологі</w:t>
      </w:r>
      <w:r>
        <w:rPr>
          <w:lang w:val="uk-UA"/>
        </w:rPr>
        <w:t>чних інновацій</w:t>
      </w:r>
      <w:r w:rsidRPr="00AE4D9D">
        <w:rPr>
          <w:lang w:val="uk-UA"/>
        </w:rPr>
        <w:t xml:space="preserve"> із гомогенною структурою корелюють ті</w:t>
      </w:r>
      <w:r>
        <w:rPr>
          <w:lang w:val="uk-UA"/>
        </w:rPr>
        <w:t xml:space="preserve">льки антонімічні фразеологізми </w:t>
      </w:r>
      <w:r w:rsidRPr="00AE4D9D">
        <w:rPr>
          <w:lang w:val="uk-UA"/>
        </w:rPr>
        <w:t>з</w:t>
      </w:r>
      <w:r>
        <w:rPr>
          <w:lang w:val="uk-UA"/>
        </w:rPr>
        <w:t xml:space="preserve"> однаковою кількістю складових (</w:t>
      </w:r>
      <w:r w:rsidRPr="00646601">
        <w:rPr>
          <w:i/>
          <w:iCs/>
          <w:lang w:val="en-US"/>
        </w:rPr>
        <w:t>grey</w:t>
      </w:r>
      <w:r w:rsidRPr="00646601">
        <w:rPr>
          <w:lang w:val="uk-UA"/>
        </w:rPr>
        <w:t xml:space="preserve"> </w:t>
      </w:r>
      <w:r w:rsidRPr="00646601">
        <w:rPr>
          <w:i/>
          <w:iCs/>
          <w:lang w:val="en-US"/>
        </w:rPr>
        <w:t>hat</w:t>
      </w:r>
      <w:r w:rsidRPr="00646601">
        <w:rPr>
          <w:lang w:val="uk-UA"/>
        </w:rPr>
        <w:t xml:space="preserve"> </w:t>
      </w:r>
      <w:r w:rsidRPr="00646601">
        <w:rPr>
          <w:i/>
          <w:iCs/>
          <w:lang w:val="en-US"/>
        </w:rPr>
        <w:t>hacker</w:t>
      </w:r>
      <w:r w:rsidRPr="00646601">
        <w:rPr>
          <w:lang w:val="uk-UA"/>
        </w:rPr>
        <w:t xml:space="preserve"> – </w:t>
      </w:r>
      <w:r w:rsidRPr="00646601">
        <w:rPr>
          <w:i/>
          <w:iCs/>
          <w:lang w:val="en-US"/>
        </w:rPr>
        <w:t>white</w:t>
      </w:r>
      <w:r w:rsidRPr="00646601">
        <w:rPr>
          <w:i/>
          <w:iCs/>
          <w:lang w:val="uk-UA"/>
        </w:rPr>
        <w:t xml:space="preserve"> </w:t>
      </w:r>
      <w:r w:rsidRPr="00646601">
        <w:rPr>
          <w:i/>
          <w:iCs/>
          <w:lang w:val="en-US"/>
        </w:rPr>
        <w:t>hat</w:t>
      </w:r>
      <w:r w:rsidRPr="00646601">
        <w:rPr>
          <w:i/>
          <w:iCs/>
          <w:lang w:val="uk-UA"/>
        </w:rPr>
        <w:t xml:space="preserve"> </w:t>
      </w:r>
      <w:r w:rsidRPr="00646601">
        <w:rPr>
          <w:i/>
          <w:iCs/>
          <w:lang w:val="en-US"/>
        </w:rPr>
        <w:t>hacker</w:t>
      </w:r>
      <w:r>
        <w:rPr>
          <w:lang w:val="uk-UA"/>
        </w:rPr>
        <w:t>), а в</w:t>
      </w:r>
      <w:r w:rsidRPr="00AE4D9D">
        <w:rPr>
          <w:lang w:val="uk-UA"/>
        </w:rPr>
        <w:t xml:space="preserve"> межах групи нових антонімічних фразеоло</w:t>
      </w:r>
      <w:r>
        <w:rPr>
          <w:lang w:val="uk-UA"/>
        </w:rPr>
        <w:t xml:space="preserve">гізмів із гетерогенною </w:t>
      </w:r>
      <w:r>
        <w:rPr>
          <w:lang w:val="uk-UA"/>
        </w:rPr>
        <w:lastRenderedPageBreak/>
        <w:t>структурою</w:t>
      </w:r>
      <w:r w:rsidRPr="00AE4D9D">
        <w:rPr>
          <w:lang w:val="uk-UA"/>
        </w:rPr>
        <w:t xml:space="preserve"> корелювати можуть як фразеологізми з однаковою кількістю складових, так і фразеологізми з різною кількістю складових</w:t>
      </w:r>
      <w:r w:rsidRPr="00646601">
        <w:rPr>
          <w:lang w:val="uk-UA"/>
        </w:rPr>
        <w:t xml:space="preserve"> (</w:t>
      </w:r>
      <w:r w:rsidRPr="00646601">
        <w:rPr>
          <w:i/>
          <w:iCs/>
          <w:lang w:val="en-US"/>
        </w:rPr>
        <w:t>ethical</w:t>
      </w:r>
      <w:r w:rsidRPr="00646601">
        <w:rPr>
          <w:i/>
          <w:iCs/>
          <w:lang w:val="uk-UA"/>
        </w:rPr>
        <w:t xml:space="preserve"> </w:t>
      </w:r>
      <w:r w:rsidRPr="00646601">
        <w:rPr>
          <w:i/>
          <w:iCs/>
          <w:lang w:val="en-US"/>
        </w:rPr>
        <w:t>hacker</w:t>
      </w:r>
      <w:r w:rsidRPr="00646601">
        <w:rPr>
          <w:i/>
          <w:iCs/>
          <w:lang w:val="uk-UA"/>
        </w:rPr>
        <w:t xml:space="preserve"> – </w:t>
      </w:r>
      <w:r w:rsidRPr="00646601">
        <w:rPr>
          <w:i/>
          <w:iCs/>
          <w:lang w:val="en-US"/>
        </w:rPr>
        <w:t>dark</w:t>
      </w:r>
      <w:r w:rsidRPr="00646601">
        <w:rPr>
          <w:i/>
          <w:iCs/>
          <w:lang w:val="uk-UA"/>
        </w:rPr>
        <w:t xml:space="preserve"> </w:t>
      </w:r>
      <w:r w:rsidRPr="00646601">
        <w:rPr>
          <w:i/>
          <w:iCs/>
          <w:lang w:val="en-US"/>
        </w:rPr>
        <w:t>side</w:t>
      </w:r>
      <w:r w:rsidRPr="00646601">
        <w:rPr>
          <w:i/>
          <w:iCs/>
          <w:lang w:val="uk-UA"/>
        </w:rPr>
        <w:t xml:space="preserve"> </w:t>
      </w:r>
      <w:r w:rsidRPr="00646601">
        <w:rPr>
          <w:i/>
          <w:iCs/>
          <w:lang w:val="en-US"/>
        </w:rPr>
        <w:t>hacker</w:t>
      </w:r>
      <w:r w:rsidRPr="00646601">
        <w:rPr>
          <w:i/>
          <w:iCs/>
          <w:lang w:val="uk-UA"/>
        </w:rPr>
        <w:t xml:space="preserve">, </w:t>
      </w:r>
      <w:r>
        <w:rPr>
          <w:i/>
          <w:iCs/>
          <w:lang w:val="en-US"/>
        </w:rPr>
        <w:t>electronic</w:t>
      </w:r>
      <w:r w:rsidRPr="00646601">
        <w:rPr>
          <w:i/>
          <w:iCs/>
          <w:lang w:val="uk-UA"/>
        </w:rPr>
        <w:t xml:space="preserve"> </w:t>
      </w:r>
      <w:r>
        <w:rPr>
          <w:i/>
          <w:iCs/>
          <w:lang w:val="en-US"/>
        </w:rPr>
        <w:t>mail</w:t>
      </w:r>
      <w:r w:rsidRPr="00646601">
        <w:rPr>
          <w:i/>
          <w:iCs/>
          <w:lang w:val="uk-UA"/>
        </w:rPr>
        <w:t xml:space="preserve"> – </w:t>
      </w:r>
      <w:r>
        <w:rPr>
          <w:i/>
          <w:iCs/>
          <w:lang w:val="en-US"/>
        </w:rPr>
        <w:t>snail</w:t>
      </w:r>
      <w:r w:rsidRPr="00646601">
        <w:rPr>
          <w:i/>
          <w:iCs/>
          <w:lang w:val="uk-UA"/>
        </w:rPr>
        <w:t xml:space="preserve"> </w:t>
      </w:r>
      <w:r>
        <w:rPr>
          <w:i/>
          <w:iCs/>
          <w:lang w:val="en-US"/>
        </w:rPr>
        <w:t>mail</w:t>
      </w:r>
      <w:r w:rsidRPr="00646601">
        <w:rPr>
          <w:lang w:val="uk-UA"/>
        </w:rPr>
        <w:t>)</w:t>
      </w:r>
      <w:r w:rsidRPr="00AE4D9D">
        <w:rPr>
          <w:lang w:val="uk-UA"/>
        </w:rPr>
        <w:t>.</w:t>
      </w:r>
    </w:p>
    <w:p w:rsidR="009E2576" w:rsidRPr="00CB4EA1" w:rsidRDefault="009E2576" w:rsidP="009E2576">
      <w:pPr>
        <w:spacing w:line="360" w:lineRule="auto"/>
        <w:ind w:firstLine="709"/>
        <w:jc w:val="both"/>
        <w:rPr>
          <w:lang w:val="uk-UA"/>
        </w:rPr>
      </w:pPr>
      <w:r w:rsidRPr="00AE4D9D">
        <w:rPr>
          <w:lang w:val="uk-UA"/>
        </w:rPr>
        <w:t xml:space="preserve">Фразеологічна система сучасної англійської мови є динамічною та рухомою. Результатом  впливу </w:t>
      </w:r>
      <w:r>
        <w:rPr>
          <w:lang w:val="uk-UA"/>
        </w:rPr>
        <w:t>контексту на фразеологічні інновації є</w:t>
      </w:r>
      <w:r w:rsidRPr="00AE4D9D">
        <w:rPr>
          <w:lang w:val="uk-UA"/>
        </w:rPr>
        <w:t xml:space="preserve"> утворення нових одиниць із частково зміненим складом – фразеологічних варіантів та фразеологічних модифікацій. Фразеологічні варіанти є результатом узуальних змін у складі базового фразеологізму, а фразеологічні модифікації є </w:t>
      </w:r>
      <w:r>
        <w:rPr>
          <w:lang w:val="uk-UA"/>
        </w:rPr>
        <w:t>результатом оказіональних змін.</w:t>
      </w:r>
    </w:p>
    <w:p w:rsidR="009E2576" w:rsidRPr="00AE4D9D" w:rsidRDefault="009E2576" w:rsidP="009E2576">
      <w:pPr>
        <w:spacing w:line="360" w:lineRule="auto"/>
        <w:ind w:firstLine="709"/>
        <w:jc w:val="both"/>
        <w:rPr>
          <w:lang w:val="uk-UA"/>
        </w:rPr>
      </w:pPr>
      <w:r w:rsidRPr="00AE4D9D">
        <w:rPr>
          <w:lang w:val="uk-UA"/>
        </w:rPr>
        <w:t>Результати проведеного дослідження нових фразеологічних варіантів сучасної англійської мови дозволя</w:t>
      </w:r>
      <w:r>
        <w:rPr>
          <w:lang w:val="uk-UA"/>
        </w:rPr>
        <w:t>ють</w:t>
      </w:r>
      <w:r w:rsidRPr="00AE4D9D">
        <w:rPr>
          <w:lang w:val="uk-UA"/>
        </w:rPr>
        <w:t xml:space="preserve"> виділити декілька</w:t>
      </w:r>
      <w:r>
        <w:rPr>
          <w:lang w:val="uk-UA"/>
        </w:rPr>
        <w:t xml:space="preserve"> їх</w:t>
      </w:r>
      <w:r w:rsidRPr="00AE4D9D">
        <w:rPr>
          <w:lang w:val="uk-UA"/>
        </w:rPr>
        <w:t xml:space="preserve"> </w:t>
      </w:r>
      <w:r>
        <w:rPr>
          <w:lang w:val="uk-UA"/>
        </w:rPr>
        <w:t>тип</w:t>
      </w:r>
      <w:r w:rsidRPr="00AE4D9D">
        <w:rPr>
          <w:lang w:val="uk-UA"/>
        </w:rPr>
        <w:t>ів:</w:t>
      </w:r>
    </w:p>
    <w:p w:rsidR="009E2576" w:rsidRPr="00AE4D9D" w:rsidRDefault="009E2576" w:rsidP="0029286F">
      <w:pPr>
        <w:numPr>
          <w:ilvl w:val="0"/>
          <w:numId w:val="61"/>
        </w:numPr>
        <w:suppressAutoHyphens w:val="0"/>
        <w:spacing w:line="360" w:lineRule="auto"/>
        <w:ind w:left="1080" w:hanging="371"/>
        <w:jc w:val="both"/>
        <w:rPr>
          <w:lang w:val="en-US"/>
        </w:rPr>
      </w:pPr>
      <w:r w:rsidRPr="00AE4D9D">
        <w:t>лексичні</w:t>
      </w:r>
      <w:r w:rsidRPr="00AE4D9D">
        <w:rPr>
          <w:lang w:val="en-US"/>
        </w:rPr>
        <w:t xml:space="preserve"> (</w:t>
      </w:r>
      <w:r w:rsidRPr="00AE4D9D">
        <w:rPr>
          <w:i/>
          <w:iCs/>
          <w:lang w:val="en-US"/>
        </w:rPr>
        <w:t>fusion cookery – fusion cuisine</w:t>
      </w:r>
      <w:r>
        <w:rPr>
          <w:i/>
          <w:iCs/>
          <w:lang w:val="uk-UA"/>
        </w:rPr>
        <w:t>,</w:t>
      </w:r>
      <w:r w:rsidRPr="00AE4D9D">
        <w:rPr>
          <w:i/>
          <w:iCs/>
          <w:lang w:val="en-US"/>
        </w:rPr>
        <w:t xml:space="preserve"> parachute kids – parachute children</w:t>
      </w:r>
      <w:r w:rsidRPr="00AE4D9D">
        <w:rPr>
          <w:lang w:val="en-US"/>
        </w:rPr>
        <w:t>);</w:t>
      </w:r>
    </w:p>
    <w:p w:rsidR="009E2576" w:rsidRPr="00AE4D9D" w:rsidRDefault="009E2576" w:rsidP="0029286F">
      <w:pPr>
        <w:numPr>
          <w:ilvl w:val="0"/>
          <w:numId w:val="61"/>
        </w:numPr>
        <w:suppressAutoHyphens w:val="0"/>
        <w:spacing w:line="360" w:lineRule="auto"/>
        <w:ind w:left="1080" w:hanging="371"/>
        <w:jc w:val="both"/>
        <w:rPr>
          <w:lang w:val="en-US"/>
        </w:rPr>
      </w:pPr>
      <w:r w:rsidRPr="00AE4D9D">
        <w:t>морфологічні</w:t>
      </w:r>
      <w:r w:rsidRPr="00AE4D9D">
        <w:rPr>
          <w:lang w:val="en-US"/>
        </w:rPr>
        <w:t xml:space="preserve"> (</w:t>
      </w:r>
      <w:r w:rsidRPr="00AE4D9D">
        <w:rPr>
          <w:i/>
          <w:iCs/>
          <w:lang w:val="en-US"/>
        </w:rPr>
        <w:t>dog</w:t>
      </w:r>
      <w:r>
        <w:rPr>
          <w:i/>
          <w:iCs/>
          <w:lang w:val="en-US"/>
        </w:rPr>
        <w:t xml:space="preserve"> watching TV – dogs watching TV</w:t>
      </w:r>
      <w:r>
        <w:rPr>
          <w:i/>
          <w:iCs/>
          <w:lang w:val="uk-UA"/>
        </w:rPr>
        <w:t>,</w:t>
      </w:r>
      <w:r w:rsidRPr="00AE4D9D">
        <w:rPr>
          <w:i/>
          <w:iCs/>
          <w:lang w:val="en-US"/>
        </w:rPr>
        <w:t xml:space="preserve"> to put skin in the game – putting skin in the game</w:t>
      </w:r>
      <w:r w:rsidRPr="00AE4D9D">
        <w:rPr>
          <w:lang w:val="en-US"/>
        </w:rPr>
        <w:t>);</w:t>
      </w:r>
    </w:p>
    <w:p w:rsidR="009E2576" w:rsidRPr="00AE4D9D" w:rsidRDefault="009E2576" w:rsidP="0029286F">
      <w:pPr>
        <w:numPr>
          <w:ilvl w:val="0"/>
          <w:numId w:val="61"/>
        </w:numPr>
        <w:suppressAutoHyphens w:val="0"/>
        <w:spacing w:line="360" w:lineRule="auto"/>
        <w:ind w:left="1080" w:hanging="371"/>
        <w:jc w:val="both"/>
        <w:rPr>
          <w:lang w:val="en-US"/>
        </w:rPr>
      </w:pPr>
      <w:r w:rsidRPr="00AE4D9D">
        <w:t>квантитативні</w:t>
      </w:r>
      <w:r w:rsidRPr="00AE4D9D">
        <w:rPr>
          <w:lang w:val="en-US"/>
        </w:rPr>
        <w:t xml:space="preserve"> (</w:t>
      </w:r>
      <w:r w:rsidRPr="00AE4D9D">
        <w:rPr>
          <w:i/>
          <w:iCs/>
          <w:lang w:val="en-US"/>
        </w:rPr>
        <w:t>gaming and leisure industry – gaming industry</w:t>
      </w:r>
      <w:r>
        <w:rPr>
          <w:lang w:val="uk-UA"/>
        </w:rPr>
        <w:t>,</w:t>
      </w:r>
      <w:r w:rsidRPr="00AE4D9D">
        <w:rPr>
          <w:lang w:val="en-US"/>
        </w:rPr>
        <w:t xml:space="preserve"> </w:t>
      </w:r>
      <w:r>
        <w:rPr>
          <w:i/>
          <w:iCs/>
          <w:lang w:val="en-US"/>
        </w:rPr>
        <w:t>work-life balance – work</w:t>
      </w:r>
      <w:r>
        <w:rPr>
          <w:i/>
          <w:iCs/>
          <w:lang w:val="uk-UA"/>
        </w:rPr>
        <w:noBreakHyphen/>
      </w:r>
      <w:r w:rsidRPr="00AE4D9D">
        <w:rPr>
          <w:i/>
          <w:iCs/>
          <w:lang w:val="en-US"/>
        </w:rPr>
        <w:t>and-life balance</w:t>
      </w:r>
      <w:r w:rsidRPr="00AE4D9D">
        <w:rPr>
          <w:lang w:val="en-US"/>
        </w:rPr>
        <w:t>);</w:t>
      </w:r>
    </w:p>
    <w:p w:rsidR="009E2576" w:rsidRPr="00AE4D9D" w:rsidRDefault="009E2576" w:rsidP="0029286F">
      <w:pPr>
        <w:numPr>
          <w:ilvl w:val="0"/>
          <w:numId w:val="61"/>
        </w:numPr>
        <w:suppressAutoHyphens w:val="0"/>
        <w:spacing w:line="360" w:lineRule="auto"/>
        <w:ind w:left="1080" w:hanging="371"/>
        <w:jc w:val="both"/>
        <w:rPr>
          <w:lang w:val="en-US"/>
        </w:rPr>
      </w:pPr>
      <w:r w:rsidRPr="00AE4D9D">
        <w:t>графічні</w:t>
      </w:r>
      <w:r w:rsidRPr="00AE4D9D">
        <w:rPr>
          <w:lang w:val="en-US"/>
        </w:rPr>
        <w:t xml:space="preserve"> (</w:t>
      </w:r>
      <w:r w:rsidRPr="00AE4D9D">
        <w:rPr>
          <w:i/>
          <w:iCs/>
          <w:lang w:val="en-US"/>
        </w:rPr>
        <w:t xml:space="preserve">white </w:t>
      </w:r>
      <w:r>
        <w:rPr>
          <w:i/>
          <w:iCs/>
          <w:lang w:val="en-US"/>
        </w:rPr>
        <w:t>coat effect - white-coat effect</w:t>
      </w:r>
      <w:r>
        <w:rPr>
          <w:i/>
          <w:iCs/>
          <w:lang w:val="uk-UA"/>
        </w:rPr>
        <w:t>,</w:t>
      </w:r>
      <w:r w:rsidRPr="00AE4D9D">
        <w:rPr>
          <w:i/>
          <w:iCs/>
          <w:lang w:val="en-US"/>
        </w:rPr>
        <w:t xml:space="preserve"> left coast - Left Coast</w:t>
      </w:r>
      <w:r w:rsidRPr="00AE4D9D">
        <w:rPr>
          <w:lang w:val="en-US"/>
        </w:rPr>
        <w:t>);</w:t>
      </w:r>
    </w:p>
    <w:p w:rsidR="009E2576" w:rsidRPr="00AE4D9D" w:rsidRDefault="009E2576" w:rsidP="0029286F">
      <w:pPr>
        <w:numPr>
          <w:ilvl w:val="0"/>
          <w:numId w:val="61"/>
        </w:numPr>
        <w:suppressAutoHyphens w:val="0"/>
        <w:spacing w:line="360" w:lineRule="auto"/>
        <w:ind w:left="1080" w:hanging="371"/>
        <w:jc w:val="both"/>
        <w:rPr>
          <w:lang w:val="en-US"/>
        </w:rPr>
      </w:pPr>
      <w:r w:rsidRPr="00AE4D9D">
        <w:t>змішані</w:t>
      </w:r>
      <w:r w:rsidRPr="00AE4D9D">
        <w:rPr>
          <w:lang w:val="de-DE"/>
        </w:rPr>
        <w:t xml:space="preserve"> (</w:t>
      </w:r>
      <w:r w:rsidRPr="00AE4D9D">
        <w:rPr>
          <w:i/>
          <w:iCs/>
          <w:lang w:val="de-DE"/>
        </w:rPr>
        <w:t>“Chateau garage” wine – garage wine</w:t>
      </w:r>
      <w:r w:rsidRPr="00AE4D9D">
        <w:rPr>
          <w:lang w:val="de-DE"/>
        </w:rPr>
        <w:t>)</w:t>
      </w:r>
      <w:r w:rsidRPr="00AE4D9D">
        <w:rPr>
          <w:lang w:val="en-US"/>
        </w:rPr>
        <w:t>.</w:t>
      </w:r>
    </w:p>
    <w:p w:rsidR="009E2576" w:rsidRDefault="009E2576" w:rsidP="009E2576">
      <w:pPr>
        <w:spacing w:line="360" w:lineRule="auto"/>
        <w:ind w:firstLine="709"/>
        <w:jc w:val="both"/>
        <w:rPr>
          <w:lang w:val="uk-UA"/>
        </w:rPr>
      </w:pPr>
      <w:r w:rsidRPr="00F15058">
        <w:rPr>
          <w:i/>
          <w:iCs/>
          <w:lang w:val="uk-UA"/>
        </w:rPr>
        <w:t>Лексичні варіанти</w:t>
      </w:r>
      <w:r>
        <w:rPr>
          <w:lang w:val="uk-UA"/>
        </w:rPr>
        <w:t xml:space="preserve"> виникають при зміні лексичного складу фразеологічної одиниці. Варіанти цього типу можуть базуватися на варіюванні компонентів, що є синонімами у їх вільних значеннях та варіюванні компонентів, які належать до одного семантичного поля (ряду). </w:t>
      </w:r>
    </w:p>
    <w:p w:rsidR="009E2576" w:rsidRPr="004A7D40" w:rsidRDefault="009E2576" w:rsidP="009E2576">
      <w:pPr>
        <w:spacing w:line="360" w:lineRule="auto"/>
        <w:ind w:firstLine="709"/>
        <w:jc w:val="both"/>
        <w:rPr>
          <w:lang w:val="uk-UA"/>
        </w:rPr>
      </w:pPr>
      <w:r w:rsidRPr="007E406B">
        <w:rPr>
          <w:lang w:val="uk-UA"/>
        </w:rPr>
        <w:t>Зазвичай вважають, що саме мовні синоніми, тобто ті, що є синонімами в їх вільному значенні, служать системною базою для лексичного варіювання фразеологічних одиниць. На наш погляд, компоненти другої групи є найбільш частотними при формуванні лексичних варіантів фразеологічних одиниць. Ці слова-компоненти зазвичай пов’язуються між собою гі</w:t>
      </w:r>
      <w:r>
        <w:rPr>
          <w:lang w:val="uk-UA"/>
        </w:rPr>
        <w:t>перо</w:t>
      </w:r>
      <w:r w:rsidRPr="004A7D40">
        <w:rPr>
          <w:lang w:val="uk-UA"/>
        </w:rPr>
        <w:noBreakHyphen/>
        <w:t>гіпонімічними відносинами і мають назву “хибні синоніми” або псевдосиноніми.</w:t>
      </w:r>
    </w:p>
    <w:p w:rsidR="009E2576" w:rsidRPr="004A7D40" w:rsidRDefault="009E2576" w:rsidP="009E2576">
      <w:pPr>
        <w:spacing w:line="360" w:lineRule="auto"/>
        <w:ind w:firstLine="709"/>
        <w:jc w:val="both"/>
        <w:rPr>
          <w:lang w:val="uk-UA"/>
        </w:rPr>
      </w:pPr>
      <w:r w:rsidRPr="004A7D40">
        <w:rPr>
          <w:lang w:val="uk-UA"/>
        </w:rPr>
        <w:t>Група лексичних варіантів фразеологічних одиниць, що утворюються за допомогою хибних синонімів може бути проілюстрована т</w:t>
      </w:r>
      <w:r>
        <w:t>акими</w:t>
      </w:r>
      <w:r w:rsidRPr="007E406B">
        <w:rPr>
          <w:lang w:val="en-US"/>
        </w:rPr>
        <w:t xml:space="preserve"> </w:t>
      </w:r>
      <w:r>
        <w:t>прикладами</w:t>
      </w:r>
      <w:r>
        <w:rPr>
          <w:lang w:val="en-US"/>
        </w:rPr>
        <w:t xml:space="preserve">: </w:t>
      </w:r>
      <w:r>
        <w:rPr>
          <w:i/>
          <w:iCs/>
          <w:lang w:val="en-US"/>
        </w:rPr>
        <w:t>a</w:t>
      </w:r>
      <w:r w:rsidRPr="007E406B">
        <w:rPr>
          <w:i/>
          <w:iCs/>
          <w:lang w:val="en-US"/>
        </w:rPr>
        <w:t xml:space="preserve">) </w:t>
      </w:r>
      <w:r>
        <w:rPr>
          <w:i/>
          <w:iCs/>
          <w:lang w:val="en-US"/>
        </w:rPr>
        <w:t>dress</w:t>
      </w:r>
      <w:r w:rsidRPr="007E406B">
        <w:rPr>
          <w:i/>
          <w:iCs/>
          <w:lang w:val="en-US"/>
        </w:rPr>
        <w:t xml:space="preserve"> </w:t>
      </w:r>
      <w:r>
        <w:rPr>
          <w:i/>
          <w:iCs/>
          <w:lang w:val="en-US"/>
        </w:rPr>
        <w:t>down</w:t>
      </w:r>
      <w:r w:rsidRPr="007E406B">
        <w:rPr>
          <w:i/>
          <w:iCs/>
          <w:lang w:val="en-US"/>
        </w:rPr>
        <w:t xml:space="preserve"> </w:t>
      </w:r>
      <w:r>
        <w:rPr>
          <w:i/>
          <w:iCs/>
          <w:lang w:val="en-US"/>
        </w:rPr>
        <w:t>day</w:t>
      </w:r>
      <w:r w:rsidRPr="00A0522A">
        <w:rPr>
          <w:i/>
          <w:iCs/>
          <w:lang w:val="en-US"/>
        </w:rPr>
        <w:t>/</w:t>
      </w:r>
      <w:r>
        <w:rPr>
          <w:i/>
          <w:iCs/>
          <w:lang w:val="en-US"/>
        </w:rPr>
        <w:t>Friday</w:t>
      </w:r>
      <w:r w:rsidRPr="007E406B">
        <w:rPr>
          <w:i/>
          <w:iCs/>
          <w:lang w:val="en-US"/>
        </w:rPr>
        <w:t xml:space="preserve">; </w:t>
      </w:r>
      <w:r>
        <w:rPr>
          <w:i/>
          <w:iCs/>
          <w:lang w:val="en-US"/>
        </w:rPr>
        <w:t>fusion</w:t>
      </w:r>
      <w:r w:rsidRPr="00A0522A">
        <w:rPr>
          <w:i/>
          <w:iCs/>
          <w:lang w:val="en-US"/>
        </w:rPr>
        <w:t xml:space="preserve"> </w:t>
      </w:r>
      <w:r>
        <w:rPr>
          <w:i/>
          <w:iCs/>
          <w:lang w:val="en-US"/>
        </w:rPr>
        <w:t>cuisine</w:t>
      </w:r>
      <w:r w:rsidRPr="00A0522A">
        <w:rPr>
          <w:i/>
          <w:iCs/>
          <w:lang w:val="en-US"/>
        </w:rPr>
        <w:t>/</w:t>
      </w:r>
      <w:r>
        <w:rPr>
          <w:i/>
          <w:iCs/>
          <w:lang w:val="en-US"/>
        </w:rPr>
        <w:t>cookery</w:t>
      </w:r>
      <w:r w:rsidRPr="007E406B">
        <w:rPr>
          <w:i/>
          <w:iCs/>
          <w:lang w:val="en-US"/>
        </w:rPr>
        <w:t xml:space="preserve">; </w:t>
      </w:r>
      <w:r>
        <w:rPr>
          <w:i/>
          <w:iCs/>
          <w:lang w:val="en-US"/>
        </w:rPr>
        <w:t>helicopter</w:t>
      </w:r>
      <w:r w:rsidRPr="007E406B">
        <w:rPr>
          <w:i/>
          <w:iCs/>
          <w:lang w:val="en-US"/>
        </w:rPr>
        <w:t xml:space="preserve"> </w:t>
      </w:r>
      <w:r>
        <w:rPr>
          <w:i/>
          <w:iCs/>
          <w:lang w:val="en-US"/>
        </w:rPr>
        <w:t>parent</w:t>
      </w:r>
      <w:r w:rsidRPr="00A0522A">
        <w:rPr>
          <w:i/>
          <w:iCs/>
          <w:lang w:val="en-US"/>
        </w:rPr>
        <w:t>/</w:t>
      </w:r>
      <w:r>
        <w:rPr>
          <w:i/>
          <w:iCs/>
          <w:lang w:val="en-US"/>
        </w:rPr>
        <w:t>mother</w:t>
      </w:r>
      <w:r w:rsidRPr="007E406B">
        <w:rPr>
          <w:i/>
          <w:iCs/>
          <w:lang w:val="en-US"/>
        </w:rPr>
        <w:t>/</w:t>
      </w:r>
      <w:r>
        <w:rPr>
          <w:i/>
          <w:iCs/>
          <w:lang w:val="en-US"/>
        </w:rPr>
        <w:t>mom</w:t>
      </w:r>
      <w:r w:rsidRPr="00A0522A">
        <w:rPr>
          <w:i/>
          <w:iCs/>
          <w:lang w:val="en-US"/>
        </w:rPr>
        <w:t>/</w:t>
      </w:r>
      <w:r>
        <w:rPr>
          <w:i/>
          <w:iCs/>
          <w:lang w:val="en-US"/>
        </w:rPr>
        <w:t>dad</w:t>
      </w:r>
      <w:r w:rsidRPr="007E406B">
        <w:rPr>
          <w:i/>
          <w:iCs/>
          <w:lang w:val="en-US"/>
        </w:rPr>
        <w:t>;</w:t>
      </w:r>
      <w:r w:rsidRPr="00A0522A">
        <w:rPr>
          <w:i/>
          <w:iCs/>
          <w:lang w:val="en-US"/>
        </w:rPr>
        <w:t xml:space="preserve"> </w:t>
      </w:r>
      <w:r>
        <w:rPr>
          <w:i/>
          <w:iCs/>
          <w:lang w:val="en-US"/>
        </w:rPr>
        <w:t>boat</w:t>
      </w:r>
      <w:r w:rsidRPr="00A0522A">
        <w:rPr>
          <w:i/>
          <w:iCs/>
          <w:lang w:val="en-US"/>
        </w:rPr>
        <w:t xml:space="preserve"> </w:t>
      </w:r>
      <w:r>
        <w:rPr>
          <w:i/>
          <w:iCs/>
          <w:lang w:val="en-US"/>
        </w:rPr>
        <w:t>people</w:t>
      </w:r>
      <w:r w:rsidRPr="00A0522A">
        <w:rPr>
          <w:i/>
          <w:iCs/>
          <w:lang w:val="en-US"/>
        </w:rPr>
        <w:t>/</w:t>
      </w:r>
      <w:r>
        <w:rPr>
          <w:i/>
          <w:iCs/>
          <w:lang w:val="en-US"/>
        </w:rPr>
        <w:t>refugees</w:t>
      </w:r>
      <w:r w:rsidRPr="00A0522A">
        <w:rPr>
          <w:i/>
          <w:iCs/>
          <w:lang w:val="en-US"/>
        </w:rPr>
        <w:t xml:space="preserve">; </w:t>
      </w:r>
      <w:r>
        <w:rPr>
          <w:i/>
          <w:iCs/>
          <w:lang w:val="en-US"/>
        </w:rPr>
        <w:t>bait</w:t>
      </w:r>
      <w:r w:rsidRPr="00A0522A">
        <w:rPr>
          <w:i/>
          <w:iCs/>
          <w:lang w:val="en-US"/>
        </w:rPr>
        <w:t xml:space="preserve"> </w:t>
      </w:r>
      <w:r>
        <w:rPr>
          <w:i/>
          <w:iCs/>
          <w:lang w:val="en-US"/>
        </w:rPr>
        <w:t>vehicle</w:t>
      </w:r>
      <w:r w:rsidRPr="00A0522A">
        <w:rPr>
          <w:i/>
          <w:iCs/>
          <w:lang w:val="en-US"/>
        </w:rPr>
        <w:t>/</w:t>
      </w:r>
      <w:r>
        <w:rPr>
          <w:i/>
          <w:iCs/>
          <w:lang w:val="en-US"/>
        </w:rPr>
        <w:t>car</w:t>
      </w:r>
      <w:r w:rsidRPr="00A0522A">
        <w:rPr>
          <w:i/>
          <w:iCs/>
          <w:lang w:val="en-US"/>
        </w:rPr>
        <w:t>/</w:t>
      </w:r>
      <w:r>
        <w:rPr>
          <w:i/>
          <w:iCs/>
          <w:lang w:val="en-US"/>
        </w:rPr>
        <w:t>truck</w:t>
      </w:r>
      <w:r w:rsidRPr="00A0522A">
        <w:rPr>
          <w:i/>
          <w:iCs/>
          <w:lang w:val="en-US"/>
        </w:rPr>
        <w:t xml:space="preserve">; </w:t>
      </w:r>
      <w:r w:rsidRPr="007E406B">
        <w:rPr>
          <w:i/>
          <w:iCs/>
          <w:lang w:val="en-US"/>
        </w:rPr>
        <w:t xml:space="preserve"> </w:t>
      </w:r>
      <w:r>
        <w:rPr>
          <w:i/>
          <w:iCs/>
          <w:lang w:val="en-US"/>
        </w:rPr>
        <w:t>liberation</w:t>
      </w:r>
      <w:r w:rsidRPr="007E406B">
        <w:rPr>
          <w:i/>
          <w:iCs/>
          <w:lang w:val="en-US"/>
        </w:rPr>
        <w:t xml:space="preserve"> </w:t>
      </w:r>
      <w:r>
        <w:rPr>
          <w:i/>
          <w:iCs/>
          <w:lang w:val="en-US"/>
        </w:rPr>
        <w:t>theologian</w:t>
      </w:r>
      <w:r w:rsidRPr="00A0522A">
        <w:rPr>
          <w:i/>
          <w:iCs/>
          <w:lang w:val="en-US"/>
        </w:rPr>
        <w:t>/</w:t>
      </w:r>
      <w:r>
        <w:rPr>
          <w:i/>
          <w:iCs/>
          <w:lang w:val="en-US"/>
        </w:rPr>
        <w:t>priest</w:t>
      </w:r>
      <w:r w:rsidRPr="007E406B">
        <w:rPr>
          <w:i/>
          <w:iCs/>
          <w:lang w:val="en-US"/>
        </w:rPr>
        <w:t xml:space="preserve">; </w:t>
      </w:r>
      <w:r>
        <w:rPr>
          <w:i/>
          <w:iCs/>
          <w:lang w:val="en-US"/>
        </w:rPr>
        <w:t>man</w:t>
      </w:r>
      <w:r w:rsidRPr="007E406B">
        <w:rPr>
          <w:i/>
          <w:iCs/>
          <w:lang w:val="en-US"/>
        </w:rPr>
        <w:t xml:space="preserve"> </w:t>
      </w:r>
      <w:r>
        <w:rPr>
          <w:i/>
          <w:iCs/>
          <w:lang w:val="en-US"/>
        </w:rPr>
        <w:t>in</w:t>
      </w:r>
      <w:r w:rsidRPr="007E406B">
        <w:rPr>
          <w:i/>
          <w:iCs/>
          <w:lang w:val="en-US"/>
        </w:rPr>
        <w:t xml:space="preserve"> </w:t>
      </w:r>
      <w:r>
        <w:rPr>
          <w:i/>
          <w:iCs/>
          <w:lang w:val="en-US"/>
        </w:rPr>
        <w:t>dark</w:t>
      </w:r>
      <w:r w:rsidRPr="00A0522A">
        <w:rPr>
          <w:i/>
          <w:iCs/>
          <w:lang w:val="en-US"/>
        </w:rPr>
        <w:t>/</w:t>
      </w:r>
      <w:r>
        <w:rPr>
          <w:i/>
          <w:iCs/>
          <w:lang w:val="en-US"/>
        </w:rPr>
        <w:t>grey</w:t>
      </w:r>
      <w:r w:rsidRPr="007E406B">
        <w:rPr>
          <w:i/>
          <w:iCs/>
          <w:lang w:val="en-US"/>
        </w:rPr>
        <w:t xml:space="preserve"> </w:t>
      </w:r>
      <w:r>
        <w:rPr>
          <w:i/>
          <w:iCs/>
          <w:lang w:val="en-US"/>
        </w:rPr>
        <w:t>suits</w:t>
      </w:r>
      <w:r w:rsidRPr="007E406B">
        <w:rPr>
          <w:i/>
          <w:iCs/>
          <w:lang w:val="en-US"/>
        </w:rPr>
        <w:t xml:space="preserve">; </w:t>
      </w:r>
      <w:r>
        <w:rPr>
          <w:i/>
          <w:iCs/>
          <w:lang w:val="en-US"/>
        </w:rPr>
        <w:t>math</w:t>
      </w:r>
      <w:r w:rsidRPr="00A0522A">
        <w:rPr>
          <w:i/>
          <w:iCs/>
          <w:lang w:val="en-US"/>
        </w:rPr>
        <w:t>/</w:t>
      </w:r>
      <w:r>
        <w:rPr>
          <w:i/>
          <w:iCs/>
          <w:lang w:val="en-US"/>
        </w:rPr>
        <w:t>algebra</w:t>
      </w:r>
      <w:r w:rsidRPr="007E406B">
        <w:rPr>
          <w:i/>
          <w:iCs/>
          <w:lang w:val="en-US"/>
        </w:rPr>
        <w:t xml:space="preserve"> </w:t>
      </w:r>
      <w:r>
        <w:rPr>
          <w:i/>
          <w:iCs/>
          <w:lang w:val="en-US"/>
        </w:rPr>
        <w:t>lite</w:t>
      </w:r>
      <w:r w:rsidRPr="00A0522A">
        <w:rPr>
          <w:i/>
          <w:iCs/>
          <w:lang w:val="en-US"/>
        </w:rPr>
        <w:t xml:space="preserve">; </w:t>
      </w:r>
      <w:r>
        <w:rPr>
          <w:i/>
          <w:iCs/>
          <w:lang w:val="en-US"/>
        </w:rPr>
        <w:t>secret</w:t>
      </w:r>
      <w:r w:rsidRPr="00A0522A">
        <w:rPr>
          <w:i/>
          <w:iCs/>
          <w:lang w:val="en-US"/>
        </w:rPr>
        <w:t>/</w:t>
      </w:r>
      <w:r>
        <w:rPr>
          <w:i/>
          <w:iCs/>
          <w:lang w:val="en-US"/>
        </w:rPr>
        <w:t>mystery</w:t>
      </w:r>
      <w:r w:rsidRPr="00A0522A">
        <w:rPr>
          <w:i/>
          <w:iCs/>
          <w:lang w:val="en-US"/>
        </w:rPr>
        <w:t xml:space="preserve"> </w:t>
      </w:r>
      <w:r>
        <w:rPr>
          <w:i/>
          <w:iCs/>
          <w:lang w:val="en-US"/>
        </w:rPr>
        <w:t>shopper</w:t>
      </w:r>
      <w:r w:rsidRPr="00A0522A">
        <w:rPr>
          <w:i/>
          <w:iCs/>
          <w:lang w:val="en-US"/>
        </w:rPr>
        <w:t xml:space="preserve">; </w:t>
      </w:r>
      <w:r>
        <w:rPr>
          <w:i/>
          <w:iCs/>
          <w:lang w:val="en-US"/>
        </w:rPr>
        <w:t>tobacco</w:t>
      </w:r>
      <w:r w:rsidRPr="00A0522A">
        <w:rPr>
          <w:i/>
          <w:iCs/>
          <w:lang w:val="en-US"/>
        </w:rPr>
        <w:t>/</w:t>
      </w:r>
      <w:r>
        <w:rPr>
          <w:i/>
          <w:iCs/>
          <w:lang w:val="en-US"/>
        </w:rPr>
        <w:t>cigarette</w:t>
      </w:r>
      <w:r w:rsidRPr="00A0522A">
        <w:rPr>
          <w:i/>
          <w:iCs/>
          <w:lang w:val="en-US"/>
        </w:rPr>
        <w:t xml:space="preserve"> </w:t>
      </w:r>
      <w:r>
        <w:rPr>
          <w:i/>
          <w:iCs/>
          <w:lang w:val="en-US"/>
        </w:rPr>
        <w:t>science</w:t>
      </w:r>
      <w:r w:rsidRPr="00A0522A">
        <w:rPr>
          <w:i/>
          <w:iCs/>
          <w:lang w:val="en-US"/>
        </w:rPr>
        <w:t xml:space="preserve">; </w:t>
      </w:r>
      <w:r>
        <w:rPr>
          <w:i/>
          <w:iCs/>
        </w:rPr>
        <w:t>б</w:t>
      </w:r>
      <w:r w:rsidRPr="007E406B">
        <w:rPr>
          <w:i/>
          <w:iCs/>
          <w:lang w:val="en-US"/>
        </w:rPr>
        <w:t xml:space="preserve">) </w:t>
      </w:r>
      <w:r>
        <w:rPr>
          <w:i/>
          <w:iCs/>
          <w:lang w:val="en-US"/>
        </w:rPr>
        <w:t>scotch</w:t>
      </w:r>
      <w:r w:rsidRPr="00A0522A">
        <w:rPr>
          <w:i/>
          <w:iCs/>
          <w:lang w:val="en-US"/>
        </w:rPr>
        <w:t>/</w:t>
      </w:r>
      <w:r>
        <w:rPr>
          <w:i/>
          <w:iCs/>
          <w:lang w:val="en-US"/>
        </w:rPr>
        <w:t>sherry</w:t>
      </w:r>
      <w:r w:rsidRPr="00A0522A">
        <w:rPr>
          <w:i/>
          <w:iCs/>
          <w:lang w:val="en-US"/>
        </w:rPr>
        <w:t xml:space="preserve"> </w:t>
      </w:r>
      <w:r>
        <w:rPr>
          <w:i/>
          <w:iCs/>
          <w:lang w:val="en-US"/>
        </w:rPr>
        <w:t>hour</w:t>
      </w:r>
      <w:r w:rsidRPr="00A0522A">
        <w:rPr>
          <w:i/>
          <w:iCs/>
          <w:lang w:val="en-US"/>
        </w:rPr>
        <w:t xml:space="preserve">; </w:t>
      </w:r>
      <w:r>
        <w:rPr>
          <w:i/>
          <w:iCs/>
          <w:lang w:val="en-US"/>
        </w:rPr>
        <w:t>rate</w:t>
      </w:r>
      <w:r w:rsidRPr="00A0522A">
        <w:rPr>
          <w:i/>
          <w:iCs/>
          <w:lang w:val="en-US"/>
        </w:rPr>
        <w:t xml:space="preserve">; </w:t>
      </w:r>
      <w:r>
        <w:rPr>
          <w:i/>
          <w:iCs/>
          <w:lang w:val="en-US"/>
        </w:rPr>
        <w:t>dog</w:t>
      </w:r>
      <w:r w:rsidRPr="00A0522A">
        <w:rPr>
          <w:i/>
          <w:iCs/>
          <w:lang w:val="en-US"/>
        </w:rPr>
        <w:t xml:space="preserve"> </w:t>
      </w:r>
      <w:r>
        <w:rPr>
          <w:i/>
          <w:iCs/>
          <w:lang w:val="en-US"/>
        </w:rPr>
        <w:t>that</w:t>
      </w:r>
      <w:r w:rsidRPr="00A0522A">
        <w:rPr>
          <w:i/>
          <w:iCs/>
          <w:lang w:val="en-US"/>
        </w:rPr>
        <w:t xml:space="preserve"> </w:t>
      </w:r>
      <w:r>
        <w:rPr>
          <w:i/>
          <w:iCs/>
          <w:lang w:val="en-US"/>
        </w:rPr>
        <w:t>caught</w:t>
      </w:r>
      <w:r w:rsidRPr="00A0522A">
        <w:rPr>
          <w:i/>
          <w:iCs/>
          <w:lang w:val="en-US"/>
        </w:rPr>
        <w:t xml:space="preserve"> </w:t>
      </w:r>
      <w:r>
        <w:rPr>
          <w:i/>
          <w:iCs/>
          <w:lang w:val="en-US"/>
        </w:rPr>
        <w:t>the</w:t>
      </w:r>
      <w:r w:rsidRPr="00A0522A">
        <w:rPr>
          <w:i/>
          <w:iCs/>
          <w:lang w:val="en-US"/>
        </w:rPr>
        <w:t xml:space="preserve"> </w:t>
      </w:r>
      <w:r>
        <w:rPr>
          <w:i/>
          <w:iCs/>
          <w:lang w:val="en-US"/>
        </w:rPr>
        <w:t>car</w:t>
      </w:r>
      <w:r w:rsidRPr="00A0522A">
        <w:rPr>
          <w:i/>
          <w:iCs/>
          <w:lang w:val="en-US"/>
        </w:rPr>
        <w:t>/</w:t>
      </w:r>
      <w:r>
        <w:rPr>
          <w:i/>
          <w:iCs/>
          <w:lang w:val="en-US"/>
        </w:rPr>
        <w:t>truck</w:t>
      </w:r>
      <w:r w:rsidRPr="00A0522A">
        <w:rPr>
          <w:i/>
          <w:iCs/>
          <w:lang w:val="en-US"/>
        </w:rPr>
        <w:t>/</w:t>
      </w:r>
      <w:r>
        <w:rPr>
          <w:i/>
          <w:iCs/>
          <w:lang w:val="en-US"/>
        </w:rPr>
        <w:t>bus</w:t>
      </w:r>
      <w:r w:rsidRPr="00A0522A">
        <w:rPr>
          <w:i/>
          <w:iCs/>
          <w:lang w:val="en-US"/>
        </w:rPr>
        <w:t xml:space="preserve">. </w:t>
      </w:r>
      <w:r>
        <w:rPr>
          <w:lang w:val="uk-UA"/>
        </w:rPr>
        <w:t>Змінювані компоненти “</w:t>
      </w:r>
      <w:r w:rsidRPr="004A7D40">
        <w:rPr>
          <w:lang w:val="uk-UA"/>
        </w:rPr>
        <w:t>а” співвідносяться як родо-видові поняття, перші з них мають більш широке значення, другі – більш вузьке. У групі “б” компоненти фразеологічних одиниць співвідносяться як видові поняття одного роду. З погляду на те, що родо-видові та видові складові лексичних варіантів фразеологізму не впливають на його значення, вони можуть легко взаємозамінюватись у реченні.</w:t>
      </w:r>
    </w:p>
    <w:p w:rsidR="009E2576" w:rsidRPr="003366C1" w:rsidRDefault="009E2576" w:rsidP="009E2576">
      <w:pPr>
        <w:spacing w:line="360" w:lineRule="auto"/>
        <w:ind w:firstLine="709"/>
        <w:jc w:val="both"/>
        <w:rPr>
          <w:lang w:val="uk-UA"/>
        </w:rPr>
      </w:pPr>
      <w:r w:rsidRPr="00F15058">
        <w:rPr>
          <w:i/>
          <w:iCs/>
          <w:lang w:val="uk-UA"/>
        </w:rPr>
        <w:lastRenderedPageBreak/>
        <w:t>Морфологічні варіанти</w:t>
      </w:r>
      <w:r w:rsidRPr="006A705D">
        <w:rPr>
          <w:i/>
          <w:iCs/>
          <w:lang w:val="uk-UA"/>
        </w:rPr>
        <w:t xml:space="preserve"> </w:t>
      </w:r>
      <w:r w:rsidRPr="006A705D">
        <w:rPr>
          <w:lang w:val="uk-UA"/>
        </w:rPr>
        <w:t xml:space="preserve">виникають </w:t>
      </w:r>
      <w:r>
        <w:rPr>
          <w:lang w:val="uk-UA"/>
        </w:rPr>
        <w:t>у</w:t>
      </w:r>
      <w:r w:rsidRPr="006A705D">
        <w:rPr>
          <w:lang w:val="uk-UA"/>
        </w:rPr>
        <w:t xml:space="preserve"> результаті різноманітних змін фразеологічної одиниці </w:t>
      </w:r>
      <w:r>
        <w:rPr>
          <w:lang w:val="uk-UA"/>
        </w:rPr>
        <w:t>в</w:t>
      </w:r>
      <w:r w:rsidRPr="006A705D">
        <w:rPr>
          <w:lang w:val="uk-UA"/>
        </w:rPr>
        <w:t xml:space="preserve"> межах форми компонентів, словоутворювальних тр</w:t>
      </w:r>
      <w:r>
        <w:rPr>
          <w:lang w:val="uk-UA"/>
        </w:rPr>
        <w:t>а</w:t>
      </w:r>
      <w:r w:rsidRPr="006A705D">
        <w:rPr>
          <w:lang w:val="uk-UA"/>
        </w:rPr>
        <w:t>н</w:t>
      </w:r>
      <w:r>
        <w:rPr>
          <w:lang w:val="uk-UA"/>
        </w:rPr>
        <w:t>сформацій</w:t>
      </w:r>
      <w:r w:rsidRPr="006A705D">
        <w:rPr>
          <w:lang w:val="uk-UA"/>
        </w:rPr>
        <w:t xml:space="preserve"> компонентів </w:t>
      </w:r>
      <w:r>
        <w:rPr>
          <w:lang w:val="uk-UA"/>
        </w:rPr>
        <w:t>тощо</w:t>
      </w:r>
      <w:r w:rsidRPr="006A705D">
        <w:rPr>
          <w:lang w:val="uk-UA"/>
        </w:rPr>
        <w:t xml:space="preserve"> при збереженні лексичного і категоріально-граматичного з</w:t>
      </w:r>
      <w:r>
        <w:rPr>
          <w:lang w:val="uk-UA"/>
        </w:rPr>
        <w:t>начення фразеологічної одиниці (В.І. </w:t>
      </w:r>
      <w:r w:rsidRPr="006A705D">
        <w:rPr>
          <w:lang w:val="uk-UA"/>
        </w:rPr>
        <w:t>Зим</w:t>
      </w:r>
      <w:r>
        <w:rPr>
          <w:lang w:val="uk-UA"/>
        </w:rPr>
        <w:t>ін)</w:t>
      </w:r>
      <w:r w:rsidRPr="006A705D">
        <w:rPr>
          <w:lang w:val="uk-UA"/>
        </w:rPr>
        <w:t xml:space="preserve">. </w:t>
      </w:r>
      <w:r>
        <w:rPr>
          <w:lang w:val="uk-UA"/>
        </w:rPr>
        <w:t>У</w:t>
      </w:r>
      <w:r w:rsidRPr="006A705D">
        <w:rPr>
          <w:lang w:val="uk-UA"/>
        </w:rPr>
        <w:t xml:space="preserve"> залежності від типів змін компонентів фразеологічної одиниці </w:t>
      </w:r>
      <w:r>
        <w:rPr>
          <w:lang w:val="uk-UA"/>
        </w:rPr>
        <w:t>виникаю</w:t>
      </w:r>
      <w:r w:rsidRPr="006A705D">
        <w:rPr>
          <w:lang w:val="uk-UA"/>
        </w:rPr>
        <w:t xml:space="preserve">ть різноманітні морфологічні варіанти. </w:t>
      </w:r>
      <w:r w:rsidRPr="00F15058">
        <w:rPr>
          <w:lang w:val="uk-UA"/>
        </w:rPr>
        <w:t xml:space="preserve">Зміни можуть </w:t>
      </w:r>
      <w:r>
        <w:rPr>
          <w:lang w:val="uk-UA"/>
        </w:rPr>
        <w:t>с</w:t>
      </w:r>
      <w:r w:rsidRPr="00F15058">
        <w:rPr>
          <w:lang w:val="uk-UA"/>
        </w:rPr>
        <w:t>то</w:t>
      </w:r>
      <w:r>
        <w:rPr>
          <w:lang w:val="uk-UA"/>
        </w:rPr>
        <w:t>сува</w:t>
      </w:r>
      <w:r w:rsidRPr="00F15058">
        <w:rPr>
          <w:lang w:val="uk-UA"/>
        </w:rPr>
        <w:t>тися фразеологізмів різних структурних типів: субстантивних, ад’єктивних, дієслівних. У їх складі можна спостерігати зміни форм іменника, прикметника, займенника та дієслова.</w:t>
      </w:r>
    </w:p>
    <w:p w:rsidR="009E2576" w:rsidRPr="00B5155B" w:rsidRDefault="009E2576" w:rsidP="009E2576">
      <w:pPr>
        <w:spacing w:line="360" w:lineRule="auto"/>
        <w:ind w:firstLine="709"/>
        <w:jc w:val="both"/>
        <w:rPr>
          <w:lang w:val="uk-UA"/>
        </w:rPr>
      </w:pPr>
      <w:r w:rsidRPr="00F15058">
        <w:rPr>
          <w:i/>
          <w:iCs/>
          <w:lang w:val="uk-UA"/>
        </w:rPr>
        <w:t xml:space="preserve">Квантитативні варіанти – </w:t>
      </w:r>
      <w:r w:rsidRPr="00F15058">
        <w:rPr>
          <w:lang w:val="uk-UA"/>
        </w:rPr>
        <w:t xml:space="preserve">варіанти з різної кількістю </w:t>
      </w:r>
      <w:r>
        <w:rPr>
          <w:lang w:val="uk-UA"/>
        </w:rPr>
        <w:t>складових</w:t>
      </w:r>
      <w:r w:rsidRPr="00F15058">
        <w:rPr>
          <w:lang w:val="uk-UA"/>
        </w:rPr>
        <w:t xml:space="preserve">, утворені шляхом вилучення або додавання компонентів. </w:t>
      </w:r>
      <w:r>
        <w:rPr>
          <w:lang w:val="uk-UA"/>
        </w:rPr>
        <w:t>Ц</w:t>
      </w:r>
      <w:r w:rsidRPr="00B5155B">
        <w:rPr>
          <w:lang w:val="uk-UA"/>
        </w:rPr>
        <w:t>ю гр</w:t>
      </w:r>
      <w:r>
        <w:rPr>
          <w:lang w:val="uk-UA"/>
        </w:rPr>
        <w:t>упу варіантів можна поділити на дві підгрупи:</w:t>
      </w:r>
    </w:p>
    <w:p w:rsidR="009E2576" w:rsidRPr="003B1476" w:rsidRDefault="009E2576" w:rsidP="0029286F">
      <w:pPr>
        <w:pStyle w:val="affffffff2"/>
        <w:numPr>
          <w:ilvl w:val="0"/>
          <w:numId w:val="62"/>
        </w:numPr>
        <w:suppressAutoHyphens w:val="0"/>
        <w:spacing w:after="0" w:line="360" w:lineRule="auto"/>
        <w:jc w:val="both"/>
        <w:rPr>
          <w:lang w:val="uk-UA"/>
        </w:rPr>
      </w:pPr>
      <w:r w:rsidRPr="003B1476">
        <w:rPr>
          <w:lang w:val="uk-UA"/>
        </w:rPr>
        <w:t>варіанти з вилученням окремих елементів (скорочені варіанти);</w:t>
      </w:r>
    </w:p>
    <w:p w:rsidR="009E2576" w:rsidRPr="003B1476" w:rsidRDefault="009E2576" w:rsidP="0029286F">
      <w:pPr>
        <w:pStyle w:val="affffffff2"/>
        <w:numPr>
          <w:ilvl w:val="0"/>
          <w:numId w:val="62"/>
        </w:numPr>
        <w:suppressAutoHyphens w:val="0"/>
        <w:spacing w:after="0" w:line="360" w:lineRule="auto"/>
        <w:jc w:val="both"/>
        <w:rPr>
          <w:lang w:val="uk-UA"/>
        </w:rPr>
      </w:pPr>
      <w:r w:rsidRPr="003B1476">
        <w:rPr>
          <w:lang w:val="uk-UA"/>
        </w:rPr>
        <w:t>варіанти з додаванням певних елементів (розширені варіанти).</w:t>
      </w:r>
    </w:p>
    <w:p w:rsidR="009E2576" w:rsidRDefault="009E2576" w:rsidP="009E2576">
      <w:pPr>
        <w:pStyle w:val="affffffff2"/>
        <w:spacing w:after="0" w:line="360" w:lineRule="auto"/>
        <w:ind w:left="0" w:firstLine="720"/>
        <w:jc w:val="both"/>
        <w:rPr>
          <w:lang w:val="uk-UA"/>
        </w:rPr>
      </w:pPr>
      <w:r w:rsidRPr="003B1476">
        <w:rPr>
          <w:lang w:val="uk-UA"/>
        </w:rPr>
        <w:t>До змін шляхом додавання найбільш схильними є двокомпонентні фразеологічні одиниці, а шляхом вилучення – полікомпонентні фразеологічні одиниці.</w:t>
      </w:r>
      <w:r>
        <w:rPr>
          <w:lang w:val="uk-UA"/>
        </w:rPr>
        <w:t xml:space="preserve"> </w:t>
      </w:r>
      <w:r w:rsidRPr="003B1476">
        <w:rPr>
          <w:lang w:val="uk-UA"/>
        </w:rPr>
        <w:t>З додаванням компонентів значення фразеологізму може конкретизуватись, а з вилученням – узагальнюватись.</w:t>
      </w:r>
      <w:r>
        <w:rPr>
          <w:lang w:val="uk-UA"/>
        </w:rPr>
        <w:t xml:space="preserve"> </w:t>
      </w:r>
      <w:r w:rsidRPr="00105AD1">
        <w:rPr>
          <w:lang w:val="uk-UA"/>
        </w:rPr>
        <w:t xml:space="preserve">Дослідження показало, що найбільш частотними є варіанти, утворені шляхом вилучення компонентів. </w:t>
      </w:r>
      <w:r>
        <w:rPr>
          <w:lang w:val="uk-UA"/>
        </w:rPr>
        <w:t>При чому в</w:t>
      </w:r>
      <w:r w:rsidRPr="00105AD1">
        <w:rPr>
          <w:lang w:val="uk-UA"/>
        </w:rPr>
        <w:t>илученим ком</w:t>
      </w:r>
      <w:r>
        <w:rPr>
          <w:lang w:val="uk-UA"/>
        </w:rPr>
        <w:t>понентом зазвичай є прикметник.</w:t>
      </w:r>
    </w:p>
    <w:p w:rsidR="009E2576" w:rsidRPr="00F15058" w:rsidRDefault="009E2576" w:rsidP="009E2576">
      <w:pPr>
        <w:pStyle w:val="affffffff2"/>
        <w:spacing w:after="0" w:line="360" w:lineRule="auto"/>
        <w:ind w:left="0" w:firstLine="720"/>
        <w:jc w:val="both"/>
        <w:rPr>
          <w:lang w:val="uk-UA"/>
        </w:rPr>
      </w:pPr>
      <w:r>
        <w:rPr>
          <w:i/>
          <w:iCs/>
          <w:lang w:val="uk-UA"/>
        </w:rPr>
        <w:t>Г</w:t>
      </w:r>
      <w:r w:rsidRPr="00F15058">
        <w:rPr>
          <w:i/>
          <w:iCs/>
          <w:lang w:val="uk-UA"/>
        </w:rPr>
        <w:t>рафічні варіанти</w:t>
      </w:r>
      <w:r>
        <w:rPr>
          <w:i/>
          <w:iCs/>
          <w:lang w:val="uk-UA"/>
        </w:rPr>
        <w:t xml:space="preserve"> </w:t>
      </w:r>
      <w:r>
        <w:rPr>
          <w:lang w:val="uk-UA"/>
        </w:rPr>
        <w:t>–</w:t>
      </w:r>
      <w:r>
        <w:rPr>
          <w:i/>
          <w:iCs/>
          <w:lang w:val="uk-UA"/>
        </w:rPr>
        <w:t xml:space="preserve"> </w:t>
      </w:r>
      <w:r w:rsidRPr="00F15058">
        <w:rPr>
          <w:lang w:val="uk-UA"/>
        </w:rPr>
        <w:t>варіанти фразеологічної одиниці, що мають різне графічне оформлення. Цей тип може бути представлений варіантами з такими модифікаціями:</w:t>
      </w:r>
    </w:p>
    <w:p w:rsidR="009E2576" w:rsidRPr="00F15058" w:rsidRDefault="009E2576" w:rsidP="0029286F">
      <w:pPr>
        <w:numPr>
          <w:ilvl w:val="0"/>
          <w:numId w:val="63"/>
        </w:numPr>
        <w:tabs>
          <w:tab w:val="clear" w:pos="720"/>
          <w:tab w:val="num" w:pos="540"/>
          <w:tab w:val="left" w:pos="1080"/>
        </w:tabs>
        <w:suppressAutoHyphens w:val="0"/>
        <w:spacing w:line="360" w:lineRule="auto"/>
        <w:ind w:left="0" w:firstLine="720"/>
        <w:jc w:val="both"/>
        <w:rPr>
          <w:lang w:val="uk-UA"/>
        </w:rPr>
      </w:pPr>
      <w:r w:rsidRPr="00F15058">
        <w:rPr>
          <w:lang w:val="uk-UA"/>
        </w:rPr>
        <w:t xml:space="preserve">написання компонентів </w:t>
      </w:r>
      <w:r>
        <w:rPr>
          <w:lang w:val="uk-UA"/>
        </w:rPr>
        <w:t xml:space="preserve">фразеологізму </w:t>
      </w:r>
      <w:r w:rsidRPr="00F15058">
        <w:rPr>
          <w:lang w:val="uk-UA"/>
        </w:rPr>
        <w:t xml:space="preserve">окремо, разом чи через дефіс </w:t>
      </w:r>
      <w:r w:rsidRPr="00F15058">
        <w:rPr>
          <w:i/>
          <w:iCs/>
          <w:lang w:val="uk-UA"/>
        </w:rPr>
        <w:t>(</w:t>
      </w:r>
      <w:r w:rsidRPr="00F15058">
        <w:rPr>
          <w:i/>
          <w:iCs/>
          <w:lang w:val="en-US"/>
        </w:rPr>
        <w:t>Wal</w:t>
      </w:r>
      <w:r w:rsidRPr="00F15058">
        <w:rPr>
          <w:i/>
          <w:iCs/>
          <w:lang w:val="uk-UA"/>
        </w:rPr>
        <w:t>-</w:t>
      </w:r>
      <w:r w:rsidRPr="00F15058">
        <w:rPr>
          <w:i/>
          <w:iCs/>
          <w:lang w:val="en-US"/>
        </w:rPr>
        <w:t>Mart</w:t>
      </w:r>
      <w:r w:rsidRPr="00F15058">
        <w:rPr>
          <w:i/>
          <w:iCs/>
          <w:lang w:val="uk-UA"/>
        </w:rPr>
        <w:t xml:space="preserve"> </w:t>
      </w:r>
      <w:r w:rsidRPr="00F15058">
        <w:rPr>
          <w:i/>
          <w:iCs/>
          <w:lang w:val="en-US"/>
        </w:rPr>
        <w:t>effect</w:t>
      </w:r>
      <w:r w:rsidRPr="00F15058">
        <w:rPr>
          <w:i/>
          <w:iCs/>
          <w:lang w:val="uk-UA"/>
        </w:rPr>
        <w:t xml:space="preserve"> – </w:t>
      </w:r>
      <w:r w:rsidRPr="00F15058">
        <w:rPr>
          <w:i/>
          <w:iCs/>
          <w:lang w:val="en-US"/>
        </w:rPr>
        <w:t>WalMart</w:t>
      </w:r>
      <w:r w:rsidRPr="00F15058">
        <w:rPr>
          <w:i/>
          <w:iCs/>
          <w:lang w:val="uk-UA"/>
        </w:rPr>
        <w:t xml:space="preserve"> </w:t>
      </w:r>
      <w:r w:rsidRPr="00F15058">
        <w:rPr>
          <w:i/>
          <w:iCs/>
          <w:lang w:val="en-US"/>
        </w:rPr>
        <w:t>effect</w:t>
      </w:r>
      <w:r w:rsidRPr="00F15058">
        <w:rPr>
          <w:i/>
          <w:iCs/>
          <w:lang w:val="uk-UA"/>
        </w:rPr>
        <w:t xml:space="preserve">, </w:t>
      </w:r>
      <w:r w:rsidRPr="00F15058">
        <w:rPr>
          <w:i/>
          <w:iCs/>
          <w:lang w:val="en-US"/>
        </w:rPr>
        <w:t>chief</w:t>
      </w:r>
      <w:r w:rsidRPr="00F15058">
        <w:rPr>
          <w:i/>
          <w:iCs/>
          <w:lang w:val="uk-UA"/>
        </w:rPr>
        <w:t xml:space="preserve"> </w:t>
      </w:r>
      <w:r w:rsidRPr="00F15058">
        <w:rPr>
          <w:i/>
          <w:iCs/>
          <w:lang w:val="en-US"/>
        </w:rPr>
        <w:t>table</w:t>
      </w:r>
      <w:r w:rsidRPr="00F15058">
        <w:rPr>
          <w:i/>
          <w:iCs/>
          <w:lang w:val="uk-UA"/>
        </w:rPr>
        <w:t xml:space="preserve"> </w:t>
      </w:r>
      <w:r w:rsidRPr="00F15058">
        <w:rPr>
          <w:i/>
          <w:iCs/>
          <w:lang w:val="en-US"/>
        </w:rPr>
        <w:t>pounder</w:t>
      </w:r>
      <w:r w:rsidRPr="00F15058">
        <w:rPr>
          <w:i/>
          <w:iCs/>
          <w:lang w:val="uk-UA"/>
        </w:rPr>
        <w:t xml:space="preserve"> – </w:t>
      </w:r>
      <w:r w:rsidRPr="00F15058">
        <w:rPr>
          <w:i/>
          <w:iCs/>
          <w:lang w:val="en-US"/>
        </w:rPr>
        <w:t>chief</w:t>
      </w:r>
      <w:r w:rsidRPr="00F15058">
        <w:rPr>
          <w:i/>
          <w:iCs/>
          <w:lang w:val="uk-UA"/>
        </w:rPr>
        <w:t xml:space="preserve"> </w:t>
      </w:r>
      <w:r w:rsidRPr="00F15058">
        <w:rPr>
          <w:i/>
          <w:iCs/>
          <w:lang w:val="en-US"/>
        </w:rPr>
        <w:t>table</w:t>
      </w:r>
      <w:r w:rsidRPr="00F15058">
        <w:rPr>
          <w:i/>
          <w:iCs/>
          <w:lang w:val="uk-UA"/>
        </w:rPr>
        <w:t>-</w:t>
      </w:r>
      <w:r w:rsidRPr="00F15058">
        <w:rPr>
          <w:i/>
          <w:iCs/>
          <w:lang w:val="en-US"/>
        </w:rPr>
        <w:t>pounder</w:t>
      </w:r>
      <w:r w:rsidRPr="00F15058">
        <w:rPr>
          <w:i/>
          <w:iCs/>
          <w:lang w:val="uk-UA"/>
        </w:rPr>
        <w:t xml:space="preserve">, </w:t>
      </w:r>
      <w:r w:rsidRPr="00F15058">
        <w:rPr>
          <w:i/>
          <w:iCs/>
          <w:lang w:val="en-US"/>
        </w:rPr>
        <w:t>dead</w:t>
      </w:r>
      <w:r w:rsidRPr="00F15058">
        <w:rPr>
          <w:i/>
          <w:iCs/>
          <w:lang w:val="uk-UA"/>
        </w:rPr>
        <w:t xml:space="preserve"> </w:t>
      </w:r>
      <w:r w:rsidRPr="00F15058">
        <w:rPr>
          <w:i/>
          <w:iCs/>
          <w:lang w:val="en-US"/>
        </w:rPr>
        <w:t>cat</w:t>
      </w:r>
      <w:r w:rsidRPr="00F15058">
        <w:rPr>
          <w:i/>
          <w:iCs/>
          <w:lang w:val="uk-UA"/>
        </w:rPr>
        <w:t xml:space="preserve"> </w:t>
      </w:r>
      <w:r w:rsidRPr="00F15058">
        <w:rPr>
          <w:i/>
          <w:iCs/>
          <w:lang w:val="en-US"/>
        </w:rPr>
        <w:t>bounce</w:t>
      </w:r>
      <w:r w:rsidRPr="00F15058">
        <w:rPr>
          <w:i/>
          <w:iCs/>
          <w:lang w:val="uk-UA"/>
        </w:rPr>
        <w:t xml:space="preserve"> – </w:t>
      </w:r>
      <w:r w:rsidRPr="00F15058">
        <w:rPr>
          <w:i/>
          <w:iCs/>
          <w:lang w:val="en-US"/>
        </w:rPr>
        <w:t>dead</w:t>
      </w:r>
      <w:r w:rsidRPr="00F15058">
        <w:rPr>
          <w:i/>
          <w:iCs/>
          <w:lang w:val="uk-UA"/>
        </w:rPr>
        <w:t>-</w:t>
      </w:r>
      <w:r w:rsidRPr="00F15058">
        <w:rPr>
          <w:i/>
          <w:iCs/>
          <w:lang w:val="en-US"/>
        </w:rPr>
        <w:t>cat</w:t>
      </w:r>
      <w:r w:rsidRPr="00F15058">
        <w:rPr>
          <w:i/>
          <w:iCs/>
          <w:lang w:val="uk-UA"/>
        </w:rPr>
        <w:t xml:space="preserve"> </w:t>
      </w:r>
      <w:r w:rsidRPr="00F15058">
        <w:rPr>
          <w:i/>
          <w:iCs/>
          <w:lang w:val="en-US"/>
        </w:rPr>
        <w:t>bounce</w:t>
      </w:r>
      <w:r w:rsidRPr="00F15058">
        <w:rPr>
          <w:i/>
          <w:iCs/>
          <w:lang w:val="uk-UA"/>
        </w:rPr>
        <w:t>)</w:t>
      </w:r>
      <w:r w:rsidRPr="00F15058">
        <w:rPr>
          <w:lang w:val="uk-UA"/>
        </w:rPr>
        <w:t>;</w:t>
      </w:r>
    </w:p>
    <w:p w:rsidR="009E2576" w:rsidRPr="00F15058" w:rsidRDefault="009E2576" w:rsidP="0029286F">
      <w:pPr>
        <w:numPr>
          <w:ilvl w:val="0"/>
          <w:numId w:val="63"/>
        </w:numPr>
        <w:tabs>
          <w:tab w:val="clear" w:pos="720"/>
          <w:tab w:val="num" w:pos="540"/>
          <w:tab w:val="left" w:pos="1080"/>
        </w:tabs>
        <w:suppressAutoHyphens w:val="0"/>
        <w:spacing w:line="360" w:lineRule="auto"/>
        <w:ind w:left="0" w:firstLine="720"/>
        <w:jc w:val="both"/>
        <w:rPr>
          <w:lang w:val="uk-UA"/>
        </w:rPr>
      </w:pPr>
      <w:r w:rsidRPr="00F15058">
        <w:rPr>
          <w:lang w:val="uk-UA"/>
        </w:rPr>
        <w:t xml:space="preserve">написання компонентів з малої чи з великої літери </w:t>
      </w:r>
      <w:r w:rsidRPr="00F15058">
        <w:rPr>
          <w:i/>
          <w:iCs/>
          <w:lang w:val="uk-UA"/>
        </w:rPr>
        <w:t>(</w:t>
      </w:r>
      <w:r w:rsidRPr="00F15058">
        <w:rPr>
          <w:i/>
          <w:iCs/>
          <w:lang w:val="en-US"/>
        </w:rPr>
        <w:t>cube</w:t>
      </w:r>
      <w:r w:rsidRPr="00F15058">
        <w:rPr>
          <w:i/>
          <w:iCs/>
          <w:lang w:val="uk-UA"/>
        </w:rPr>
        <w:t xml:space="preserve"> </w:t>
      </w:r>
      <w:r w:rsidRPr="00F15058">
        <w:rPr>
          <w:i/>
          <w:iCs/>
          <w:lang w:val="en-US"/>
        </w:rPr>
        <w:t>farm</w:t>
      </w:r>
      <w:r w:rsidRPr="00F15058">
        <w:rPr>
          <w:i/>
          <w:iCs/>
          <w:lang w:val="uk-UA"/>
        </w:rPr>
        <w:t xml:space="preserve"> – </w:t>
      </w:r>
      <w:r w:rsidRPr="00F15058">
        <w:rPr>
          <w:i/>
          <w:iCs/>
          <w:lang w:val="en-US"/>
        </w:rPr>
        <w:t>Cube</w:t>
      </w:r>
      <w:r w:rsidRPr="00F15058">
        <w:rPr>
          <w:i/>
          <w:iCs/>
          <w:lang w:val="uk-UA"/>
        </w:rPr>
        <w:t xml:space="preserve"> </w:t>
      </w:r>
      <w:r w:rsidRPr="00F15058">
        <w:rPr>
          <w:i/>
          <w:iCs/>
          <w:lang w:val="en-US"/>
        </w:rPr>
        <w:t>Farm</w:t>
      </w:r>
      <w:r w:rsidRPr="00F15058">
        <w:rPr>
          <w:i/>
          <w:iCs/>
          <w:lang w:val="uk-UA"/>
        </w:rPr>
        <w:t xml:space="preserve">, </w:t>
      </w:r>
      <w:r w:rsidRPr="00F15058">
        <w:rPr>
          <w:i/>
          <w:iCs/>
          <w:lang w:val="en-US"/>
        </w:rPr>
        <w:t>blue</w:t>
      </w:r>
      <w:r w:rsidRPr="00F15058">
        <w:rPr>
          <w:i/>
          <w:iCs/>
          <w:lang w:val="uk-UA"/>
        </w:rPr>
        <w:t xml:space="preserve"> </w:t>
      </w:r>
      <w:r w:rsidRPr="00F15058">
        <w:rPr>
          <w:i/>
          <w:iCs/>
          <w:lang w:val="en-US"/>
        </w:rPr>
        <w:t>goo</w:t>
      </w:r>
      <w:r w:rsidRPr="00F15058">
        <w:rPr>
          <w:i/>
          <w:iCs/>
          <w:lang w:val="uk-UA"/>
        </w:rPr>
        <w:t xml:space="preserve"> – </w:t>
      </w:r>
      <w:r w:rsidRPr="00F15058">
        <w:rPr>
          <w:i/>
          <w:iCs/>
          <w:lang w:val="en-US"/>
        </w:rPr>
        <w:t>Blue</w:t>
      </w:r>
      <w:r w:rsidRPr="00F15058">
        <w:rPr>
          <w:i/>
          <w:iCs/>
          <w:lang w:val="uk-UA"/>
        </w:rPr>
        <w:t xml:space="preserve"> </w:t>
      </w:r>
      <w:r w:rsidRPr="00F15058">
        <w:rPr>
          <w:i/>
          <w:iCs/>
          <w:lang w:val="en-US"/>
        </w:rPr>
        <w:t>Goo</w:t>
      </w:r>
      <w:r w:rsidRPr="00F15058">
        <w:rPr>
          <w:i/>
          <w:iCs/>
          <w:lang w:val="uk-UA"/>
        </w:rPr>
        <w:t xml:space="preserve">, </w:t>
      </w:r>
      <w:r w:rsidRPr="00F15058">
        <w:rPr>
          <w:i/>
          <w:iCs/>
          <w:lang w:val="en-US"/>
        </w:rPr>
        <w:t>slow</w:t>
      </w:r>
      <w:r w:rsidRPr="00F15058">
        <w:rPr>
          <w:i/>
          <w:iCs/>
          <w:lang w:val="uk-UA"/>
        </w:rPr>
        <w:t xml:space="preserve"> </w:t>
      </w:r>
      <w:r w:rsidRPr="00F15058">
        <w:rPr>
          <w:i/>
          <w:iCs/>
          <w:lang w:val="en-US"/>
        </w:rPr>
        <w:t>food</w:t>
      </w:r>
      <w:r w:rsidRPr="00F15058">
        <w:rPr>
          <w:i/>
          <w:iCs/>
          <w:lang w:val="uk-UA"/>
        </w:rPr>
        <w:t xml:space="preserve"> – </w:t>
      </w:r>
      <w:r w:rsidRPr="00F15058">
        <w:rPr>
          <w:i/>
          <w:iCs/>
          <w:lang w:val="en-US"/>
        </w:rPr>
        <w:t>Slow</w:t>
      </w:r>
      <w:r w:rsidRPr="00F15058">
        <w:rPr>
          <w:i/>
          <w:iCs/>
          <w:lang w:val="uk-UA"/>
        </w:rPr>
        <w:t xml:space="preserve"> </w:t>
      </w:r>
      <w:r w:rsidRPr="00F15058">
        <w:rPr>
          <w:i/>
          <w:iCs/>
          <w:lang w:val="en-US"/>
        </w:rPr>
        <w:t>Food</w:t>
      </w:r>
      <w:r w:rsidRPr="00F15058">
        <w:rPr>
          <w:i/>
          <w:iCs/>
          <w:lang w:val="uk-UA"/>
        </w:rPr>
        <w:t>)</w:t>
      </w:r>
      <w:r w:rsidRPr="00F15058">
        <w:rPr>
          <w:lang w:val="uk-UA"/>
        </w:rPr>
        <w:t>;</w:t>
      </w:r>
    </w:p>
    <w:p w:rsidR="009E2576" w:rsidRPr="00F15058" w:rsidRDefault="009E2576" w:rsidP="0029286F">
      <w:pPr>
        <w:numPr>
          <w:ilvl w:val="0"/>
          <w:numId w:val="63"/>
        </w:numPr>
        <w:tabs>
          <w:tab w:val="clear" w:pos="720"/>
          <w:tab w:val="num" w:pos="540"/>
          <w:tab w:val="left" w:pos="1080"/>
        </w:tabs>
        <w:suppressAutoHyphens w:val="0"/>
        <w:spacing w:line="360" w:lineRule="auto"/>
        <w:ind w:left="0" w:firstLine="720"/>
        <w:jc w:val="both"/>
        <w:rPr>
          <w:lang w:val="uk-UA"/>
        </w:rPr>
      </w:pPr>
      <w:r w:rsidRPr="00F15058">
        <w:rPr>
          <w:lang w:val="uk-UA"/>
        </w:rPr>
        <w:t xml:space="preserve">написання компонентів у лапках або без них </w:t>
      </w:r>
      <w:r w:rsidRPr="00F15058">
        <w:rPr>
          <w:i/>
          <w:iCs/>
          <w:lang w:val="uk-UA"/>
        </w:rPr>
        <w:t>(</w:t>
      </w:r>
      <w:r w:rsidRPr="00F15058">
        <w:rPr>
          <w:i/>
          <w:iCs/>
          <w:lang w:val="en-US"/>
        </w:rPr>
        <w:t>active ageing – “active” ageing, open collar worker – “open collar” worker, patriot hacker – “patriot” hacker</w:t>
      </w:r>
      <w:r w:rsidRPr="00F15058">
        <w:rPr>
          <w:i/>
          <w:iCs/>
          <w:lang w:val="uk-UA"/>
        </w:rPr>
        <w:t>)</w:t>
      </w:r>
      <w:r w:rsidRPr="00F15058">
        <w:rPr>
          <w:lang w:val="uk-UA"/>
        </w:rPr>
        <w:t>;</w:t>
      </w:r>
    </w:p>
    <w:p w:rsidR="009E2576" w:rsidRPr="00F15058" w:rsidRDefault="009E2576" w:rsidP="0029286F">
      <w:pPr>
        <w:numPr>
          <w:ilvl w:val="0"/>
          <w:numId w:val="63"/>
        </w:numPr>
        <w:tabs>
          <w:tab w:val="clear" w:pos="720"/>
          <w:tab w:val="num" w:pos="540"/>
          <w:tab w:val="left" w:pos="1080"/>
        </w:tabs>
        <w:suppressAutoHyphens w:val="0"/>
        <w:spacing w:line="360" w:lineRule="auto"/>
        <w:ind w:left="0" w:firstLine="720"/>
        <w:jc w:val="both"/>
        <w:rPr>
          <w:lang w:val="uk-UA"/>
        </w:rPr>
      </w:pPr>
      <w:r w:rsidRPr="00F15058">
        <w:rPr>
          <w:lang w:val="uk-UA"/>
        </w:rPr>
        <w:t xml:space="preserve">додавання інших літер, вилучення існуючих літер або заміна існуючих літер на інші в складі слів-компонентів </w:t>
      </w:r>
      <w:r w:rsidRPr="00F15058">
        <w:rPr>
          <w:i/>
          <w:iCs/>
          <w:lang w:val="uk-UA"/>
        </w:rPr>
        <w:t>(</w:t>
      </w:r>
      <w:r w:rsidRPr="00F15058">
        <w:rPr>
          <w:i/>
          <w:iCs/>
          <w:lang w:val="en-US"/>
        </w:rPr>
        <w:t>entry</w:t>
      </w:r>
      <w:r w:rsidRPr="00F15058">
        <w:rPr>
          <w:i/>
          <w:iCs/>
          <w:lang w:val="uk-UA"/>
        </w:rPr>
        <w:t xml:space="preserve"> </w:t>
      </w:r>
      <w:r w:rsidRPr="00F15058">
        <w:rPr>
          <w:i/>
          <w:iCs/>
          <w:lang w:val="en-US"/>
        </w:rPr>
        <w:t>lux</w:t>
      </w:r>
      <w:r w:rsidRPr="00F15058">
        <w:rPr>
          <w:i/>
          <w:iCs/>
          <w:lang w:val="uk-UA"/>
        </w:rPr>
        <w:t xml:space="preserve"> – </w:t>
      </w:r>
      <w:r w:rsidRPr="00F15058">
        <w:rPr>
          <w:i/>
          <w:iCs/>
          <w:lang w:val="en-US"/>
        </w:rPr>
        <w:t>entry</w:t>
      </w:r>
      <w:r w:rsidRPr="00F15058">
        <w:rPr>
          <w:i/>
          <w:iCs/>
          <w:lang w:val="uk-UA"/>
        </w:rPr>
        <w:t xml:space="preserve"> </w:t>
      </w:r>
      <w:r w:rsidRPr="00F15058">
        <w:rPr>
          <w:i/>
          <w:iCs/>
          <w:lang w:val="en-US"/>
        </w:rPr>
        <w:t>luxe</w:t>
      </w:r>
      <w:r w:rsidRPr="00F15058">
        <w:rPr>
          <w:i/>
          <w:iCs/>
          <w:lang w:val="uk-UA"/>
        </w:rPr>
        <w:t xml:space="preserve">, </w:t>
      </w:r>
      <w:r w:rsidRPr="00F15058">
        <w:rPr>
          <w:i/>
          <w:iCs/>
          <w:lang w:val="en-US"/>
        </w:rPr>
        <w:t>Matzoh</w:t>
      </w:r>
      <w:r w:rsidRPr="00F15058">
        <w:rPr>
          <w:i/>
          <w:iCs/>
          <w:lang w:val="uk-UA"/>
        </w:rPr>
        <w:t xml:space="preserve"> </w:t>
      </w:r>
      <w:r w:rsidRPr="00F15058">
        <w:rPr>
          <w:i/>
          <w:iCs/>
          <w:lang w:val="en-US"/>
        </w:rPr>
        <w:t>Ball</w:t>
      </w:r>
      <w:r w:rsidRPr="00F15058">
        <w:rPr>
          <w:i/>
          <w:iCs/>
          <w:lang w:val="uk-UA"/>
        </w:rPr>
        <w:t xml:space="preserve"> – </w:t>
      </w:r>
      <w:r w:rsidRPr="00F15058">
        <w:rPr>
          <w:i/>
          <w:iCs/>
          <w:lang w:val="en-US"/>
        </w:rPr>
        <w:t>Matzo</w:t>
      </w:r>
      <w:r w:rsidRPr="00F15058">
        <w:rPr>
          <w:i/>
          <w:iCs/>
          <w:lang w:val="uk-UA"/>
        </w:rPr>
        <w:t xml:space="preserve"> </w:t>
      </w:r>
      <w:r w:rsidRPr="00F15058">
        <w:rPr>
          <w:i/>
          <w:iCs/>
          <w:lang w:val="en-US"/>
        </w:rPr>
        <w:t>Ball</w:t>
      </w:r>
      <w:r w:rsidRPr="00F15058">
        <w:rPr>
          <w:i/>
          <w:iCs/>
          <w:lang w:val="uk-UA"/>
        </w:rPr>
        <w:t xml:space="preserve">, </w:t>
      </w:r>
      <w:r w:rsidRPr="00F15058">
        <w:rPr>
          <w:i/>
          <w:iCs/>
          <w:lang w:val="en-US"/>
        </w:rPr>
        <w:t>yuck</w:t>
      </w:r>
      <w:r w:rsidRPr="00F15058">
        <w:rPr>
          <w:i/>
          <w:iCs/>
          <w:lang w:val="uk-UA"/>
        </w:rPr>
        <w:t xml:space="preserve"> </w:t>
      </w:r>
      <w:r w:rsidRPr="00F15058">
        <w:rPr>
          <w:i/>
          <w:iCs/>
          <w:lang w:val="en-US"/>
        </w:rPr>
        <w:t>factor</w:t>
      </w:r>
      <w:r w:rsidRPr="00F15058">
        <w:rPr>
          <w:i/>
          <w:iCs/>
          <w:lang w:val="uk-UA"/>
        </w:rPr>
        <w:t xml:space="preserve"> – </w:t>
      </w:r>
      <w:r w:rsidRPr="00F15058">
        <w:rPr>
          <w:i/>
          <w:iCs/>
          <w:lang w:val="en-US"/>
        </w:rPr>
        <w:t>yuk</w:t>
      </w:r>
      <w:r w:rsidRPr="00F15058">
        <w:rPr>
          <w:i/>
          <w:iCs/>
          <w:lang w:val="uk-UA"/>
        </w:rPr>
        <w:t xml:space="preserve"> </w:t>
      </w:r>
      <w:r w:rsidRPr="00F15058">
        <w:rPr>
          <w:i/>
          <w:iCs/>
          <w:lang w:val="en-US"/>
        </w:rPr>
        <w:t>factor</w:t>
      </w:r>
      <w:r w:rsidRPr="00F15058">
        <w:rPr>
          <w:i/>
          <w:iCs/>
          <w:lang w:val="uk-UA"/>
        </w:rPr>
        <w:t>)</w:t>
      </w:r>
      <w:r w:rsidRPr="00F15058">
        <w:rPr>
          <w:lang w:val="uk-UA"/>
        </w:rPr>
        <w:t>;</w:t>
      </w:r>
    </w:p>
    <w:p w:rsidR="009E2576" w:rsidRPr="00F15058" w:rsidRDefault="009E2576" w:rsidP="0029286F">
      <w:pPr>
        <w:numPr>
          <w:ilvl w:val="0"/>
          <w:numId w:val="63"/>
        </w:numPr>
        <w:tabs>
          <w:tab w:val="clear" w:pos="720"/>
          <w:tab w:val="num" w:pos="540"/>
          <w:tab w:val="left" w:pos="1080"/>
        </w:tabs>
        <w:suppressAutoHyphens w:val="0"/>
        <w:spacing w:line="360" w:lineRule="auto"/>
        <w:ind w:left="0" w:firstLine="720"/>
        <w:jc w:val="both"/>
        <w:rPr>
          <w:lang w:val="uk-UA"/>
        </w:rPr>
      </w:pPr>
      <w:r w:rsidRPr="00F15058">
        <w:rPr>
          <w:lang w:val="uk-UA"/>
        </w:rPr>
        <w:t xml:space="preserve">використання декількох елементів одночасно </w:t>
      </w:r>
      <w:r w:rsidRPr="00F15058">
        <w:rPr>
          <w:i/>
          <w:iCs/>
          <w:lang w:val="uk-UA"/>
        </w:rPr>
        <w:t>(</w:t>
      </w:r>
      <w:r w:rsidRPr="00F15058">
        <w:rPr>
          <w:i/>
          <w:iCs/>
          <w:lang w:val="en-US"/>
        </w:rPr>
        <w:t>dark</w:t>
      </w:r>
      <w:r w:rsidRPr="00F15058">
        <w:rPr>
          <w:i/>
          <w:iCs/>
          <w:lang w:val="uk-UA"/>
        </w:rPr>
        <w:t>-</w:t>
      </w:r>
      <w:r w:rsidRPr="00F15058">
        <w:rPr>
          <w:i/>
          <w:iCs/>
          <w:lang w:val="en-US"/>
        </w:rPr>
        <w:t>side</w:t>
      </w:r>
      <w:r w:rsidRPr="00F15058">
        <w:rPr>
          <w:i/>
          <w:iCs/>
          <w:lang w:val="uk-UA"/>
        </w:rPr>
        <w:t xml:space="preserve"> </w:t>
      </w:r>
      <w:r w:rsidRPr="00F15058">
        <w:rPr>
          <w:i/>
          <w:iCs/>
          <w:lang w:val="en-US"/>
        </w:rPr>
        <w:t>hacker</w:t>
      </w:r>
      <w:r w:rsidRPr="00F15058">
        <w:rPr>
          <w:i/>
          <w:iCs/>
          <w:lang w:val="uk-UA"/>
        </w:rPr>
        <w:t xml:space="preserve"> – “</w:t>
      </w:r>
      <w:r w:rsidRPr="00F15058">
        <w:rPr>
          <w:i/>
          <w:iCs/>
          <w:lang w:val="en-US"/>
        </w:rPr>
        <w:t>dark</w:t>
      </w:r>
      <w:r w:rsidRPr="00F15058">
        <w:rPr>
          <w:i/>
          <w:iCs/>
          <w:lang w:val="uk-UA"/>
        </w:rPr>
        <w:t xml:space="preserve"> </w:t>
      </w:r>
      <w:r w:rsidRPr="00F15058">
        <w:rPr>
          <w:i/>
          <w:iCs/>
          <w:lang w:val="en-US"/>
        </w:rPr>
        <w:t>side</w:t>
      </w:r>
      <w:r w:rsidRPr="00F15058">
        <w:rPr>
          <w:i/>
          <w:iCs/>
          <w:lang w:val="uk-UA"/>
        </w:rPr>
        <w:t xml:space="preserve">” </w:t>
      </w:r>
      <w:r w:rsidRPr="00F15058">
        <w:rPr>
          <w:i/>
          <w:iCs/>
          <w:lang w:val="en-US"/>
        </w:rPr>
        <w:t>hacker</w:t>
      </w:r>
      <w:r w:rsidRPr="00F15058">
        <w:rPr>
          <w:i/>
          <w:iCs/>
          <w:lang w:val="uk-UA"/>
        </w:rPr>
        <w:t xml:space="preserve">, </w:t>
      </w:r>
      <w:r w:rsidRPr="00F15058">
        <w:rPr>
          <w:i/>
          <w:iCs/>
          <w:lang w:val="en-US"/>
        </w:rPr>
        <w:t>six</w:t>
      </w:r>
      <w:r w:rsidRPr="00F15058">
        <w:rPr>
          <w:i/>
          <w:iCs/>
          <w:lang w:val="uk-UA"/>
        </w:rPr>
        <w:t xml:space="preserve"> </w:t>
      </w:r>
      <w:r w:rsidRPr="00F15058">
        <w:rPr>
          <w:i/>
          <w:iCs/>
          <w:lang w:val="en-US"/>
        </w:rPr>
        <w:t>degrees</w:t>
      </w:r>
      <w:r w:rsidRPr="00F15058">
        <w:rPr>
          <w:i/>
          <w:iCs/>
          <w:lang w:val="uk-UA"/>
        </w:rPr>
        <w:t xml:space="preserve"> </w:t>
      </w:r>
      <w:r w:rsidRPr="00F15058">
        <w:rPr>
          <w:i/>
          <w:iCs/>
          <w:lang w:val="en-US"/>
        </w:rPr>
        <w:t>patent</w:t>
      </w:r>
      <w:r w:rsidRPr="00F15058">
        <w:rPr>
          <w:i/>
          <w:iCs/>
          <w:lang w:val="uk-UA"/>
        </w:rPr>
        <w:t xml:space="preserve"> – “</w:t>
      </w:r>
      <w:r w:rsidRPr="00F15058">
        <w:rPr>
          <w:i/>
          <w:iCs/>
          <w:lang w:val="en-US"/>
        </w:rPr>
        <w:t>Six</w:t>
      </w:r>
      <w:r w:rsidRPr="00F15058">
        <w:rPr>
          <w:i/>
          <w:iCs/>
          <w:lang w:val="uk-UA"/>
        </w:rPr>
        <w:t xml:space="preserve"> </w:t>
      </w:r>
      <w:r w:rsidRPr="00F15058">
        <w:rPr>
          <w:i/>
          <w:iCs/>
          <w:lang w:val="en-US"/>
        </w:rPr>
        <w:t>Degrees</w:t>
      </w:r>
      <w:r w:rsidRPr="00F15058">
        <w:rPr>
          <w:i/>
          <w:iCs/>
          <w:lang w:val="uk-UA"/>
        </w:rPr>
        <w:t xml:space="preserve">” </w:t>
      </w:r>
      <w:r w:rsidRPr="00F15058">
        <w:rPr>
          <w:i/>
          <w:iCs/>
          <w:lang w:val="en-US"/>
        </w:rPr>
        <w:t>patent</w:t>
      </w:r>
      <w:r w:rsidRPr="00F15058">
        <w:rPr>
          <w:i/>
          <w:iCs/>
          <w:lang w:val="uk-UA"/>
        </w:rPr>
        <w:t xml:space="preserve">, </w:t>
      </w:r>
      <w:r w:rsidRPr="00F15058">
        <w:rPr>
          <w:i/>
          <w:iCs/>
          <w:lang w:val="en-US"/>
        </w:rPr>
        <w:t>active</w:t>
      </w:r>
      <w:r w:rsidRPr="00F15058">
        <w:rPr>
          <w:i/>
          <w:iCs/>
          <w:lang w:val="uk-UA"/>
        </w:rPr>
        <w:t xml:space="preserve"> </w:t>
      </w:r>
      <w:r w:rsidRPr="00F15058">
        <w:rPr>
          <w:i/>
          <w:iCs/>
          <w:lang w:val="en-US"/>
        </w:rPr>
        <w:t>aging</w:t>
      </w:r>
      <w:r w:rsidRPr="00F15058">
        <w:rPr>
          <w:i/>
          <w:iCs/>
          <w:lang w:val="uk-UA"/>
        </w:rPr>
        <w:t xml:space="preserve"> –“</w:t>
      </w:r>
      <w:r w:rsidRPr="00F15058">
        <w:rPr>
          <w:i/>
          <w:iCs/>
          <w:lang w:val="en-US"/>
        </w:rPr>
        <w:t>active</w:t>
      </w:r>
      <w:r w:rsidRPr="00F15058">
        <w:rPr>
          <w:i/>
          <w:iCs/>
          <w:lang w:val="uk-UA"/>
        </w:rPr>
        <w:t xml:space="preserve">” </w:t>
      </w:r>
      <w:r w:rsidRPr="00F15058">
        <w:rPr>
          <w:i/>
          <w:iCs/>
          <w:lang w:val="en-US"/>
        </w:rPr>
        <w:t>ageing</w:t>
      </w:r>
      <w:r w:rsidRPr="00F15058">
        <w:rPr>
          <w:i/>
          <w:iCs/>
          <w:lang w:val="uk-UA"/>
        </w:rPr>
        <w:t>).</w:t>
      </w:r>
    </w:p>
    <w:p w:rsidR="009E2576" w:rsidRDefault="009E2576" w:rsidP="009E2576">
      <w:pPr>
        <w:spacing w:line="360" w:lineRule="auto"/>
        <w:ind w:firstLine="709"/>
        <w:jc w:val="both"/>
        <w:rPr>
          <w:lang w:val="uk-UA"/>
        </w:rPr>
      </w:pPr>
      <w:r w:rsidRPr="00AE4D9D">
        <w:rPr>
          <w:lang w:val="uk-UA"/>
        </w:rPr>
        <w:t>Вибір того чи іншого фразеологічного варіант</w:t>
      </w:r>
      <w:r>
        <w:rPr>
          <w:lang w:val="uk-UA"/>
        </w:rPr>
        <w:t>а</w:t>
      </w:r>
      <w:r w:rsidRPr="00AE4D9D">
        <w:rPr>
          <w:lang w:val="uk-UA"/>
        </w:rPr>
        <w:t xml:space="preserve"> </w:t>
      </w:r>
      <w:r>
        <w:rPr>
          <w:lang w:val="uk-UA"/>
        </w:rPr>
        <w:t>в</w:t>
      </w:r>
      <w:r w:rsidRPr="00AE4D9D">
        <w:rPr>
          <w:lang w:val="uk-UA"/>
        </w:rPr>
        <w:t xml:space="preserve"> мовленні залежить від декількох </w:t>
      </w:r>
      <w:r>
        <w:rPr>
          <w:lang w:val="uk-UA"/>
        </w:rPr>
        <w:t>чинник</w:t>
      </w:r>
      <w:r w:rsidRPr="00AE4D9D">
        <w:rPr>
          <w:lang w:val="uk-UA"/>
        </w:rPr>
        <w:t>ів: контексту, інтенцій мовця, його розуміння значення тієї чи іншої новоутвореної фразеологічної одиниці тощо.</w:t>
      </w:r>
    </w:p>
    <w:p w:rsidR="009E2576" w:rsidRDefault="009E2576" w:rsidP="009E2576">
      <w:pPr>
        <w:spacing w:line="360" w:lineRule="auto"/>
        <w:ind w:firstLine="709"/>
        <w:jc w:val="both"/>
        <w:rPr>
          <w:lang w:val="uk-UA"/>
        </w:rPr>
      </w:pPr>
      <w:r>
        <w:rPr>
          <w:lang w:val="uk-UA"/>
        </w:rPr>
        <w:lastRenderedPageBreak/>
        <w:t>Як відомо, вчені вважають, що фразеологічним одиницям не притаманна модельованість. Проте, наше дослідження показало, що модельованість можна вважати х</w:t>
      </w:r>
      <w:r w:rsidRPr="00AE4D9D">
        <w:rPr>
          <w:lang w:val="uk-UA"/>
        </w:rPr>
        <w:t xml:space="preserve">арактерною особливістю фразеологічних </w:t>
      </w:r>
      <w:r>
        <w:rPr>
          <w:lang w:val="uk-UA"/>
        </w:rPr>
        <w:t>інновацій, адже у даному випадку вона є одним із найважливіших показників ступеня регулярності фразеологічної системи.</w:t>
      </w:r>
      <w:r w:rsidRPr="00AE4D9D">
        <w:rPr>
          <w:lang w:val="uk-UA"/>
        </w:rPr>
        <w:t xml:space="preserve"> Більшість </w:t>
      </w:r>
      <w:r>
        <w:rPr>
          <w:lang w:val="uk-UA"/>
        </w:rPr>
        <w:t>досліджуваних одиниць</w:t>
      </w:r>
      <w:r w:rsidRPr="00AE4D9D">
        <w:rPr>
          <w:lang w:val="uk-UA"/>
        </w:rPr>
        <w:t xml:space="preserve"> є субстантивними за категоріальним типом та бінарними за кількістю складових. Фразеологічні неологізми інших категоріальних типів (дієслівні, ад’єктивні, адвербіальні та вигукові) є менш частотними, але </w:t>
      </w:r>
      <w:r>
        <w:rPr>
          <w:lang w:val="uk-UA"/>
        </w:rPr>
        <w:t>посід</w:t>
      </w:r>
      <w:r w:rsidRPr="00AE4D9D">
        <w:rPr>
          <w:lang w:val="uk-UA"/>
        </w:rPr>
        <w:t>ають певне місце у фразеологічній системі сучасної англійської мови. У межах кожного категоріального типу фразеологічних неологізмів виявл</w:t>
      </w:r>
      <w:r>
        <w:rPr>
          <w:lang w:val="uk-UA"/>
        </w:rPr>
        <w:t>ено</w:t>
      </w:r>
      <w:r w:rsidRPr="00AE4D9D">
        <w:rPr>
          <w:lang w:val="uk-UA"/>
        </w:rPr>
        <w:t xml:space="preserve"> конкретні фразотворчi моделі.</w:t>
      </w:r>
      <w:r>
        <w:rPr>
          <w:lang w:val="uk-UA"/>
        </w:rPr>
        <w:t xml:space="preserve"> Модель розуміємо як конкретний зразок, за яким можуть утворюватися певні мовні одиниці.</w:t>
      </w:r>
    </w:p>
    <w:p w:rsidR="009E2576" w:rsidRDefault="009E2576" w:rsidP="009E2576">
      <w:pPr>
        <w:spacing w:line="360" w:lineRule="auto"/>
        <w:ind w:firstLine="709"/>
        <w:jc w:val="both"/>
        <w:rPr>
          <w:lang w:val="uk-UA"/>
        </w:rPr>
      </w:pPr>
      <w:r>
        <w:rPr>
          <w:lang w:val="uk-UA"/>
        </w:rPr>
        <w:t xml:space="preserve">Для субстантивних фразеологічних інновацій найбільш продуктивними слід вважати моделі: </w:t>
      </w:r>
      <w:r>
        <w:rPr>
          <w:lang w:val="en-US"/>
        </w:rPr>
        <w:t>N</w:t>
      </w:r>
      <w:r w:rsidRPr="009759AB">
        <w:rPr>
          <w:lang w:val="uk-UA"/>
        </w:rPr>
        <w:t xml:space="preserve"> + </w:t>
      </w:r>
      <w:r>
        <w:rPr>
          <w:lang w:val="en-US"/>
        </w:rPr>
        <w:t>N</w:t>
      </w:r>
      <w:r w:rsidRPr="009759AB">
        <w:rPr>
          <w:lang w:val="uk-UA"/>
        </w:rPr>
        <w:t xml:space="preserve"> </w:t>
      </w:r>
      <w:r>
        <w:rPr>
          <w:lang w:val="uk-UA"/>
        </w:rPr>
        <w:t xml:space="preserve">та </w:t>
      </w:r>
      <w:r>
        <w:rPr>
          <w:lang w:val="en-US"/>
        </w:rPr>
        <w:t>Adj</w:t>
      </w:r>
      <w:r w:rsidRPr="009759AB">
        <w:rPr>
          <w:lang w:val="uk-UA"/>
        </w:rPr>
        <w:t xml:space="preserve">. + </w:t>
      </w:r>
      <w:r>
        <w:rPr>
          <w:lang w:val="en-US"/>
        </w:rPr>
        <w:t>N</w:t>
      </w:r>
      <w:r w:rsidRPr="009759AB">
        <w:rPr>
          <w:lang w:val="uk-UA"/>
        </w:rPr>
        <w:t xml:space="preserve"> (</w:t>
      </w:r>
      <w:r>
        <w:rPr>
          <w:i/>
          <w:iCs/>
          <w:lang w:val="en-US"/>
        </w:rPr>
        <w:t>agony</w:t>
      </w:r>
      <w:r w:rsidRPr="009759AB">
        <w:rPr>
          <w:i/>
          <w:iCs/>
          <w:lang w:val="uk-UA"/>
        </w:rPr>
        <w:t xml:space="preserve"> </w:t>
      </w:r>
      <w:r>
        <w:rPr>
          <w:i/>
          <w:iCs/>
          <w:lang w:val="en-US"/>
        </w:rPr>
        <w:t>aunt</w:t>
      </w:r>
      <w:r w:rsidRPr="009759AB">
        <w:rPr>
          <w:i/>
          <w:iCs/>
          <w:lang w:val="uk-UA"/>
        </w:rPr>
        <w:t xml:space="preserve">, </w:t>
      </w:r>
      <w:r>
        <w:rPr>
          <w:i/>
          <w:iCs/>
          <w:lang w:val="en-US"/>
        </w:rPr>
        <w:t>Rambo</w:t>
      </w:r>
      <w:r w:rsidRPr="009759AB">
        <w:rPr>
          <w:i/>
          <w:iCs/>
          <w:lang w:val="uk-UA"/>
        </w:rPr>
        <w:t xml:space="preserve"> </w:t>
      </w:r>
      <w:r>
        <w:rPr>
          <w:i/>
          <w:iCs/>
          <w:lang w:val="en-US"/>
        </w:rPr>
        <w:t>killing</w:t>
      </w:r>
      <w:r w:rsidRPr="009759AB">
        <w:rPr>
          <w:i/>
          <w:iCs/>
          <w:lang w:val="uk-UA"/>
        </w:rPr>
        <w:t xml:space="preserve">, </w:t>
      </w:r>
      <w:r>
        <w:rPr>
          <w:i/>
          <w:iCs/>
          <w:lang w:val="en-US"/>
        </w:rPr>
        <w:t>crazy</w:t>
      </w:r>
      <w:r w:rsidRPr="009759AB">
        <w:rPr>
          <w:i/>
          <w:iCs/>
          <w:lang w:val="uk-UA"/>
        </w:rPr>
        <w:t xml:space="preserve"> </w:t>
      </w:r>
      <w:r>
        <w:rPr>
          <w:i/>
          <w:iCs/>
          <w:lang w:val="en-US"/>
        </w:rPr>
        <w:t>tobacco</w:t>
      </w:r>
      <w:r w:rsidRPr="009759AB">
        <w:rPr>
          <w:lang w:val="uk-UA"/>
        </w:rPr>
        <w:t>)</w:t>
      </w:r>
      <w:r>
        <w:rPr>
          <w:lang w:val="uk-UA"/>
        </w:rPr>
        <w:t xml:space="preserve">; для дієслівних фразеологізмів – </w:t>
      </w:r>
      <w:r>
        <w:rPr>
          <w:lang w:val="en-US"/>
        </w:rPr>
        <w:t>V</w:t>
      </w:r>
      <w:r w:rsidRPr="009759AB">
        <w:rPr>
          <w:lang w:val="uk-UA"/>
        </w:rPr>
        <w:t xml:space="preserve"> + (</w:t>
      </w:r>
      <w:r>
        <w:rPr>
          <w:lang w:val="en-US"/>
        </w:rPr>
        <w:t>Art</w:t>
      </w:r>
      <w:r w:rsidRPr="009759AB">
        <w:rPr>
          <w:lang w:val="uk-UA"/>
        </w:rPr>
        <w:t>./</w:t>
      </w:r>
      <w:r>
        <w:rPr>
          <w:lang w:val="en-US"/>
        </w:rPr>
        <w:t>Pron.</w:t>
      </w:r>
      <w:r w:rsidRPr="009759AB">
        <w:rPr>
          <w:lang w:val="uk-UA"/>
        </w:rPr>
        <w:t>)</w:t>
      </w:r>
      <w:r>
        <w:rPr>
          <w:lang w:val="en-US"/>
        </w:rPr>
        <w:t xml:space="preserve"> + N </w:t>
      </w:r>
      <w:r>
        <w:rPr>
          <w:lang w:val="uk-UA"/>
        </w:rPr>
        <w:t xml:space="preserve">та </w:t>
      </w:r>
      <w:r>
        <w:rPr>
          <w:lang w:val="en-US"/>
        </w:rPr>
        <w:t>N + N (</w:t>
      </w:r>
      <w:r>
        <w:rPr>
          <w:i/>
          <w:iCs/>
          <w:lang w:val="en-US"/>
        </w:rPr>
        <w:t>drop your pants, user eye-D, dog food</w:t>
      </w:r>
      <w:r>
        <w:rPr>
          <w:lang w:val="en-US"/>
        </w:rPr>
        <w:t>)</w:t>
      </w:r>
      <w:r>
        <w:rPr>
          <w:lang w:val="uk-UA"/>
        </w:rPr>
        <w:t>; для ад’єктивних фразеологічних інновацій –</w:t>
      </w:r>
      <w:r>
        <w:rPr>
          <w:lang w:val="en-US"/>
        </w:rPr>
        <w:t xml:space="preserve"> N + N</w:t>
      </w:r>
      <w:r>
        <w:rPr>
          <w:lang w:val="uk-UA"/>
        </w:rPr>
        <w:t xml:space="preserve"> та </w:t>
      </w:r>
      <w:r>
        <w:rPr>
          <w:lang w:val="en-US"/>
        </w:rPr>
        <w:t>Adj. + N (</w:t>
      </w:r>
      <w:r>
        <w:rPr>
          <w:i/>
          <w:iCs/>
          <w:lang w:val="en-US"/>
        </w:rPr>
        <w:t>space weather, tornado bait, cutting edge</w:t>
      </w:r>
      <w:r>
        <w:rPr>
          <w:lang w:val="en-US"/>
        </w:rPr>
        <w:t>).</w:t>
      </w:r>
    </w:p>
    <w:p w:rsidR="009E2576" w:rsidRPr="00F506ED" w:rsidRDefault="009E2576" w:rsidP="009E2576">
      <w:pPr>
        <w:spacing w:line="360" w:lineRule="auto"/>
        <w:ind w:firstLine="709"/>
        <w:jc w:val="both"/>
        <w:rPr>
          <w:lang w:val="uk-UA"/>
        </w:rPr>
      </w:pPr>
      <w:r w:rsidRPr="00F506ED">
        <w:rPr>
          <w:lang w:val="uk-UA"/>
        </w:rPr>
        <w:t>За синтаксичним зв’язком між конст</w:t>
      </w:r>
      <w:r>
        <w:rPr>
          <w:lang w:val="uk-UA"/>
        </w:rPr>
        <w:t>и</w:t>
      </w:r>
      <w:r w:rsidRPr="00F506ED">
        <w:rPr>
          <w:lang w:val="uk-UA"/>
        </w:rPr>
        <w:t>туентами фразеологічні інновації є в більшості підрядними (</w:t>
      </w:r>
      <w:r w:rsidRPr="00F506ED">
        <w:rPr>
          <w:i/>
          <w:iCs/>
          <w:lang w:val="en-US"/>
        </w:rPr>
        <w:t>shell</w:t>
      </w:r>
      <w:r w:rsidRPr="00F506ED">
        <w:rPr>
          <w:i/>
          <w:iCs/>
          <w:lang w:val="uk-UA"/>
        </w:rPr>
        <w:t xml:space="preserve"> </w:t>
      </w:r>
      <w:r w:rsidRPr="00F506ED">
        <w:rPr>
          <w:i/>
          <w:iCs/>
          <w:lang w:val="en-US"/>
        </w:rPr>
        <w:t>game</w:t>
      </w:r>
      <w:r w:rsidRPr="00F506ED">
        <w:rPr>
          <w:i/>
          <w:iCs/>
          <w:lang w:val="uk-UA"/>
        </w:rPr>
        <w:t xml:space="preserve">, </w:t>
      </w:r>
      <w:r w:rsidRPr="00F506ED">
        <w:rPr>
          <w:i/>
          <w:iCs/>
          <w:lang w:val="en-US"/>
        </w:rPr>
        <w:t>idea</w:t>
      </w:r>
      <w:r w:rsidRPr="00F506ED">
        <w:rPr>
          <w:i/>
          <w:iCs/>
          <w:lang w:val="uk-UA"/>
        </w:rPr>
        <w:t xml:space="preserve"> </w:t>
      </w:r>
      <w:r w:rsidRPr="00F506ED">
        <w:rPr>
          <w:i/>
          <w:iCs/>
          <w:lang w:val="en-US"/>
        </w:rPr>
        <w:t>hamster</w:t>
      </w:r>
      <w:r w:rsidRPr="00F506ED">
        <w:rPr>
          <w:i/>
          <w:iCs/>
          <w:lang w:val="uk-UA"/>
        </w:rPr>
        <w:t xml:space="preserve">, </w:t>
      </w:r>
      <w:r w:rsidRPr="00F506ED">
        <w:rPr>
          <w:i/>
          <w:iCs/>
          <w:lang w:val="en-US"/>
        </w:rPr>
        <w:t>juggle</w:t>
      </w:r>
      <w:r w:rsidRPr="00F506ED">
        <w:rPr>
          <w:i/>
          <w:iCs/>
          <w:lang w:val="uk-UA"/>
        </w:rPr>
        <w:t xml:space="preserve"> </w:t>
      </w:r>
      <w:r w:rsidRPr="00F506ED">
        <w:rPr>
          <w:i/>
          <w:iCs/>
          <w:lang w:val="en-US"/>
        </w:rPr>
        <w:t>eggs</w:t>
      </w:r>
      <w:r w:rsidRPr="00F506ED">
        <w:rPr>
          <w:lang w:val="uk-UA"/>
        </w:rPr>
        <w:t xml:space="preserve">), проте </w:t>
      </w:r>
      <w:r>
        <w:rPr>
          <w:lang w:val="uk-UA"/>
        </w:rPr>
        <w:t>фіксу</w:t>
      </w:r>
      <w:r w:rsidRPr="00F506ED">
        <w:rPr>
          <w:lang w:val="uk-UA"/>
        </w:rPr>
        <w:t>ються фразеологічні неологізми із сурядним зв’язком (</w:t>
      </w:r>
      <w:r w:rsidRPr="00F506ED">
        <w:rPr>
          <w:i/>
          <w:iCs/>
          <w:lang w:val="en-US"/>
        </w:rPr>
        <w:t>scoop</w:t>
      </w:r>
      <w:r w:rsidRPr="00F506ED">
        <w:rPr>
          <w:i/>
          <w:iCs/>
          <w:lang w:val="uk-UA"/>
        </w:rPr>
        <w:t xml:space="preserve"> </w:t>
      </w:r>
      <w:r w:rsidRPr="00F506ED">
        <w:rPr>
          <w:i/>
          <w:iCs/>
          <w:lang w:val="en-US"/>
        </w:rPr>
        <w:t>and</w:t>
      </w:r>
      <w:r w:rsidRPr="00F506ED">
        <w:rPr>
          <w:i/>
          <w:iCs/>
          <w:lang w:val="uk-UA"/>
        </w:rPr>
        <w:t xml:space="preserve"> </w:t>
      </w:r>
      <w:r w:rsidRPr="00F506ED">
        <w:rPr>
          <w:i/>
          <w:iCs/>
          <w:lang w:val="en-US"/>
        </w:rPr>
        <w:t>run</w:t>
      </w:r>
      <w:r w:rsidRPr="00F506ED">
        <w:rPr>
          <w:i/>
          <w:iCs/>
          <w:lang w:val="uk-UA"/>
        </w:rPr>
        <w:t xml:space="preserve">, </w:t>
      </w:r>
      <w:r w:rsidRPr="00F506ED">
        <w:rPr>
          <w:i/>
          <w:iCs/>
          <w:lang w:val="en-US"/>
        </w:rPr>
        <w:t>clicks</w:t>
      </w:r>
      <w:r w:rsidRPr="00F506ED">
        <w:rPr>
          <w:i/>
          <w:iCs/>
          <w:lang w:val="uk-UA"/>
        </w:rPr>
        <w:t xml:space="preserve"> </w:t>
      </w:r>
      <w:r w:rsidRPr="00F506ED">
        <w:rPr>
          <w:i/>
          <w:iCs/>
          <w:lang w:val="en-US"/>
        </w:rPr>
        <w:t>and</w:t>
      </w:r>
      <w:r w:rsidRPr="00F506ED">
        <w:rPr>
          <w:i/>
          <w:iCs/>
          <w:lang w:val="uk-UA"/>
        </w:rPr>
        <w:t xml:space="preserve"> </w:t>
      </w:r>
      <w:r w:rsidRPr="00F506ED">
        <w:rPr>
          <w:i/>
          <w:iCs/>
          <w:lang w:val="en-US"/>
        </w:rPr>
        <w:t>bricks</w:t>
      </w:r>
      <w:r w:rsidRPr="00F506ED">
        <w:rPr>
          <w:i/>
          <w:iCs/>
          <w:lang w:val="uk-UA"/>
        </w:rPr>
        <w:t xml:space="preserve">, </w:t>
      </w:r>
      <w:r w:rsidRPr="00F506ED">
        <w:rPr>
          <w:i/>
          <w:iCs/>
          <w:lang w:val="en-US"/>
        </w:rPr>
        <w:t>burn</w:t>
      </w:r>
      <w:r w:rsidRPr="00F506ED">
        <w:rPr>
          <w:i/>
          <w:iCs/>
          <w:lang w:val="uk-UA"/>
        </w:rPr>
        <w:t xml:space="preserve"> </w:t>
      </w:r>
      <w:r w:rsidRPr="00F506ED">
        <w:rPr>
          <w:i/>
          <w:iCs/>
          <w:lang w:val="en-US"/>
        </w:rPr>
        <w:t>and</w:t>
      </w:r>
      <w:r w:rsidRPr="00F506ED">
        <w:rPr>
          <w:i/>
          <w:iCs/>
          <w:lang w:val="uk-UA"/>
        </w:rPr>
        <w:t xml:space="preserve"> </w:t>
      </w:r>
      <w:r w:rsidRPr="00F506ED">
        <w:rPr>
          <w:i/>
          <w:iCs/>
          <w:lang w:val="en-US"/>
        </w:rPr>
        <w:t>return</w:t>
      </w:r>
      <w:r w:rsidRPr="00F506ED">
        <w:rPr>
          <w:lang w:val="uk-UA"/>
        </w:rPr>
        <w:t>). З точки зору способу вираження си</w:t>
      </w:r>
      <w:r>
        <w:rPr>
          <w:lang w:val="uk-UA"/>
        </w:rPr>
        <w:t>нтаксичного зв’язку між компонен</w:t>
      </w:r>
      <w:r w:rsidRPr="00F506ED">
        <w:rPr>
          <w:lang w:val="uk-UA"/>
        </w:rPr>
        <w:t>тами фразеологічні інновації є в основному безсполучниковими (</w:t>
      </w:r>
      <w:r w:rsidRPr="00F506ED">
        <w:rPr>
          <w:i/>
          <w:iCs/>
          <w:lang w:val="en-US"/>
        </w:rPr>
        <w:t>booth</w:t>
      </w:r>
      <w:r w:rsidRPr="00F506ED">
        <w:rPr>
          <w:i/>
          <w:iCs/>
          <w:lang w:val="uk-UA"/>
        </w:rPr>
        <w:t xml:space="preserve"> </w:t>
      </w:r>
      <w:r w:rsidRPr="00F506ED">
        <w:rPr>
          <w:i/>
          <w:iCs/>
          <w:lang w:val="en-US"/>
        </w:rPr>
        <w:t>bunny</w:t>
      </w:r>
      <w:r w:rsidRPr="00F506ED">
        <w:rPr>
          <w:i/>
          <w:iCs/>
          <w:lang w:val="uk-UA"/>
        </w:rPr>
        <w:t xml:space="preserve">, </w:t>
      </w:r>
      <w:r w:rsidRPr="00F506ED">
        <w:rPr>
          <w:i/>
          <w:iCs/>
          <w:lang w:val="en-US"/>
        </w:rPr>
        <w:t>office</w:t>
      </w:r>
      <w:r w:rsidRPr="00F506ED">
        <w:rPr>
          <w:i/>
          <w:iCs/>
          <w:lang w:val="uk-UA"/>
        </w:rPr>
        <w:t xml:space="preserve"> </w:t>
      </w:r>
      <w:r w:rsidRPr="00F506ED">
        <w:rPr>
          <w:i/>
          <w:iCs/>
          <w:lang w:val="en-US"/>
        </w:rPr>
        <w:t>rage</w:t>
      </w:r>
      <w:r w:rsidRPr="00F506ED">
        <w:rPr>
          <w:i/>
          <w:iCs/>
          <w:lang w:val="uk-UA"/>
        </w:rPr>
        <w:t xml:space="preserve">, </w:t>
      </w:r>
      <w:r w:rsidRPr="00F506ED">
        <w:rPr>
          <w:i/>
          <w:iCs/>
          <w:lang w:val="en-US"/>
        </w:rPr>
        <w:t>mouse</w:t>
      </w:r>
      <w:r w:rsidRPr="00F506ED">
        <w:rPr>
          <w:i/>
          <w:iCs/>
          <w:lang w:val="uk-UA"/>
        </w:rPr>
        <w:t xml:space="preserve"> </w:t>
      </w:r>
      <w:r w:rsidRPr="00F506ED">
        <w:rPr>
          <w:i/>
          <w:iCs/>
          <w:lang w:val="en-US"/>
        </w:rPr>
        <w:t>race</w:t>
      </w:r>
      <w:r w:rsidRPr="00F506ED">
        <w:rPr>
          <w:lang w:val="uk-UA"/>
        </w:rPr>
        <w:t>). Сполучникові фразеологізми с</w:t>
      </w:r>
      <w:r>
        <w:rPr>
          <w:lang w:val="uk-UA"/>
        </w:rPr>
        <w:t>тановля</w:t>
      </w:r>
      <w:r w:rsidRPr="00F506ED">
        <w:rPr>
          <w:lang w:val="uk-UA"/>
        </w:rPr>
        <w:t>ть досить незначну групу (</w:t>
      </w:r>
      <w:r w:rsidRPr="00F506ED">
        <w:rPr>
          <w:i/>
          <w:iCs/>
          <w:lang w:val="en-US"/>
        </w:rPr>
        <w:t>fudge</w:t>
      </w:r>
      <w:r w:rsidRPr="00F506ED">
        <w:rPr>
          <w:i/>
          <w:iCs/>
          <w:lang w:val="uk-UA"/>
        </w:rPr>
        <w:t xml:space="preserve"> </w:t>
      </w:r>
      <w:r w:rsidRPr="00F506ED">
        <w:rPr>
          <w:i/>
          <w:iCs/>
          <w:lang w:val="en-US"/>
        </w:rPr>
        <w:t>and</w:t>
      </w:r>
      <w:r w:rsidRPr="00F506ED">
        <w:rPr>
          <w:i/>
          <w:iCs/>
          <w:lang w:val="uk-UA"/>
        </w:rPr>
        <w:t xml:space="preserve"> </w:t>
      </w:r>
      <w:r w:rsidRPr="00F506ED">
        <w:rPr>
          <w:i/>
          <w:iCs/>
          <w:lang w:val="en-US"/>
        </w:rPr>
        <w:t>mudge</w:t>
      </w:r>
      <w:r w:rsidRPr="00F506ED">
        <w:rPr>
          <w:i/>
          <w:iCs/>
          <w:lang w:val="uk-UA"/>
        </w:rPr>
        <w:t xml:space="preserve">, </w:t>
      </w:r>
      <w:r w:rsidRPr="00F506ED">
        <w:rPr>
          <w:i/>
          <w:iCs/>
          <w:lang w:val="en-US"/>
        </w:rPr>
        <w:t>leather</w:t>
      </w:r>
      <w:r w:rsidRPr="00F506ED">
        <w:rPr>
          <w:i/>
          <w:iCs/>
          <w:lang w:val="uk-UA"/>
        </w:rPr>
        <w:t xml:space="preserve"> </w:t>
      </w:r>
      <w:r w:rsidRPr="00F506ED">
        <w:rPr>
          <w:i/>
          <w:iCs/>
          <w:lang w:val="en-US"/>
        </w:rPr>
        <w:t>or</w:t>
      </w:r>
      <w:r w:rsidRPr="00F506ED">
        <w:rPr>
          <w:i/>
          <w:iCs/>
          <w:lang w:val="uk-UA"/>
        </w:rPr>
        <w:t xml:space="preserve"> </w:t>
      </w:r>
      <w:r w:rsidRPr="00F506ED">
        <w:rPr>
          <w:i/>
          <w:iCs/>
          <w:lang w:val="en-US"/>
        </w:rPr>
        <w:t>feather</w:t>
      </w:r>
      <w:r w:rsidRPr="00F506ED">
        <w:rPr>
          <w:i/>
          <w:iCs/>
          <w:lang w:val="uk-UA"/>
        </w:rPr>
        <w:t xml:space="preserve">, </w:t>
      </w:r>
      <w:r w:rsidRPr="00F506ED">
        <w:rPr>
          <w:i/>
          <w:iCs/>
          <w:lang w:val="en-US"/>
        </w:rPr>
        <w:t>pump</w:t>
      </w:r>
      <w:r w:rsidRPr="00F506ED">
        <w:rPr>
          <w:i/>
          <w:iCs/>
          <w:lang w:val="uk-UA"/>
        </w:rPr>
        <w:t xml:space="preserve"> </w:t>
      </w:r>
      <w:r w:rsidRPr="00F506ED">
        <w:rPr>
          <w:i/>
          <w:iCs/>
          <w:lang w:val="en-US"/>
        </w:rPr>
        <w:t>and</w:t>
      </w:r>
      <w:r w:rsidRPr="00F506ED">
        <w:rPr>
          <w:i/>
          <w:iCs/>
          <w:lang w:val="uk-UA"/>
        </w:rPr>
        <w:t xml:space="preserve"> </w:t>
      </w:r>
      <w:r w:rsidRPr="00F506ED">
        <w:rPr>
          <w:i/>
          <w:iCs/>
          <w:lang w:val="en-US"/>
        </w:rPr>
        <w:t>dump</w:t>
      </w:r>
      <w:r w:rsidRPr="00F506ED">
        <w:rPr>
          <w:lang w:val="uk-UA"/>
        </w:rPr>
        <w:t xml:space="preserve">) </w:t>
      </w:r>
      <w:r>
        <w:rPr>
          <w:lang w:val="uk-UA"/>
        </w:rPr>
        <w:t xml:space="preserve">і </w:t>
      </w:r>
      <w:r w:rsidRPr="00F506ED">
        <w:rPr>
          <w:lang w:val="uk-UA"/>
        </w:rPr>
        <w:t>ма</w:t>
      </w:r>
      <w:r>
        <w:rPr>
          <w:lang w:val="uk-UA"/>
        </w:rPr>
        <w:t>ю</w:t>
      </w:r>
      <w:r w:rsidRPr="00F506ED">
        <w:rPr>
          <w:lang w:val="uk-UA"/>
        </w:rPr>
        <w:t>т</w:t>
      </w:r>
      <w:r>
        <w:rPr>
          <w:lang w:val="uk-UA"/>
        </w:rPr>
        <w:t>ь</w:t>
      </w:r>
      <w:r w:rsidRPr="00F506ED">
        <w:rPr>
          <w:lang w:val="uk-UA"/>
        </w:rPr>
        <w:t xml:space="preserve"> у своєму складі єднальні (</w:t>
      </w:r>
      <w:r w:rsidRPr="00F506ED">
        <w:rPr>
          <w:i/>
          <w:iCs/>
          <w:lang w:val="en-US"/>
        </w:rPr>
        <w:t>and</w:t>
      </w:r>
      <w:r w:rsidRPr="00F506ED">
        <w:rPr>
          <w:lang w:val="uk-UA"/>
        </w:rPr>
        <w:t>) або розділові (</w:t>
      </w:r>
      <w:r w:rsidRPr="00F506ED">
        <w:rPr>
          <w:i/>
          <w:iCs/>
          <w:lang w:val="en-US"/>
        </w:rPr>
        <w:t>or</w:t>
      </w:r>
      <w:r w:rsidRPr="00F506ED">
        <w:rPr>
          <w:lang w:val="uk-UA"/>
        </w:rPr>
        <w:t>) сполучники.</w:t>
      </w:r>
    </w:p>
    <w:p w:rsidR="009E2576" w:rsidRPr="00F506ED" w:rsidRDefault="009E2576" w:rsidP="009E2576">
      <w:pPr>
        <w:spacing w:line="360" w:lineRule="auto"/>
        <w:ind w:firstLine="708"/>
        <w:jc w:val="both"/>
        <w:rPr>
          <w:lang w:val="uk-UA"/>
        </w:rPr>
      </w:pPr>
      <w:r>
        <w:rPr>
          <w:lang w:val="uk-UA"/>
        </w:rPr>
        <w:t>З</w:t>
      </w:r>
      <w:r w:rsidRPr="00F506ED">
        <w:rPr>
          <w:lang w:val="uk-UA"/>
        </w:rPr>
        <w:t>алежно в</w:t>
      </w:r>
      <w:r>
        <w:rPr>
          <w:lang w:val="uk-UA"/>
        </w:rPr>
        <w:t>ід характеру відношень між складови</w:t>
      </w:r>
      <w:r w:rsidRPr="00F506ED">
        <w:rPr>
          <w:lang w:val="uk-UA"/>
        </w:rPr>
        <w:t xml:space="preserve">ми </w:t>
      </w:r>
      <w:r>
        <w:rPr>
          <w:lang w:val="uk-UA"/>
        </w:rPr>
        <w:t>нові фразеологічні одиниці</w:t>
      </w:r>
      <w:r w:rsidRPr="00F506ED">
        <w:rPr>
          <w:lang w:val="uk-UA"/>
        </w:rPr>
        <w:t xml:space="preserve"> можуть бути ендоцентричними – такі, що мають явно виражений стрижневий елемент (</w:t>
      </w:r>
      <w:r w:rsidRPr="00F506ED">
        <w:rPr>
          <w:i/>
          <w:iCs/>
          <w:lang w:val="en-US"/>
        </w:rPr>
        <w:t>light</w:t>
      </w:r>
      <w:r w:rsidRPr="00F506ED">
        <w:rPr>
          <w:i/>
          <w:iCs/>
          <w:lang w:val="uk-UA"/>
        </w:rPr>
        <w:t xml:space="preserve"> </w:t>
      </w:r>
      <w:r w:rsidRPr="00F506ED">
        <w:rPr>
          <w:i/>
          <w:iCs/>
          <w:lang w:val="en-US"/>
        </w:rPr>
        <w:t>green</w:t>
      </w:r>
      <w:r w:rsidRPr="00F506ED">
        <w:rPr>
          <w:i/>
          <w:iCs/>
          <w:lang w:val="uk-UA"/>
        </w:rPr>
        <w:t xml:space="preserve">, </w:t>
      </w:r>
      <w:r w:rsidRPr="00F506ED">
        <w:rPr>
          <w:i/>
          <w:iCs/>
          <w:lang w:val="en-US"/>
        </w:rPr>
        <w:t>kangaroo</w:t>
      </w:r>
      <w:r w:rsidRPr="00F506ED">
        <w:rPr>
          <w:i/>
          <w:iCs/>
          <w:lang w:val="uk-UA"/>
        </w:rPr>
        <w:t xml:space="preserve"> </w:t>
      </w:r>
      <w:r w:rsidRPr="00F506ED">
        <w:rPr>
          <w:i/>
          <w:iCs/>
          <w:lang w:val="en-US"/>
        </w:rPr>
        <w:t>care</w:t>
      </w:r>
      <w:r w:rsidRPr="00F506ED">
        <w:rPr>
          <w:i/>
          <w:iCs/>
          <w:lang w:val="uk-UA"/>
        </w:rPr>
        <w:t xml:space="preserve">, </w:t>
      </w:r>
      <w:r w:rsidRPr="00F506ED">
        <w:rPr>
          <w:i/>
          <w:iCs/>
          <w:lang w:val="en-US"/>
        </w:rPr>
        <w:t>borrow</w:t>
      </w:r>
      <w:r w:rsidRPr="00F506ED">
        <w:rPr>
          <w:i/>
          <w:iCs/>
          <w:lang w:val="uk-UA"/>
        </w:rPr>
        <w:t xml:space="preserve"> </w:t>
      </w:r>
      <w:r w:rsidRPr="00F506ED">
        <w:rPr>
          <w:i/>
          <w:iCs/>
          <w:lang w:val="en-US"/>
        </w:rPr>
        <w:t>brains</w:t>
      </w:r>
      <w:r w:rsidRPr="00F506ED">
        <w:rPr>
          <w:lang w:val="uk-UA"/>
        </w:rPr>
        <w:t>) та екзоцентричними – такі, в яких неможливо виділити стрижневий елемент (</w:t>
      </w:r>
      <w:r w:rsidRPr="00F506ED">
        <w:rPr>
          <w:i/>
          <w:iCs/>
          <w:lang w:val="en-US"/>
        </w:rPr>
        <w:t>shift</w:t>
      </w:r>
      <w:r w:rsidRPr="00F506ED">
        <w:rPr>
          <w:i/>
          <w:iCs/>
          <w:lang w:val="uk-UA"/>
        </w:rPr>
        <w:t xml:space="preserve"> </w:t>
      </w:r>
      <w:r w:rsidRPr="00F506ED">
        <w:rPr>
          <w:i/>
          <w:iCs/>
          <w:lang w:val="en-US"/>
        </w:rPr>
        <w:t>and</w:t>
      </w:r>
      <w:r w:rsidRPr="00F506ED">
        <w:rPr>
          <w:i/>
          <w:iCs/>
          <w:lang w:val="uk-UA"/>
        </w:rPr>
        <w:t xml:space="preserve"> </w:t>
      </w:r>
      <w:r w:rsidRPr="00F506ED">
        <w:rPr>
          <w:i/>
          <w:iCs/>
          <w:lang w:val="en-US"/>
        </w:rPr>
        <w:t>shaft</w:t>
      </w:r>
      <w:r w:rsidRPr="00F506ED">
        <w:rPr>
          <w:i/>
          <w:iCs/>
          <w:lang w:val="uk-UA"/>
        </w:rPr>
        <w:t xml:space="preserve">, </w:t>
      </w:r>
      <w:r w:rsidRPr="00F506ED">
        <w:rPr>
          <w:i/>
          <w:iCs/>
          <w:lang w:val="en-US"/>
        </w:rPr>
        <w:t>plug</w:t>
      </w:r>
      <w:r w:rsidRPr="00F506ED">
        <w:rPr>
          <w:i/>
          <w:iCs/>
          <w:lang w:val="uk-UA"/>
        </w:rPr>
        <w:t xml:space="preserve"> </w:t>
      </w:r>
      <w:r w:rsidRPr="00F506ED">
        <w:rPr>
          <w:i/>
          <w:iCs/>
          <w:lang w:val="en-US"/>
        </w:rPr>
        <w:t>and</w:t>
      </w:r>
      <w:r w:rsidRPr="00F506ED">
        <w:rPr>
          <w:i/>
          <w:iCs/>
          <w:lang w:val="uk-UA"/>
        </w:rPr>
        <w:t xml:space="preserve"> </w:t>
      </w:r>
      <w:r w:rsidRPr="00F506ED">
        <w:rPr>
          <w:i/>
          <w:iCs/>
          <w:lang w:val="en-US"/>
        </w:rPr>
        <w:t>play</w:t>
      </w:r>
      <w:r w:rsidRPr="00F506ED">
        <w:rPr>
          <w:i/>
          <w:iCs/>
          <w:lang w:val="uk-UA"/>
        </w:rPr>
        <w:t xml:space="preserve">, </w:t>
      </w:r>
      <w:r w:rsidRPr="00F506ED">
        <w:rPr>
          <w:i/>
          <w:iCs/>
          <w:lang w:val="en-US"/>
        </w:rPr>
        <w:t>sicker</w:t>
      </w:r>
      <w:r w:rsidRPr="00F506ED">
        <w:rPr>
          <w:i/>
          <w:iCs/>
          <w:lang w:val="uk-UA"/>
        </w:rPr>
        <w:t xml:space="preserve"> </w:t>
      </w:r>
      <w:r w:rsidRPr="00F506ED">
        <w:rPr>
          <w:i/>
          <w:iCs/>
          <w:lang w:val="en-US"/>
        </w:rPr>
        <w:t>and</w:t>
      </w:r>
      <w:r w:rsidRPr="00F506ED">
        <w:rPr>
          <w:i/>
          <w:iCs/>
          <w:lang w:val="uk-UA"/>
        </w:rPr>
        <w:t xml:space="preserve"> </w:t>
      </w:r>
      <w:r w:rsidRPr="00F506ED">
        <w:rPr>
          <w:i/>
          <w:iCs/>
          <w:lang w:val="en-US"/>
        </w:rPr>
        <w:t>quicker</w:t>
      </w:r>
      <w:r w:rsidRPr="00F506ED">
        <w:rPr>
          <w:lang w:val="uk-UA"/>
        </w:rPr>
        <w:t>). В залежності від напрямку підрядного зв’язк</w:t>
      </w:r>
      <w:r>
        <w:rPr>
          <w:lang w:val="uk-UA"/>
        </w:rPr>
        <w:t xml:space="preserve">у фразеологічні інновації </w:t>
      </w:r>
      <w:r w:rsidRPr="00F506ED">
        <w:rPr>
          <w:lang w:val="uk-UA"/>
        </w:rPr>
        <w:t>поділ</w:t>
      </w:r>
      <w:r>
        <w:rPr>
          <w:lang w:val="uk-UA"/>
        </w:rPr>
        <w:t>яю</w:t>
      </w:r>
      <w:r w:rsidRPr="00F506ED">
        <w:rPr>
          <w:lang w:val="uk-UA"/>
        </w:rPr>
        <w:t>т</w:t>
      </w:r>
      <w:r>
        <w:rPr>
          <w:lang w:val="uk-UA"/>
        </w:rPr>
        <w:t>ься</w:t>
      </w:r>
      <w:r w:rsidRPr="00F506ED">
        <w:rPr>
          <w:lang w:val="uk-UA"/>
        </w:rPr>
        <w:t xml:space="preserve"> на такі, що мають прогресивний зв’язок</w:t>
      </w:r>
      <w:r>
        <w:rPr>
          <w:lang w:val="uk-UA"/>
        </w:rPr>
        <w:t>,</w:t>
      </w:r>
      <w:r w:rsidRPr="00F506ED">
        <w:rPr>
          <w:lang w:val="uk-UA"/>
        </w:rPr>
        <w:t xml:space="preserve"> та такі, що мають регресивний зв’язок. </w:t>
      </w:r>
      <w:r>
        <w:rPr>
          <w:lang w:val="uk-UA"/>
        </w:rPr>
        <w:t>Р</w:t>
      </w:r>
      <w:r w:rsidRPr="00F506ED">
        <w:rPr>
          <w:lang w:val="uk-UA"/>
        </w:rPr>
        <w:t>егресивни</w:t>
      </w:r>
      <w:r>
        <w:rPr>
          <w:lang w:val="uk-UA"/>
        </w:rPr>
        <w:t>й</w:t>
      </w:r>
      <w:r w:rsidRPr="00F506ED">
        <w:rPr>
          <w:lang w:val="uk-UA"/>
        </w:rPr>
        <w:t xml:space="preserve"> зв’яз</w:t>
      </w:r>
      <w:r>
        <w:rPr>
          <w:lang w:val="uk-UA"/>
        </w:rPr>
        <w:t>о</w:t>
      </w:r>
      <w:r w:rsidRPr="00F506ED">
        <w:rPr>
          <w:lang w:val="uk-UA"/>
        </w:rPr>
        <w:t xml:space="preserve">к ми розуміємо </w:t>
      </w:r>
      <w:r>
        <w:rPr>
          <w:lang w:val="uk-UA"/>
        </w:rPr>
        <w:t xml:space="preserve">як </w:t>
      </w:r>
      <w:r w:rsidRPr="00F506ED">
        <w:rPr>
          <w:lang w:val="uk-UA"/>
        </w:rPr>
        <w:t>розташування стрижневого елемента перед залежним від н</w:t>
      </w:r>
      <w:r>
        <w:rPr>
          <w:lang w:val="uk-UA"/>
        </w:rPr>
        <w:t>ього елементом, прогресивний</w:t>
      </w:r>
      <w:r w:rsidRPr="00F506ED">
        <w:rPr>
          <w:lang w:val="uk-UA"/>
        </w:rPr>
        <w:t xml:space="preserve"> – </w:t>
      </w:r>
      <w:r>
        <w:rPr>
          <w:lang w:val="uk-UA"/>
        </w:rPr>
        <w:t xml:space="preserve">як </w:t>
      </w:r>
      <w:r w:rsidRPr="00F506ED">
        <w:rPr>
          <w:lang w:val="uk-UA"/>
        </w:rPr>
        <w:t>розташування стрижневого елемента після залежного від нього елемента (</w:t>
      </w:r>
      <w:r w:rsidRPr="00F506ED">
        <w:rPr>
          <w:i/>
          <w:iCs/>
          <w:lang w:val="en-US"/>
        </w:rPr>
        <w:t>juice</w:t>
      </w:r>
      <w:r w:rsidRPr="00F506ED">
        <w:rPr>
          <w:i/>
          <w:iCs/>
          <w:lang w:val="uk-UA"/>
        </w:rPr>
        <w:t xml:space="preserve"> </w:t>
      </w:r>
      <w:r w:rsidRPr="00F506ED">
        <w:rPr>
          <w:i/>
          <w:iCs/>
          <w:lang w:val="en-US"/>
        </w:rPr>
        <w:t>a</w:t>
      </w:r>
      <w:r w:rsidRPr="00F506ED">
        <w:rPr>
          <w:i/>
          <w:iCs/>
          <w:lang w:val="uk-UA"/>
        </w:rPr>
        <w:t xml:space="preserve"> </w:t>
      </w:r>
      <w:r w:rsidRPr="00F506ED">
        <w:rPr>
          <w:i/>
          <w:iCs/>
          <w:lang w:val="en-US"/>
        </w:rPr>
        <w:t>brick</w:t>
      </w:r>
      <w:r w:rsidRPr="00F506ED">
        <w:rPr>
          <w:i/>
          <w:iCs/>
          <w:lang w:val="uk-UA"/>
        </w:rPr>
        <w:t xml:space="preserve">, </w:t>
      </w:r>
      <w:r w:rsidRPr="00F506ED">
        <w:rPr>
          <w:i/>
          <w:iCs/>
          <w:lang w:val="en-US"/>
        </w:rPr>
        <w:t>squirt</w:t>
      </w:r>
      <w:r w:rsidRPr="00F506ED">
        <w:rPr>
          <w:i/>
          <w:iCs/>
          <w:lang w:val="uk-UA"/>
        </w:rPr>
        <w:t xml:space="preserve"> </w:t>
      </w:r>
      <w:r w:rsidRPr="00F506ED">
        <w:rPr>
          <w:i/>
          <w:iCs/>
          <w:lang w:val="en-US"/>
        </w:rPr>
        <w:t>the</w:t>
      </w:r>
      <w:r w:rsidRPr="00F506ED">
        <w:rPr>
          <w:i/>
          <w:iCs/>
          <w:lang w:val="uk-UA"/>
        </w:rPr>
        <w:t xml:space="preserve"> </w:t>
      </w:r>
      <w:r w:rsidRPr="00F506ED">
        <w:rPr>
          <w:i/>
          <w:iCs/>
          <w:lang w:val="en-US"/>
        </w:rPr>
        <w:t>bird</w:t>
      </w:r>
      <w:r w:rsidRPr="00F506ED">
        <w:rPr>
          <w:i/>
          <w:iCs/>
          <w:lang w:val="uk-UA"/>
        </w:rPr>
        <w:t xml:space="preserve">, </w:t>
      </w:r>
      <w:r w:rsidRPr="00F506ED">
        <w:rPr>
          <w:i/>
          <w:iCs/>
          <w:lang w:val="en-US"/>
        </w:rPr>
        <w:t>jump</w:t>
      </w:r>
      <w:r w:rsidRPr="00F506ED">
        <w:rPr>
          <w:i/>
          <w:iCs/>
          <w:lang w:val="uk-UA"/>
        </w:rPr>
        <w:t xml:space="preserve"> </w:t>
      </w:r>
      <w:r w:rsidRPr="00F506ED">
        <w:rPr>
          <w:i/>
          <w:iCs/>
          <w:lang w:val="en-US"/>
        </w:rPr>
        <w:t>the</w:t>
      </w:r>
      <w:r w:rsidRPr="00F506ED">
        <w:rPr>
          <w:i/>
          <w:iCs/>
          <w:lang w:val="uk-UA"/>
        </w:rPr>
        <w:t xml:space="preserve"> </w:t>
      </w:r>
      <w:r w:rsidRPr="00F506ED">
        <w:rPr>
          <w:i/>
          <w:iCs/>
          <w:lang w:val="en-US"/>
        </w:rPr>
        <w:t>shark</w:t>
      </w:r>
      <w:r w:rsidRPr="00F506ED">
        <w:rPr>
          <w:i/>
          <w:iCs/>
          <w:lang w:val="uk-UA"/>
        </w:rPr>
        <w:t xml:space="preserve">; </w:t>
      </w:r>
      <w:r w:rsidRPr="00F506ED">
        <w:rPr>
          <w:i/>
          <w:iCs/>
          <w:lang w:val="en-US"/>
        </w:rPr>
        <w:t>cutting</w:t>
      </w:r>
      <w:r w:rsidRPr="00F506ED">
        <w:rPr>
          <w:i/>
          <w:iCs/>
          <w:lang w:val="uk-UA"/>
        </w:rPr>
        <w:t xml:space="preserve"> </w:t>
      </w:r>
      <w:r w:rsidRPr="00F506ED">
        <w:rPr>
          <w:i/>
          <w:iCs/>
          <w:lang w:val="en-US"/>
        </w:rPr>
        <w:t>edge</w:t>
      </w:r>
      <w:r w:rsidRPr="00F506ED">
        <w:rPr>
          <w:i/>
          <w:iCs/>
          <w:lang w:val="uk-UA"/>
        </w:rPr>
        <w:t xml:space="preserve">, </w:t>
      </w:r>
      <w:r w:rsidRPr="00F506ED">
        <w:rPr>
          <w:i/>
          <w:iCs/>
          <w:lang w:val="en-US"/>
        </w:rPr>
        <w:t>first</w:t>
      </w:r>
      <w:r w:rsidRPr="00F506ED">
        <w:rPr>
          <w:i/>
          <w:iCs/>
          <w:lang w:val="uk-UA"/>
        </w:rPr>
        <w:t xml:space="preserve"> </w:t>
      </w:r>
      <w:r w:rsidRPr="00F506ED">
        <w:rPr>
          <w:i/>
          <w:iCs/>
          <w:lang w:val="en-US"/>
        </w:rPr>
        <w:t>preventers</w:t>
      </w:r>
      <w:r w:rsidRPr="00F506ED">
        <w:rPr>
          <w:i/>
          <w:iCs/>
          <w:lang w:val="uk-UA"/>
        </w:rPr>
        <w:t xml:space="preserve">, </w:t>
      </w:r>
      <w:r w:rsidRPr="00F506ED">
        <w:rPr>
          <w:i/>
          <w:iCs/>
          <w:lang w:val="en-US"/>
        </w:rPr>
        <w:t>salad</w:t>
      </w:r>
      <w:r w:rsidRPr="00F506ED">
        <w:rPr>
          <w:i/>
          <w:iCs/>
          <w:lang w:val="uk-UA"/>
        </w:rPr>
        <w:t xml:space="preserve"> </w:t>
      </w:r>
      <w:r w:rsidRPr="00F506ED">
        <w:rPr>
          <w:i/>
          <w:iCs/>
          <w:lang w:val="en-US"/>
        </w:rPr>
        <w:t>dodger</w:t>
      </w:r>
      <w:r w:rsidRPr="00F506ED">
        <w:rPr>
          <w:lang w:val="uk-UA"/>
        </w:rPr>
        <w:t>).</w:t>
      </w:r>
    </w:p>
    <w:p w:rsidR="009E2576" w:rsidRPr="00AE4D9D" w:rsidRDefault="009E2576" w:rsidP="009E2576">
      <w:pPr>
        <w:spacing w:line="360" w:lineRule="auto"/>
        <w:ind w:firstLine="709"/>
        <w:jc w:val="both"/>
        <w:rPr>
          <w:lang w:val="uk-UA"/>
        </w:rPr>
      </w:pPr>
      <w:r w:rsidRPr="00AE4D9D">
        <w:rPr>
          <w:b/>
          <w:bCs/>
          <w:lang w:val="uk-UA"/>
        </w:rPr>
        <w:t xml:space="preserve">Третій розділ </w:t>
      </w:r>
      <w:r w:rsidRPr="00AE4D9D">
        <w:rPr>
          <w:lang w:val="uk-UA"/>
        </w:rPr>
        <w:t>(„Шляхи та способи поповнення фразеологічного складу сучасної англійської мови</w:t>
      </w:r>
      <w:r>
        <w:rPr>
          <w:lang w:val="uk-UA"/>
        </w:rPr>
        <w:t>”</w:t>
      </w:r>
      <w:r w:rsidRPr="00AE4D9D">
        <w:rPr>
          <w:lang w:val="uk-UA"/>
        </w:rPr>
        <w:t>) присвячено вивченню найбільш продуктивних шляхів та способів поповнення фразеологічного фонду сучасної англійської мови: фразеологізації вільних словосполучень та терміносполучень, фразеологічній деривації, лексико-семантичній аналогії.</w:t>
      </w:r>
    </w:p>
    <w:p w:rsidR="009E2576" w:rsidRPr="00AE4D9D" w:rsidRDefault="009E2576" w:rsidP="009E2576">
      <w:pPr>
        <w:spacing w:line="360" w:lineRule="auto"/>
        <w:ind w:firstLine="709"/>
        <w:jc w:val="both"/>
        <w:rPr>
          <w:lang w:val="uk-UA"/>
        </w:rPr>
      </w:pPr>
      <w:r w:rsidRPr="00AE4D9D">
        <w:rPr>
          <w:lang w:val="uk-UA"/>
        </w:rPr>
        <w:lastRenderedPageBreak/>
        <w:t>Фразеологічна система сучасної англійської мови постійно поповнюється новими одиницями. На перши</w:t>
      </w:r>
      <w:r>
        <w:rPr>
          <w:lang w:val="uk-UA"/>
        </w:rPr>
        <w:t>й план виступають такі способи формуван</w:t>
      </w:r>
      <w:r w:rsidRPr="00AE4D9D">
        <w:rPr>
          <w:lang w:val="uk-UA"/>
        </w:rPr>
        <w:t>ня фразеологі</w:t>
      </w:r>
      <w:r>
        <w:rPr>
          <w:lang w:val="uk-UA"/>
        </w:rPr>
        <w:t>чних інновацій,</w:t>
      </w:r>
      <w:r w:rsidRPr="00AE4D9D">
        <w:rPr>
          <w:lang w:val="uk-UA"/>
        </w:rPr>
        <w:t xml:space="preserve"> як фразеологізація вільних словосполучень та терміносполу</w:t>
      </w:r>
      <w:r>
        <w:rPr>
          <w:lang w:val="uk-UA"/>
        </w:rPr>
        <w:t>к</w:t>
      </w:r>
      <w:r w:rsidRPr="00AE4D9D">
        <w:rPr>
          <w:lang w:val="uk-UA"/>
        </w:rPr>
        <w:t xml:space="preserve">, фразеологічна деривація та </w:t>
      </w:r>
      <w:r>
        <w:rPr>
          <w:lang w:val="uk-UA"/>
        </w:rPr>
        <w:t>лексико</w:t>
      </w:r>
      <w:r>
        <w:rPr>
          <w:lang w:val="uk-UA"/>
        </w:rPr>
        <w:noBreakHyphen/>
        <w:t>семантична</w:t>
      </w:r>
      <w:r w:rsidRPr="00AE4D9D">
        <w:rPr>
          <w:lang w:val="uk-UA"/>
        </w:rPr>
        <w:t xml:space="preserve"> аналогія. Фразеологізація вільних словосполучень полягає у </w:t>
      </w:r>
      <w:r>
        <w:rPr>
          <w:lang w:val="uk-UA"/>
        </w:rPr>
        <w:t xml:space="preserve">їх </w:t>
      </w:r>
      <w:r w:rsidRPr="00AE4D9D">
        <w:rPr>
          <w:lang w:val="uk-UA"/>
        </w:rPr>
        <w:t xml:space="preserve">частковому або повному переосмисленні. Найбільш </w:t>
      </w:r>
      <w:r>
        <w:rPr>
          <w:lang w:val="uk-UA"/>
        </w:rPr>
        <w:t>пошир</w:t>
      </w:r>
      <w:r w:rsidRPr="00AE4D9D">
        <w:rPr>
          <w:lang w:val="uk-UA"/>
        </w:rPr>
        <w:t>еними способами вторинної номінації, які супроводжують утворення ф</w:t>
      </w:r>
      <w:r>
        <w:rPr>
          <w:lang w:val="uk-UA"/>
        </w:rPr>
        <w:t>разеологічних одиниць, є метафоричний</w:t>
      </w:r>
      <w:r w:rsidRPr="00AE4D9D">
        <w:rPr>
          <w:lang w:val="uk-UA"/>
        </w:rPr>
        <w:t xml:space="preserve"> та метонімі</w:t>
      </w:r>
      <w:r>
        <w:rPr>
          <w:lang w:val="uk-UA"/>
        </w:rPr>
        <w:t>чний перенос значення</w:t>
      </w:r>
      <w:r w:rsidRPr="00AE4D9D">
        <w:rPr>
          <w:lang w:val="uk-UA"/>
        </w:rPr>
        <w:t xml:space="preserve">. Фразеологічні інновації, </w:t>
      </w:r>
      <w:r>
        <w:rPr>
          <w:lang w:val="uk-UA"/>
        </w:rPr>
        <w:t>що є наслідком</w:t>
      </w:r>
      <w:r w:rsidRPr="00AE4D9D">
        <w:rPr>
          <w:lang w:val="uk-UA"/>
        </w:rPr>
        <w:t xml:space="preserve"> процесів метафоризації</w:t>
      </w:r>
      <w:r>
        <w:rPr>
          <w:lang w:val="uk-UA"/>
        </w:rPr>
        <w:t>,</w:t>
      </w:r>
      <w:r w:rsidRPr="00AE4D9D">
        <w:rPr>
          <w:lang w:val="uk-UA"/>
        </w:rPr>
        <w:t xml:space="preserve"> інформативно насичені, вони здатні характеризувати складні поняття вищого ступеня абстракції та </w:t>
      </w:r>
      <w:r>
        <w:rPr>
          <w:lang w:val="uk-UA"/>
        </w:rPr>
        <w:t xml:space="preserve">часто </w:t>
      </w:r>
      <w:r w:rsidRPr="00AE4D9D">
        <w:rPr>
          <w:lang w:val="uk-UA"/>
        </w:rPr>
        <w:t>мають я</w:t>
      </w:r>
      <w:r>
        <w:rPr>
          <w:lang w:val="uk-UA"/>
        </w:rPr>
        <w:t>скраве експресивне забарвлення.</w:t>
      </w:r>
    </w:p>
    <w:p w:rsidR="009E2576" w:rsidRPr="00AE4D9D" w:rsidRDefault="009E2576" w:rsidP="009E2576">
      <w:pPr>
        <w:spacing w:line="360" w:lineRule="auto"/>
        <w:ind w:firstLine="709"/>
        <w:jc w:val="both"/>
        <w:rPr>
          <w:lang w:val="uk-UA"/>
        </w:rPr>
      </w:pPr>
      <w:r>
        <w:rPr>
          <w:lang w:val="uk-UA"/>
        </w:rPr>
        <w:t>П</w:t>
      </w:r>
      <w:r w:rsidRPr="00AE4D9D">
        <w:rPr>
          <w:lang w:val="uk-UA"/>
        </w:rPr>
        <w:t xml:space="preserve">родуктивним способом поповнення фразеологічного фонду сучасної англійської мови слід </w:t>
      </w:r>
      <w:r>
        <w:rPr>
          <w:lang w:val="uk-UA"/>
        </w:rPr>
        <w:t xml:space="preserve">також </w:t>
      </w:r>
      <w:r w:rsidRPr="00AE4D9D">
        <w:rPr>
          <w:lang w:val="uk-UA"/>
        </w:rPr>
        <w:t>вважати фразеологічну деривацію. Фразеологічн</w:t>
      </w:r>
      <w:r>
        <w:rPr>
          <w:lang w:val="uk-UA"/>
        </w:rPr>
        <w:t>у</w:t>
      </w:r>
      <w:r w:rsidRPr="00AE4D9D">
        <w:rPr>
          <w:lang w:val="uk-UA"/>
        </w:rPr>
        <w:t xml:space="preserve"> деривацію ми </w:t>
      </w:r>
      <w:r>
        <w:rPr>
          <w:lang w:val="uk-UA"/>
        </w:rPr>
        <w:t>розумі</w:t>
      </w:r>
      <w:r w:rsidRPr="00AE4D9D">
        <w:rPr>
          <w:lang w:val="uk-UA"/>
        </w:rPr>
        <w:t>ємо</w:t>
      </w:r>
      <w:r>
        <w:rPr>
          <w:lang w:val="uk-UA"/>
        </w:rPr>
        <w:t xml:space="preserve"> як</w:t>
      </w:r>
      <w:r w:rsidRPr="00AE4D9D">
        <w:rPr>
          <w:lang w:val="uk-UA"/>
        </w:rPr>
        <w:t xml:space="preserve"> процес утворення нових фразеологічних одиниць на базі інших фразеологізмів за допомогою певних афіксів. </w:t>
      </w:r>
      <w:r>
        <w:rPr>
          <w:lang w:val="uk-UA"/>
        </w:rPr>
        <w:t>Д</w:t>
      </w:r>
      <w:r w:rsidRPr="00AE4D9D">
        <w:rPr>
          <w:lang w:val="uk-UA"/>
        </w:rPr>
        <w:t>ослідження фразеологічних інновацій, утворених за допомогою фразеологічної деривації</w:t>
      </w:r>
      <w:r>
        <w:rPr>
          <w:lang w:val="uk-UA"/>
        </w:rPr>
        <w:t>,</w:t>
      </w:r>
      <w:r w:rsidRPr="00AE4D9D">
        <w:rPr>
          <w:lang w:val="uk-UA"/>
        </w:rPr>
        <w:t xml:space="preserve"> дозволило виявити та описати її основні типи: прогресивна афіксальна фразеологічна деривація (додавання афіксів до кореня або основи одного з компонентів первинної фразеологічної одиниці), субститутивна афіксальна фразеологічна деривація (заміна одного афікса іншим), регресивна афіксальна фразеологічна деривація (віднімання суфікса або елемента</w:t>
      </w:r>
      <w:r>
        <w:rPr>
          <w:lang w:val="uk-UA"/>
        </w:rPr>
        <w:t>,</w:t>
      </w:r>
      <w:r w:rsidRPr="00AE4D9D">
        <w:rPr>
          <w:lang w:val="uk-UA"/>
        </w:rPr>
        <w:t xml:space="preserve"> </w:t>
      </w:r>
      <w:r>
        <w:rPr>
          <w:lang w:val="uk-UA"/>
        </w:rPr>
        <w:t>формально</w:t>
      </w:r>
      <w:r w:rsidRPr="00AE4D9D">
        <w:rPr>
          <w:lang w:val="uk-UA"/>
        </w:rPr>
        <w:t xml:space="preserve"> подібного до суфікса) та безафіксальна фразеологічна деривація (фразеологічна конверсія).</w:t>
      </w:r>
    </w:p>
    <w:p w:rsidR="009E2576" w:rsidRDefault="009E2576" w:rsidP="009E2576">
      <w:pPr>
        <w:spacing w:line="360" w:lineRule="auto"/>
        <w:ind w:firstLine="709"/>
        <w:jc w:val="both"/>
        <w:rPr>
          <w:lang w:val="uk-UA"/>
        </w:rPr>
      </w:pPr>
      <w:r>
        <w:rPr>
          <w:lang w:val="uk-UA"/>
        </w:rPr>
        <w:t xml:space="preserve">При </w:t>
      </w:r>
      <w:r w:rsidRPr="00AE4D9D">
        <w:rPr>
          <w:lang w:val="uk-UA"/>
        </w:rPr>
        <w:t>прогресивн</w:t>
      </w:r>
      <w:r>
        <w:rPr>
          <w:lang w:val="uk-UA"/>
        </w:rPr>
        <w:t>ій</w:t>
      </w:r>
      <w:r w:rsidRPr="00AE4D9D">
        <w:rPr>
          <w:lang w:val="uk-UA"/>
        </w:rPr>
        <w:t xml:space="preserve"> афіксальн</w:t>
      </w:r>
      <w:r>
        <w:rPr>
          <w:lang w:val="uk-UA"/>
        </w:rPr>
        <w:t>ій</w:t>
      </w:r>
      <w:r w:rsidRPr="00AE4D9D">
        <w:rPr>
          <w:lang w:val="uk-UA"/>
        </w:rPr>
        <w:t xml:space="preserve"> фразеологічн</w:t>
      </w:r>
      <w:r>
        <w:rPr>
          <w:lang w:val="uk-UA"/>
        </w:rPr>
        <w:t>ій</w:t>
      </w:r>
      <w:r w:rsidRPr="00AE4D9D">
        <w:rPr>
          <w:lang w:val="uk-UA"/>
        </w:rPr>
        <w:t xml:space="preserve"> деривації дериваційні елементи можуть додаватис</w:t>
      </w:r>
      <w:r>
        <w:rPr>
          <w:lang w:val="uk-UA"/>
        </w:rPr>
        <w:t>я</w:t>
      </w:r>
      <w:r w:rsidRPr="00AE4D9D">
        <w:rPr>
          <w:lang w:val="uk-UA"/>
        </w:rPr>
        <w:t xml:space="preserve"> як до кінцевого</w:t>
      </w:r>
      <w:r>
        <w:rPr>
          <w:lang w:val="uk-UA"/>
        </w:rPr>
        <w:t>,</w:t>
      </w:r>
      <w:r w:rsidRPr="00AE4D9D">
        <w:rPr>
          <w:lang w:val="uk-UA"/>
        </w:rPr>
        <w:t xml:space="preserve"> так і до ініціального компонента базової фразеологічної одиниці. У межах кожного з видів прогресивної афіксальної фразеологічної деривації існують певні фразотв</w:t>
      </w:r>
      <w:r>
        <w:rPr>
          <w:lang w:val="uk-UA"/>
        </w:rPr>
        <w:t>і</w:t>
      </w:r>
      <w:r w:rsidRPr="00AE4D9D">
        <w:rPr>
          <w:lang w:val="uk-UA"/>
        </w:rPr>
        <w:t>р</w:t>
      </w:r>
      <w:r>
        <w:rPr>
          <w:lang w:val="uk-UA"/>
        </w:rPr>
        <w:t xml:space="preserve">нi моделі. У процесі </w:t>
      </w:r>
      <w:r w:rsidRPr="00AE4D9D">
        <w:rPr>
          <w:lang w:val="uk-UA"/>
        </w:rPr>
        <w:t xml:space="preserve">творення нових фразеологічних одиниць шляхом прогресивної афіксальної фразеологічної деривації </w:t>
      </w:r>
      <w:r>
        <w:rPr>
          <w:lang w:val="uk-UA"/>
        </w:rPr>
        <w:t>найбільш частотним є</w:t>
      </w:r>
      <w:r w:rsidRPr="00AE4D9D">
        <w:rPr>
          <w:lang w:val="uk-UA"/>
        </w:rPr>
        <w:t xml:space="preserve"> додавання дериваційного елемента до кінцевого компонента словосполучення</w:t>
      </w:r>
      <w:r>
        <w:rPr>
          <w:lang w:val="uk-UA"/>
        </w:rPr>
        <w:t>. При цьому</w:t>
      </w:r>
      <w:r w:rsidRPr="00AE4D9D">
        <w:rPr>
          <w:lang w:val="uk-UA"/>
        </w:rPr>
        <w:t xml:space="preserve"> найбільш продуктивною виявилася</w:t>
      </w:r>
      <w:r>
        <w:rPr>
          <w:lang w:val="uk-UA"/>
        </w:rPr>
        <w:t xml:space="preserve"> модель</w:t>
      </w:r>
      <w:r w:rsidRPr="00AE4D9D">
        <w:rPr>
          <w:lang w:val="uk-UA"/>
        </w:rPr>
        <w:t xml:space="preserve"> N </w:t>
      </w:r>
      <w:r>
        <w:rPr>
          <w:lang w:val="uk-UA"/>
        </w:rPr>
        <w:sym w:font="Symbol" w:char="F0AE"/>
      </w:r>
      <w:r w:rsidRPr="00AE4D9D">
        <w:rPr>
          <w:lang w:val="uk-UA"/>
        </w:rPr>
        <w:t xml:space="preserve"> N</w:t>
      </w:r>
      <w:r>
        <w:rPr>
          <w:lang w:val="uk-UA"/>
        </w:rPr>
        <w:t xml:space="preserve"> (</w:t>
      </w:r>
      <w:r>
        <w:rPr>
          <w:i/>
          <w:iCs/>
          <w:lang w:val="en-US"/>
        </w:rPr>
        <w:t>Viagra</w:t>
      </w:r>
      <w:r w:rsidRPr="00A80A77">
        <w:rPr>
          <w:i/>
          <w:iCs/>
          <w:lang w:val="uk-UA"/>
        </w:rPr>
        <w:t xml:space="preserve"> </w:t>
      </w:r>
      <w:r>
        <w:rPr>
          <w:i/>
          <w:iCs/>
          <w:lang w:val="en-US"/>
        </w:rPr>
        <w:t>divorce</w:t>
      </w:r>
      <w:r>
        <w:rPr>
          <w:lang w:val="uk-UA"/>
        </w:rPr>
        <w:sym w:font="Symbol" w:char="F0AE"/>
      </w:r>
      <w:r w:rsidRPr="00A80A77">
        <w:rPr>
          <w:i/>
          <w:iCs/>
          <w:lang w:val="uk-UA"/>
        </w:rPr>
        <w:t xml:space="preserve"> </w:t>
      </w:r>
      <w:r w:rsidRPr="00A80A77">
        <w:rPr>
          <w:i/>
          <w:iCs/>
          <w:lang w:val="en-US"/>
        </w:rPr>
        <w:t>Viagra</w:t>
      </w:r>
      <w:r w:rsidRPr="00A80A77">
        <w:rPr>
          <w:i/>
          <w:iCs/>
          <w:lang w:val="uk-UA"/>
        </w:rPr>
        <w:t xml:space="preserve"> </w:t>
      </w:r>
      <w:r w:rsidRPr="00A80A77">
        <w:rPr>
          <w:i/>
          <w:iCs/>
          <w:lang w:val="en-US"/>
        </w:rPr>
        <w:t>divorcee</w:t>
      </w:r>
      <w:r w:rsidRPr="00A80A77">
        <w:rPr>
          <w:i/>
          <w:iCs/>
          <w:lang w:val="uk-UA"/>
        </w:rPr>
        <w:t xml:space="preserve">, </w:t>
      </w:r>
      <w:r>
        <w:rPr>
          <w:i/>
          <w:iCs/>
          <w:lang w:val="en-US"/>
        </w:rPr>
        <w:t>new</w:t>
      </w:r>
      <w:r w:rsidRPr="00A80A77">
        <w:rPr>
          <w:i/>
          <w:iCs/>
          <w:lang w:val="uk-UA"/>
        </w:rPr>
        <w:t xml:space="preserve"> </w:t>
      </w:r>
      <w:r>
        <w:rPr>
          <w:i/>
          <w:iCs/>
          <w:lang w:val="en-US"/>
        </w:rPr>
        <w:t>man</w:t>
      </w:r>
      <w:r w:rsidRPr="00A80A77">
        <w:rPr>
          <w:i/>
          <w:iCs/>
          <w:lang w:val="uk-UA"/>
        </w:rPr>
        <w:t xml:space="preserve"> </w:t>
      </w:r>
      <w:r>
        <w:rPr>
          <w:lang w:val="uk-UA"/>
        </w:rPr>
        <w:sym w:font="Symbol" w:char="F0AE"/>
      </w:r>
      <w:r w:rsidRPr="00AE4D9D">
        <w:rPr>
          <w:lang w:val="uk-UA"/>
        </w:rPr>
        <w:t xml:space="preserve"> </w:t>
      </w:r>
      <w:r>
        <w:rPr>
          <w:lang w:val="en-US"/>
        </w:rPr>
        <w:t>new</w:t>
      </w:r>
      <w:r w:rsidRPr="00A80A77">
        <w:rPr>
          <w:lang w:val="uk-UA"/>
        </w:rPr>
        <w:t xml:space="preserve"> </w:t>
      </w:r>
      <w:r w:rsidRPr="00A80A77">
        <w:rPr>
          <w:i/>
          <w:iCs/>
          <w:lang w:val="en-US"/>
        </w:rPr>
        <w:t>mannery</w:t>
      </w:r>
      <w:r w:rsidRPr="00A80A77">
        <w:rPr>
          <w:i/>
          <w:iCs/>
          <w:lang w:val="uk-UA"/>
        </w:rPr>
        <w:t xml:space="preserve">, </w:t>
      </w:r>
      <w:r>
        <w:rPr>
          <w:i/>
          <w:iCs/>
          <w:lang w:val="en-US"/>
        </w:rPr>
        <w:t>animal</w:t>
      </w:r>
      <w:r w:rsidRPr="00A80A77">
        <w:rPr>
          <w:i/>
          <w:iCs/>
          <w:lang w:val="uk-UA"/>
        </w:rPr>
        <w:t xml:space="preserve"> </w:t>
      </w:r>
      <w:r>
        <w:rPr>
          <w:i/>
          <w:iCs/>
          <w:lang w:val="en-US"/>
        </w:rPr>
        <w:t>welfare</w:t>
      </w:r>
      <w:r w:rsidRPr="00A80A77">
        <w:rPr>
          <w:i/>
          <w:iCs/>
          <w:lang w:val="uk-UA"/>
        </w:rPr>
        <w:t xml:space="preserve"> </w:t>
      </w:r>
      <w:r>
        <w:rPr>
          <w:lang w:val="uk-UA"/>
        </w:rPr>
        <w:sym w:font="Symbol" w:char="F0AE"/>
      </w:r>
      <w:r w:rsidRPr="00AE4D9D">
        <w:rPr>
          <w:lang w:val="uk-UA"/>
        </w:rPr>
        <w:t xml:space="preserve"> </w:t>
      </w:r>
      <w:r>
        <w:rPr>
          <w:i/>
          <w:iCs/>
          <w:lang w:val="en-US"/>
        </w:rPr>
        <w:t>animal</w:t>
      </w:r>
      <w:r w:rsidRPr="00A80A77">
        <w:rPr>
          <w:i/>
          <w:iCs/>
          <w:lang w:val="uk-UA"/>
        </w:rPr>
        <w:t xml:space="preserve"> </w:t>
      </w:r>
      <w:r>
        <w:rPr>
          <w:i/>
          <w:iCs/>
          <w:lang w:val="en-US"/>
        </w:rPr>
        <w:t>welfarist</w:t>
      </w:r>
      <w:r>
        <w:rPr>
          <w:lang w:val="uk-UA"/>
        </w:rPr>
        <w:t>)</w:t>
      </w:r>
      <w:r w:rsidRPr="00AE4D9D">
        <w:rPr>
          <w:lang w:val="uk-UA"/>
        </w:rPr>
        <w:t xml:space="preserve">, </w:t>
      </w:r>
      <w:r>
        <w:rPr>
          <w:lang w:val="uk-UA"/>
        </w:rPr>
        <w:t>а</w:t>
      </w:r>
      <w:r w:rsidRPr="00AE4D9D">
        <w:rPr>
          <w:lang w:val="uk-UA"/>
        </w:rPr>
        <w:t xml:space="preserve"> найбільш частотною афіксальною трансформацією є ø </w:t>
      </w:r>
      <w:r>
        <w:rPr>
          <w:lang w:val="uk-UA"/>
        </w:rPr>
        <w:sym w:font="Symbol" w:char="F0AE"/>
      </w:r>
      <w:r w:rsidRPr="00AE4D9D">
        <w:rPr>
          <w:lang w:val="uk-UA"/>
        </w:rPr>
        <w:t> -er</w:t>
      </w:r>
      <w:r w:rsidRPr="00A80A77">
        <w:rPr>
          <w:lang w:val="uk-UA"/>
        </w:rPr>
        <w:t xml:space="preserve"> (</w:t>
      </w:r>
      <w:r>
        <w:rPr>
          <w:i/>
          <w:iCs/>
          <w:lang w:val="en-US"/>
        </w:rPr>
        <w:t>neighbourhood</w:t>
      </w:r>
      <w:r w:rsidRPr="00A80A77">
        <w:rPr>
          <w:i/>
          <w:iCs/>
          <w:lang w:val="uk-UA"/>
        </w:rPr>
        <w:t xml:space="preserve"> </w:t>
      </w:r>
      <w:r>
        <w:rPr>
          <w:i/>
          <w:iCs/>
          <w:lang w:val="en-US"/>
        </w:rPr>
        <w:t>watch</w:t>
      </w:r>
      <w:r w:rsidRPr="00A80A77">
        <w:rPr>
          <w:i/>
          <w:iCs/>
          <w:lang w:val="uk-UA"/>
        </w:rPr>
        <w:t xml:space="preserve"> </w:t>
      </w:r>
      <w:r>
        <w:rPr>
          <w:lang w:val="uk-UA"/>
        </w:rPr>
        <w:sym w:font="Symbol" w:char="F0AE"/>
      </w:r>
      <w:r w:rsidRPr="00A80A77">
        <w:rPr>
          <w:lang w:val="uk-UA"/>
        </w:rPr>
        <w:t xml:space="preserve"> </w:t>
      </w:r>
      <w:r w:rsidRPr="00A80A77">
        <w:rPr>
          <w:i/>
          <w:iCs/>
          <w:lang w:val="en-US"/>
        </w:rPr>
        <w:t>neighbourhood</w:t>
      </w:r>
      <w:r w:rsidRPr="00A80A77">
        <w:rPr>
          <w:i/>
          <w:iCs/>
          <w:lang w:val="uk-UA"/>
        </w:rPr>
        <w:t xml:space="preserve"> </w:t>
      </w:r>
      <w:r w:rsidRPr="00A80A77">
        <w:rPr>
          <w:i/>
          <w:iCs/>
          <w:lang w:val="en-US"/>
        </w:rPr>
        <w:t>watcher</w:t>
      </w:r>
      <w:r w:rsidRPr="00A80A77">
        <w:rPr>
          <w:lang w:val="uk-UA"/>
        </w:rPr>
        <w:t xml:space="preserve">, </w:t>
      </w:r>
      <w:r w:rsidRPr="00A80A77">
        <w:rPr>
          <w:i/>
          <w:iCs/>
          <w:lang w:val="en-US"/>
        </w:rPr>
        <w:t>computer</w:t>
      </w:r>
      <w:r w:rsidRPr="00A80A77">
        <w:rPr>
          <w:i/>
          <w:iCs/>
          <w:lang w:val="uk-UA"/>
        </w:rPr>
        <w:t xml:space="preserve"> </w:t>
      </w:r>
      <w:r>
        <w:rPr>
          <w:i/>
          <w:iCs/>
          <w:lang w:val="en-US"/>
        </w:rPr>
        <w:t>fraud</w:t>
      </w:r>
      <w:r w:rsidRPr="00A80A77">
        <w:rPr>
          <w:i/>
          <w:iCs/>
          <w:lang w:val="uk-UA"/>
        </w:rPr>
        <w:t xml:space="preserve"> </w:t>
      </w:r>
      <w:r>
        <w:rPr>
          <w:lang w:val="uk-UA"/>
        </w:rPr>
        <w:sym w:font="Symbol" w:char="F0AE"/>
      </w:r>
      <w:r w:rsidRPr="00A80A77">
        <w:rPr>
          <w:lang w:val="uk-UA"/>
        </w:rPr>
        <w:t xml:space="preserve"> </w:t>
      </w:r>
      <w:r>
        <w:rPr>
          <w:i/>
          <w:iCs/>
          <w:lang w:val="en-US"/>
        </w:rPr>
        <w:t>computer</w:t>
      </w:r>
      <w:r w:rsidRPr="00A80A77">
        <w:rPr>
          <w:i/>
          <w:iCs/>
          <w:lang w:val="uk-UA"/>
        </w:rPr>
        <w:t xml:space="preserve"> </w:t>
      </w:r>
      <w:r>
        <w:rPr>
          <w:i/>
          <w:iCs/>
          <w:lang w:val="en-US"/>
        </w:rPr>
        <w:t>fraudster</w:t>
      </w:r>
      <w:r w:rsidRPr="00A80A77">
        <w:rPr>
          <w:i/>
          <w:iCs/>
          <w:lang w:val="uk-UA"/>
        </w:rPr>
        <w:t xml:space="preserve">, </w:t>
      </w:r>
      <w:r>
        <w:rPr>
          <w:i/>
          <w:iCs/>
          <w:lang w:val="en-US"/>
        </w:rPr>
        <w:t>left</w:t>
      </w:r>
      <w:r w:rsidRPr="00A80A77">
        <w:rPr>
          <w:i/>
          <w:iCs/>
          <w:lang w:val="uk-UA"/>
        </w:rPr>
        <w:t xml:space="preserve"> </w:t>
      </w:r>
      <w:r>
        <w:rPr>
          <w:i/>
          <w:iCs/>
          <w:lang w:val="en-US"/>
        </w:rPr>
        <w:t>coast</w:t>
      </w:r>
      <w:r w:rsidRPr="00A80A77">
        <w:rPr>
          <w:i/>
          <w:iCs/>
          <w:lang w:val="uk-UA"/>
        </w:rPr>
        <w:t xml:space="preserve"> </w:t>
      </w:r>
      <w:r>
        <w:rPr>
          <w:lang w:val="uk-UA"/>
        </w:rPr>
        <w:sym w:font="Symbol" w:char="F0AE"/>
      </w:r>
      <w:r w:rsidRPr="00A80A77">
        <w:rPr>
          <w:lang w:val="uk-UA"/>
        </w:rPr>
        <w:t xml:space="preserve"> </w:t>
      </w:r>
      <w:r w:rsidRPr="00A80A77">
        <w:rPr>
          <w:i/>
          <w:iCs/>
          <w:lang w:val="en-US"/>
        </w:rPr>
        <w:t>left</w:t>
      </w:r>
      <w:r w:rsidRPr="00A80A77">
        <w:rPr>
          <w:i/>
          <w:iCs/>
          <w:lang w:val="uk-UA"/>
        </w:rPr>
        <w:t xml:space="preserve"> </w:t>
      </w:r>
      <w:r w:rsidRPr="00A80A77">
        <w:rPr>
          <w:i/>
          <w:iCs/>
          <w:lang w:val="en-US"/>
        </w:rPr>
        <w:t>coaster</w:t>
      </w:r>
      <w:r w:rsidRPr="00A80A77">
        <w:rPr>
          <w:lang w:val="uk-UA"/>
        </w:rPr>
        <w:t>).</w:t>
      </w:r>
    </w:p>
    <w:p w:rsidR="009E2576" w:rsidRDefault="009E2576" w:rsidP="009E2576">
      <w:pPr>
        <w:spacing w:line="360" w:lineRule="auto"/>
        <w:ind w:firstLine="709"/>
        <w:jc w:val="both"/>
        <w:rPr>
          <w:lang w:val="uk-UA"/>
        </w:rPr>
      </w:pPr>
      <w:r>
        <w:rPr>
          <w:lang w:val="uk-UA"/>
        </w:rPr>
        <w:t>При субститутивній афіксальній фразеологічній деривації має місце заміна дериваційного елемента одного з компонентів первинного фразеологізму на інший дериваційний елемент. У ролі вихідних одиниць у межах цього підтипу фразеологічної деривації можуть виступати тільки кінцеві компоненти первинного фразеологізму. Серед фразеологічних інновацій, утворених шляхом субститутивної афіксальної фразеологічної деривації, найбільш численними є такі, що були утворені за трьома моделями:</w:t>
      </w:r>
    </w:p>
    <w:p w:rsidR="009E2576" w:rsidRDefault="009E2576" w:rsidP="0029286F">
      <w:pPr>
        <w:numPr>
          <w:ilvl w:val="1"/>
          <w:numId w:val="59"/>
        </w:numPr>
        <w:tabs>
          <w:tab w:val="clear" w:pos="2160"/>
          <w:tab w:val="num" w:pos="720"/>
          <w:tab w:val="left" w:pos="900"/>
        </w:tabs>
        <w:suppressAutoHyphens w:val="0"/>
        <w:spacing w:line="360" w:lineRule="auto"/>
        <w:ind w:left="720" w:firstLine="0"/>
        <w:jc w:val="both"/>
        <w:rPr>
          <w:lang w:val="uk-UA"/>
        </w:rPr>
      </w:pPr>
      <w:r>
        <w:rPr>
          <w:lang w:val="en-US"/>
        </w:rPr>
        <w:lastRenderedPageBreak/>
        <w:t xml:space="preserve">N </w:t>
      </w:r>
      <w:r>
        <w:rPr>
          <w:lang w:val="uk-UA"/>
        </w:rPr>
        <w:sym w:font="Symbol" w:char="F0AE"/>
      </w:r>
      <w:r>
        <w:rPr>
          <w:lang w:val="en-US"/>
        </w:rPr>
        <w:t xml:space="preserve"> N (</w:t>
      </w:r>
      <w:r>
        <w:rPr>
          <w:i/>
          <w:iCs/>
          <w:lang w:val="en-US"/>
        </w:rPr>
        <w:t xml:space="preserve">altruistic donor </w:t>
      </w:r>
      <w:r>
        <w:rPr>
          <w:lang w:val="uk-UA"/>
        </w:rPr>
        <w:sym w:font="Symbol" w:char="F0AE"/>
      </w:r>
      <w:r>
        <w:rPr>
          <w:lang w:val="en-US"/>
        </w:rPr>
        <w:t xml:space="preserve"> </w:t>
      </w:r>
      <w:r>
        <w:rPr>
          <w:i/>
          <w:iCs/>
          <w:lang w:val="en-US"/>
        </w:rPr>
        <w:t xml:space="preserve">altruistic donation, seagull management </w:t>
      </w:r>
      <w:r>
        <w:rPr>
          <w:lang w:val="uk-UA"/>
        </w:rPr>
        <w:sym w:font="Symbol" w:char="F0AE"/>
      </w:r>
      <w:r>
        <w:rPr>
          <w:lang w:val="en-US"/>
        </w:rPr>
        <w:t xml:space="preserve"> </w:t>
      </w:r>
      <w:r w:rsidRPr="00350FF7">
        <w:rPr>
          <w:i/>
          <w:iCs/>
          <w:lang w:val="en-US"/>
        </w:rPr>
        <w:t>seagull</w:t>
      </w:r>
      <w:r>
        <w:rPr>
          <w:i/>
          <w:iCs/>
          <w:lang w:val="en-US"/>
        </w:rPr>
        <w:t xml:space="preserve"> manager, sex tourism </w:t>
      </w:r>
      <w:r>
        <w:rPr>
          <w:lang w:val="uk-UA"/>
        </w:rPr>
        <w:sym w:font="Symbol" w:char="F0AE"/>
      </w:r>
      <w:r w:rsidRPr="00AE4D9D">
        <w:rPr>
          <w:lang w:val="uk-UA"/>
        </w:rPr>
        <w:t xml:space="preserve"> </w:t>
      </w:r>
      <w:r>
        <w:rPr>
          <w:i/>
          <w:iCs/>
          <w:lang w:val="en-US"/>
        </w:rPr>
        <w:t>sex tourist</w:t>
      </w:r>
      <w:r>
        <w:rPr>
          <w:lang w:val="en-US"/>
        </w:rPr>
        <w:t>)</w:t>
      </w:r>
      <w:r>
        <w:rPr>
          <w:lang w:val="uk-UA"/>
        </w:rPr>
        <w:t>;</w:t>
      </w:r>
    </w:p>
    <w:p w:rsidR="009E2576" w:rsidRPr="00350FF7" w:rsidRDefault="009E2576" w:rsidP="0029286F">
      <w:pPr>
        <w:numPr>
          <w:ilvl w:val="1"/>
          <w:numId w:val="59"/>
        </w:numPr>
        <w:tabs>
          <w:tab w:val="clear" w:pos="2160"/>
          <w:tab w:val="num" w:pos="720"/>
          <w:tab w:val="left" w:pos="900"/>
        </w:tabs>
        <w:suppressAutoHyphens w:val="0"/>
        <w:spacing w:line="360" w:lineRule="auto"/>
        <w:ind w:left="720" w:firstLine="0"/>
        <w:jc w:val="both"/>
        <w:rPr>
          <w:lang w:val="uk-UA"/>
        </w:rPr>
      </w:pPr>
      <w:r>
        <w:rPr>
          <w:lang w:val="en-US"/>
        </w:rPr>
        <w:t>N</w:t>
      </w:r>
      <w:r>
        <w:rPr>
          <w:vertAlign w:val="subscript"/>
          <w:lang w:val="en-US"/>
        </w:rPr>
        <w:t>verbal</w:t>
      </w:r>
      <w:r>
        <w:rPr>
          <w:lang w:val="en-US"/>
        </w:rPr>
        <w:t xml:space="preserve"> </w:t>
      </w:r>
      <w:r>
        <w:rPr>
          <w:lang w:val="uk-UA"/>
        </w:rPr>
        <w:sym w:font="Symbol" w:char="F0AE"/>
      </w:r>
      <w:r>
        <w:rPr>
          <w:lang w:val="en-US"/>
        </w:rPr>
        <w:t xml:space="preserve"> N (</w:t>
      </w:r>
      <w:r>
        <w:rPr>
          <w:i/>
          <w:iCs/>
          <w:lang w:val="en-US"/>
        </w:rPr>
        <w:t xml:space="preserve">homicide bombing </w:t>
      </w:r>
      <w:r>
        <w:rPr>
          <w:lang w:val="uk-UA"/>
        </w:rPr>
        <w:sym w:font="Symbol" w:char="F0AE"/>
      </w:r>
      <w:r>
        <w:rPr>
          <w:lang w:val="en-US"/>
        </w:rPr>
        <w:t xml:space="preserve"> </w:t>
      </w:r>
      <w:r>
        <w:rPr>
          <w:i/>
          <w:iCs/>
          <w:lang w:val="en-US"/>
        </w:rPr>
        <w:t xml:space="preserve">homicide bomber, speed xubing </w:t>
      </w:r>
      <w:r>
        <w:rPr>
          <w:lang w:val="uk-UA"/>
        </w:rPr>
        <w:sym w:font="Symbol" w:char="F0AE"/>
      </w:r>
      <w:r>
        <w:rPr>
          <w:lang w:val="en-US"/>
        </w:rPr>
        <w:t xml:space="preserve"> </w:t>
      </w:r>
      <w:r>
        <w:rPr>
          <w:i/>
          <w:iCs/>
          <w:lang w:val="en-US"/>
        </w:rPr>
        <w:t xml:space="preserve">speed cubist, vice investing </w:t>
      </w:r>
      <w:r>
        <w:rPr>
          <w:lang w:val="uk-UA"/>
        </w:rPr>
        <w:sym w:font="Symbol" w:char="F0AE"/>
      </w:r>
      <w:r>
        <w:rPr>
          <w:lang w:val="en-US"/>
        </w:rPr>
        <w:t xml:space="preserve"> </w:t>
      </w:r>
      <w:r>
        <w:rPr>
          <w:i/>
          <w:iCs/>
          <w:lang w:val="en-US"/>
        </w:rPr>
        <w:t>vice investment</w:t>
      </w:r>
      <w:r>
        <w:rPr>
          <w:lang w:val="en-US"/>
        </w:rPr>
        <w:t>);</w:t>
      </w:r>
    </w:p>
    <w:p w:rsidR="009E2576" w:rsidRPr="00955E4B" w:rsidRDefault="009E2576" w:rsidP="0029286F">
      <w:pPr>
        <w:numPr>
          <w:ilvl w:val="1"/>
          <w:numId w:val="59"/>
        </w:numPr>
        <w:tabs>
          <w:tab w:val="clear" w:pos="2160"/>
          <w:tab w:val="num" w:pos="720"/>
          <w:tab w:val="left" w:pos="900"/>
        </w:tabs>
        <w:suppressAutoHyphens w:val="0"/>
        <w:spacing w:line="360" w:lineRule="auto"/>
        <w:ind w:left="720" w:firstLine="0"/>
        <w:jc w:val="both"/>
        <w:rPr>
          <w:lang w:val="uk-UA"/>
        </w:rPr>
      </w:pPr>
      <w:r>
        <w:rPr>
          <w:lang w:val="en-US"/>
        </w:rPr>
        <w:t xml:space="preserve">N </w:t>
      </w:r>
      <w:r>
        <w:rPr>
          <w:lang w:val="uk-UA"/>
        </w:rPr>
        <w:sym w:font="Symbol" w:char="F0AE"/>
      </w:r>
      <w:r>
        <w:rPr>
          <w:lang w:val="en-US"/>
        </w:rPr>
        <w:t xml:space="preserve"> N</w:t>
      </w:r>
      <w:r>
        <w:rPr>
          <w:vertAlign w:val="subscript"/>
          <w:lang w:val="en-US"/>
        </w:rPr>
        <w:t xml:space="preserve">verbal </w:t>
      </w:r>
      <w:r>
        <w:rPr>
          <w:lang w:val="en-US"/>
        </w:rPr>
        <w:t xml:space="preserve"> (</w:t>
      </w:r>
      <w:r>
        <w:rPr>
          <w:i/>
          <w:iCs/>
          <w:lang w:val="en-US"/>
        </w:rPr>
        <w:t xml:space="preserve">office creeper </w:t>
      </w:r>
      <w:r>
        <w:rPr>
          <w:lang w:val="uk-UA"/>
        </w:rPr>
        <w:sym w:font="Symbol" w:char="F0AE"/>
      </w:r>
      <w:r>
        <w:rPr>
          <w:lang w:val="en-US"/>
        </w:rPr>
        <w:t xml:space="preserve"> </w:t>
      </w:r>
      <w:r>
        <w:rPr>
          <w:i/>
          <w:iCs/>
          <w:lang w:val="en-US"/>
        </w:rPr>
        <w:t xml:space="preserve">office creeping, leaf peeper </w:t>
      </w:r>
      <w:r>
        <w:rPr>
          <w:lang w:val="uk-UA"/>
        </w:rPr>
        <w:sym w:font="Symbol" w:char="F0AE"/>
      </w:r>
      <w:r>
        <w:rPr>
          <w:lang w:val="en-US"/>
        </w:rPr>
        <w:t xml:space="preserve"> </w:t>
      </w:r>
      <w:r>
        <w:rPr>
          <w:i/>
          <w:iCs/>
          <w:lang w:val="en-US"/>
        </w:rPr>
        <w:t xml:space="preserve"> leaf peeping, ethical hacker </w:t>
      </w:r>
      <w:r>
        <w:rPr>
          <w:lang w:val="uk-UA"/>
        </w:rPr>
        <w:sym w:font="Symbol" w:char="F0AE"/>
      </w:r>
      <w:r>
        <w:rPr>
          <w:lang w:val="en-US"/>
        </w:rPr>
        <w:t xml:space="preserve"> </w:t>
      </w:r>
      <w:r>
        <w:rPr>
          <w:i/>
          <w:iCs/>
          <w:lang w:val="en-US"/>
        </w:rPr>
        <w:t xml:space="preserve"> ethical hacking</w:t>
      </w:r>
      <w:r>
        <w:rPr>
          <w:lang w:val="en-US"/>
        </w:rPr>
        <w:t>).</w:t>
      </w:r>
    </w:p>
    <w:p w:rsidR="009E2576" w:rsidRPr="00955E4B" w:rsidRDefault="009E2576" w:rsidP="009E2576">
      <w:pPr>
        <w:tabs>
          <w:tab w:val="left" w:pos="900"/>
        </w:tabs>
        <w:spacing w:line="360" w:lineRule="auto"/>
        <w:ind w:firstLine="720"/>
        <w:jc w:val="both"/>
        <w:rPr>
          <w:lang w:val="uk-UA"/>
        </w:rPr>
      </w:pPr>
      <w:r>
        <w:rPr>
          <w:lang w:val="uk-UA"/>
        </w:rPr>
        <w:t>У межах цього підтипу фразеологічної деривації найбільш частотними афіксальними трансформаціями виявилися:</w:t>
      </w:r>
    </w:p>
    <w:p w:rsidR="009E2576" w:rsidRPr="00134893" w:rsidRDefault="009E2576" w:rsidP="009E2576">
      <w:pPr>
        <w:tabs>
          <w:tab w:val="left" w:pos="900"/>
        </w:tabs>
        <w:spacing w:line="360" w:lineRule="auto"/>
        <w:ind w:firstLine="720"/>
        <w:jc w:val="both"/>
        <w:rPr>
          <w:lang w:val="en-US"/>
        </w:rPr>
      </w:pPr>
      <w:r>
        <w:rPr>
          <w:lang w:val="uk-UA"/>
        </w:rPr>
        <w:t>- -</w:t>
      </w:r>
      <w:r>
        <w:rPr>
          <w:lang w:val="en-US"/>
        </w:rPr>
        <w:t xml:space="preserve">ing </w:t>
      </w:r>
      <w:r>
        <w:rPr>
          <w:lang w:val="uk-UA"/>
        </w:rPr>
        <w:sym w:font="Symbol" w:char="F0AE"/>
      </w:r>
      <w:r>
        <w:rPr>
          <w:lang w:val="en-US"/>
        </w:rPr>
        <w:t xml:space="preserve"> -er/-or (</w:t>
      </w:r>
      <w:r>
        <w:rPr>
          <w:i/>
          <w:iCs/>
          <w:lang w:val="en-US"/>
        </w:rPr>
        <w:t xml:space="preserve">fad surfing </w:t>
      </w:r>
      <w:r>
        <w:rPr>
          <w:lang w:val="uk-UA"/>
        </w:rPr>
        <w:sym w:font="Symbol" w:char="F0AE"/>
      </w:r>
      <w:r>
        <w:rPr>
          <w:lang w:val="en-US"/>
        </w:rPr>
        <w:t xml:space="preserve"> </w:t>
      </w:r>
      <w:r>
        <w:rPr>
          <w:i/>
          <w:iCs/>
          <w:lang w:val="en-US"/>
        </w:rPr>
        <w:t xml:space="preserve">fad surfer, war chalking </w:t>
      </w:r>
      <w:r>
        <w:rPr>
          <w:lang w:val="uk-UA"/>
        </w:rPr>
        <w:sym w:font="Symbol" w:char="F0AE"/>
      </w:r>
      <w:r>
        <w:rPr>
          <w:lang w:val="en-US"/>
        </w:rPr>
        <w:t xml:space="preserve"> </w:t>
      </w:r>
      <w:r w:rsidRPr="00955E4B">
        <w:rPr>
          <w:i/>
          <w:iCs/>
          <w:lang w:val="en-US"/>
        </w:rPr>
        <w:t>war chalker</w:t>
      </w:r>
      <w:r>
        <w:rPr>
          <w:i/>
          <w:iCs/>
          <w:lang w:val="en-US"/>
        </w:rPr>
        <w:t xml:space="preserve">, vice investing </w:t>
      </w:r>
      <w:r>
        <w:rPr>
          <w:lang w:val="uk-UA"/>
        </w:rPr>
        <w:sym w:font="Symbol" w:char="F0AE"/>
      </w:r>
      <w:r>
        <w:rPr>
          <w:lang w:val="en-US"/>
        </w:rPr>
        <w:t xml:space="preserve"> </w:t>
      </w:r>
      <w:r>
        <w:rPr>
          <w:i/>
          <w:iCs/>
          <w:lang w:val="en-US"/>
        </w:rPr>
        <w:t>vice investor</w:t>
      </w:r>
      <w:r>
        <w:rPr>
          <w:lang w:val="en-US"/>
        </w:rPr>
        <w:t>);</w:t>
      </w:r>
    </w:p>
    <w:p w:rsidR="009E2576" w:rsidRDefault="009E2576" w:rsidP="009E2576">
      <w:pPr>
        <w:tabs>
          <w:tab w:val="left" w:pos="900"/>
        </w:tabs>
        <w:spacing w:line="360" w:lineRule="auto"/>
        <w:ind w:firstLine="720"/>
        <w:jc w:val="both"/>
        <w:rPr>
          <w:lang w:val="en-US"/>
        </w:rPr>
      </w:pPr>
      <w:r>
        <w:rPr>
          <w:lang w:val="en-US"/>
        </w:rPr>
        <w:t xml:space="preserve">- -er </w:t>
      </w:r>
      <w:r>
        <w:rPr>
          <w:lang w:val="uk-UA"/>
        </w:rPr>
        <w:sym w:font="Symbol" w:char="F0AE"/>
      </w:r>
      <w:r>
        <w:rPr>
          <w:lang w:val="en-US"/>
        </w:rPr>
        <w:t xml:space="preserve"> -ing (</w:t>
      </w:r>
      <w:r>
        <w:rPr>
          <w:i/>
          <w:iCs/>
          <w:lang w:val="en-US"/>
        </w:rPr>
        <w:t xml:space="preserve">secret shopper </w:t>
      </w:r>
      <w:r>
        <w:rPr>
          <w:lang w:val="uk-UA"/>
        </w:rPr>
        <w:sym w:font="Symbol" w:char="F0AE"/>
      </w:r>
      <w:r>
        <w:rPr>
          <w:lang w:val="en-US"/>
        </w:rPr>
        <w:t xml:space="preserve"> </w:t>
      </w:r>
      <w:r>
        <w:rPr>
          <w:i/>
          <w:iCs/>
          <w:lang w:val="en-US"/>
        </w:rPr>
        <w:t xml:space="preserve">secret shopping, bitter blocker </w:t>
      </w:r>
      <w:r>
        <w:rPr>
          <w:lang w:val="uk-UA"/>
        </w:rPr>
        <w:sym w:font="Symbol" w:char="F0AE"/>
      </w:r>
      <w:r>
        <w:rPr>
          <w:lang w:val="en-US"/>
        </w:rPr>
        <w:t xml:space="preserve"> </w:t>
      </w:r>
      <w:r>
        <w:rPr>
          <w:i/>
          <w:iCs/>
          <w:lang w:val="en-US"/>
        </w:rPr>
        <w:t xml:space="preserve">bitter blocking, corridor cruiser </w:t>
      </w:r>
      <w:r>
        <w:rPr>
          <w:lang w:val="uk-UA"/>
        </w:rPr>
        <w:sym w:font="Symbol" w:char="F0AE"/>
      </w:r>
      <w:r>
        <w:rPr>
          <w:i/>
          <w:iCs/>
          <w:lang w:val="en-US"/>
        </w:rPr>
        <w:t xml:space="preserve"> corridor cruising</w:t>
      </w:r>
      <w:r>
        <w:rPr>
          <w:lang w:val="en-US"/>
        </w:rPr>
        <w:t>);</w:t>
      </w:r>
    </w:p>
    <w:p w:rsidR="009E2576" w:rsidRDefault="009E2576" w:rsidP="009E2576">
      <w:pPr>
        <w:tabs>
          <w:tab w:val="left" w:pos="900"/>
        </w:tabs>
        <w:spacing w:line="360" w:lineRule="auto"/>
        <w:ind w:firstLine="720"/>
        <w:jc w:val="both"/>
        <w:rPr>
          <w:lang w:val="en-US"/>
        </w:rPr>
      </w:pPr>
      <w:r>
        <w:rPr>
          <w:lang w:val="en-US"/>
        </w:rPr>
        <w:t xml:space="preserve">- -ism </w:t>
      </w:r>
      <w:r>
        <w:rPr>
          <w:lang w:val="uk-UA"/>
        </w:rPr>
        <w:sym w:font="Symbol" w:char="F0AE"/>
      </w:r>
      <w:r>
        <w:rPr>
          <w:lang w:val="en-US"/>
        </w:rPr>
        <w:t xml:space="preserve"> -ist (</w:t>
      </w:r>
      <w:r>
        <w:rPr>
          <w:i/>
          <w:iCs/>
          <w:lang w:val="en-US"/>
        </w:rPr>
        <w:t xml:space="preserve">new terrorism </w:t>
      </w:r>
      <w:r>
        <w:rPr>
          <w:lang w:val="uk-UA"/>
        </w:rPr>
        <w:sym w:font="Symbol" w:char="F0AE"/>
      </w:r>
      <w:r>
        <w:rPr>
          <w:lang w:val="en-US"/>
        </w:rPr>
        <w:t xml:space="preserve"> </w:t>
      </w:r>
      <w:r>
        <w:rPr>
          <w:i/>
          <w:iCs/>
          <w:lang w:val="en-US"/>
        </w:rPr>
        <w:t xml:space="preserve">new terrorist, crony capitalism </w:t>
      </w:r>
      <w:r>
        <w:rPr>
          <w:lang w:val="uk-UA"/>
        </w:rPr>
        <w:sym w:font="Symbol" w:char="F0AE"/>
      </w:r>
      <w:r>
        <w:rPr>
          <w:lang w:val="en-US"/>
        </w:rPr>
        <w:t xml:space="preserve"> </w:t>
      </w:r>
      <w:r>
        <w:rPr>
          <w:i/>
          <w:iCs/>
          <w:lang w:val="en-US"/>
        </w:rPr>
        <w:t xml:space="preserve">crony capitalist, intellectual tourism </w:t>
      </w:r>
      <w:r>
        <w:rPr>
          <w:lang w:val="uk-UA"/>
        </w:rPr>
        <w:sym w:font="Symbol" w:char="F0AE"/>
      </w:r>
      <w:r>
        <w:rPr>
          <w:lang w:val="en-US"/>
        </w:rPr>
        <w:t xml:space="preserve"> </w:t>
      </w:r>
      <w:r>
        <w:rPr>
          <w:i/>
          <w:iCs/>
          <w:lang w:val="en-US"/>
        </w:rPr>
        <w:t xml:space="preserve"> intellectual tourist</w:t>
      </w:r>
      <w:r>
        <w:rPr>
          <w:lang w:val="en-US"/>
        </w:rPr>
        <w:t>).</w:t>
      </w:r>
    </w:p>
    <w:p w:rsidR="009E2576" w:rsidRDefault="009E2576" w:rsidP="009E2576">
      <w:pPr>
        <w:spacing w:line="360" w:lineRule="auto"/>
        <w:ind w:firstLine="709"/>
        <w:jc w:val="both"/>
        <w:rPr>
          <w:lang w:val="uk-UA"/>
        </w:rPr>
      </w:pPr>
      <w:r w:rsidRPr="00AE4D9D">
        <w:rPr>
          <w:lang w:val="uk-UA"/>
        </w:rPr>
        <w:t xml:space="preserve">При регресивній афіксальній фразеологічній деривації змін можуть </w:t>
      </w:r>
      <w:r>
        <w:rPr>
          <w:lang w:val="uk-UA"/>
        </w:rPr>
        <w:t>зазнав</w:t>
      </w:r>
      <w:r w:rsidRPr="00AE4D9D">
        <w:rPr>
          <w:lang w:val="uk-UA"/>
        </w:rPr>
        <w:t>ати як кінцевий</w:t>
      </w:r>
      <w:r>
        <w:rPr>
          <w:lang w:val="uk-UA"/>
        </w:rPr>
        <w:t>,</w:t>
      </w:r>
      <w:r w:rsidRPr="00AE4D9D">
        <w:rPr>
          <w:lang w:val="uk-UA"/>
        </w:rPr>
        <w:t xml:space="preserve"> так і ініціальний компонент</w:t>
      </w:r>
      <w:r>
        <w:rPr>
          <w:lang w:val="uk-UA"/>
        </w:rPr>
        <w:t>и</w:t>
      </w:r>
      <w:r w:rsidRPr="00AE4D9D">
        <w:rPr>
          <w:lang w:val="uk-UA"/>
        </w:rPr>
        <w:t xml:space="preserve"> базової фразеологічної одиниці</w:t>
      </w:r>
      <w:r>
        <w:rPr>
          <w:lang w:val="uk-UA"/>
        </w:rPr>
        <w:t>. Найбільш продуктивним є</w:t>
      </w:r>
      <w:r w:rsidRPr="00AE4D9D">
        <w:rPr>
          <w:lang w:val="uk-UA"/>
        </w:rPr>
        <w:t xml:space="preserve"> утворення фразеологічних неологізмів шляхом вилучення дериваційного елемента кінцевого компонента базової фразеологічної одиниці</w:t>
      </w:r>
      <w:r>
        <w:rPr>
          <w:lang w:val="uk-UA"/>
        </w:rPr>
        <w:t>. При цьому найвищою регулярністю відзначаються такі моделі:</w:t>
      </w:r>
    </w:p>
    <w:p w:rsidR="009E2576" w:rsidRDefault="009E2576" w:rsidP="0029286F">
      <w:pPr>
        <w:numPr>
          <w:ilvl w:val="1"/>
          <w:numId w:val="59"/>
        </w:numPr>
        <w:tabs>
          <w:tab w:val="clear" w:pos="2160"/>
          <w:tab w:val="num" w:pos="900"/>
        </w:tabs>
        <w:suppressAutoHyphens w:val="0"/>
        <w:spacing w:line="360" w:lineRule="auto"/>
        <w:ind w:left="0" w:firstLine="720"/>
        <w:jc w:val="both"/>
        <w:rPr>
          <w:lang w:val="uk-UA"/>
        </w:rPr>
      </w:pPr>
      <w:r w:rsidRPr="00AE4D9D">
        <w:rPr>
          <w:lang w:val="uk-UA"/>
        </w:rPr>
        <w:t>N</w:t>
      </w:r>
      <w:r w:rsidRPr="00AE4D9D">
        <w:rPr>
          <w:vertAlign w:val="subscript"/>
          <w:lang w:val="uk-UA"/>
        </w:rPr>
        <w:t>verbal </w:t>
      </w:r>
      <w:r>
        <w:rPr>
          <w:lang w:val="uk-UA"/>
        </w:rPr>
        <w:t>→</w:t>
      </w:r>
      <w:r w:rsidRPr="00AE4D9D">
        <w:rPr>
          <w:lang w:val="uk-UA"/>
        </w:rPr>
        <w:t> N</w:t>
      </w:r>
      <w:r>
        <w:rPr>
          <w:lang w:val="uk-UA"/>
        </w:rPr>
        <w:t xml:space="preserve"> (</w:t>
      </w:r>
      <w:r>
        <w:rPr>
          <w:i/>
          <w:iCs/>
          <w:lang w:val="en-US"/>
        </w:rPr>
        <w:t xml:space="preserve">Google bombing </w:t>
      </w:r>
      <w:r>
        <w:rPr>
          <w:lang w:val="uk-UA"/>
        </w:rPr>
        <w:t>→</w:t>
      </w:r>
      <w:r>
        <w:rPr>
          <w:lang w:val="en-US"/>
        </w:rPr>
        <w:t xml:space="preserve"> </w:t>
      </w:r>
      <w:r>
        <w:rPr>
          <w:i/>
          <w:iCs/>
          <w:lang w:val="en-US"/>
        </w:rPr>
        <w:t xml:space="preserve">Google bomb, guerilla gardening </w:t>
      </w:r>
      <w:r>
        <w:rPr>
          <w:lang w:val="uk-UA"/>
        </w:rPr>
        <w:t>→</w:t>
      </w:r>
      <w:r>
        <w:rPr>
          <w:lang w:val="en-US"/>
        </w:rPr>
        <w:t xml:space="preserve"> </w:t>
      </w:r>
      <w:r>
        <w:rPr>
          <w:i/>
          <w:iCs/>
          <w:lang w:val="en-US"/>
        </w:rPr>
        <w:t xml:space="preserve">guerilla garden, shape coding </w:t>
      </w:r>
      <w:r>
        <w:rPr>
          <w:lang w:val="uk-UA"/>
        </w:rPr>
        <w:t xml:space="preserve">→ </w:t>
      </w:r>
      <w:r>
        <w:rPr>
          <w:i/>
          <w:iCs/>
          <w:lang w:val="en-US"/>
        </w:rPr>
        <w:t>shape code</w:t>
      </w:r>
      <w:r>
        <w:rPr>
          <w:lang w:val="uk-UA"/>
        </w:rPr>
        <w:t>);</w:t>
      </w:r>
    </w:p>
    <w:p w:rsidR="009E2576" w:rsidRDefault="009E2576" w:rsidP="0029286F">
      <w:pPr>
        <w:numPr>
          <w:ilvl w:val="1"/>
          <w:numId w:val="59"/>
        </w:numPr>
        <w:tabs>
          <w:tab w:val="clear" w:pos="2160"/>
          <w:tab w:val="num" w:pos="900"/>
        </w:tabs>
        <w:suppressAutoHyphens w:val="0"/>
        <w:spacing w:line="360" w:lineRule="auto"/>
        <w:ind w:left="0" w:firstLine="720"/>
        <w:jc w:val="both"/>
        <w:rPr>
          <w:lang w:val="uk-UA"/>
        </w:rPr>
      </w:pPr>
      <w:r w:rsidRPr="00AE4D9D">
        <w:rPr>
          <w:lang w:val="uk-UA"/>
        </w:rPr>
        <w:t>N</w:t>
      </w:r>
      <w:r w:rsidRPr="00AE4D9D">
        <w:rPr>
          <w:vertAlign w:val="subscript"/>
          <w:lang w:val="uk-UA"/>
        </w:rPr>
        <w:t>verbal </w:t>
      </w:r>
      <w:r>
        <w:rPr>
          <w:lang w:val="uk-UA"/>
        </w:rPr>
        <w:t>→</w:t>
      </w:r>
      <w:r w:rsidRPr="00AE4D9D">
        <w:rPr>
          <w:lang w:val="uk-UA"/>
        </w:rPr>
        <w:t> V</w:t>
      </w:r>
      <w:r>
        <w:rPr>
          <w:lang w:val="en-US"/>
        </w:rPr>
        <w:t xml:space="preserve"> (</w:t>
      </w:r>
      <w:r>
        <w:rPr>
          <w:i/>
          <w:iCs/>
          <w:lang w:val="en-US"/>
        </w:rPr>
        <w:t xml:space="preserve">speed cubing </w:t>
      </w:r>
      <w:r>
        <w:rPr>
          <w:lang w:val="uk-UA"/>
        </w:rPr>
        <w:t>→</w:t>
      </w:r>
      <w:r>
        <w:rPr>
          <w:i/>
          <w:iCs/>
          <w:lang w:val="en-US"/>
        </w:rPr>
        <w:t xml:space="preserve"> speed cube, dumpster diving </w:t>
      </w:r>
      <w:r>
        <w:rPr>
          <w:lang w:val="uk-UA"/>
        </w:rPr>
        <w:t>→</w:t>
      </w:r>
      <w:r>
        <w:rPr>
          <w:lang w:val="en-US"/>
        </w:rPr>
        <w:t xml:space="preserve"> </w:t>
      </w:r>
      <w:r>
        <w:rPr>
          <w:i/>
          <w:iCs/>
          <w:lang w:val="en-US"/>
        </w:rPr>
        <w:t xml:space="preserve">dumpster dive, passive smoking </w:t>
      </w:r>
      <w:r>
        <w:rPr>
          <w:lang w:val="uk-UA"/>
        </w:rPr>
        <w:t>→</w:t>
      </w:r>
      <w:r>
        <w:rPr>
          <w:i/>
          <w:iCs/>
          <w:lang w:val="en-US"/>
        </w:rPr>
        <w:t>passive smoke</w:t>
      </w:r>
      <w:r>
        <w:rPr>
          <w:lang w:val="en-US"/>
        </w:rPr>
        <w:t>)</w:t>
      </w:r>
      <w:r w:rsidRPr="00AE4D9D">
        <w:rPr>
          <w:lang w:val="uk-UA"/>
        </w:rPr>
        <w:t>.</w:t>
      </w:r>
    </w:p>
    <w:p w:rsidR="009E2576" w:rsidRDefault="009E2576" w:rsidP="009E2576">
      <w:pPr>
        <w:spacing w:line="360" w:lineRule="auto"/>
        <w:ind w:firstLine="720"/>
        <w:jc w:val="both"/>
        <w:rPr>
          <w:lang w:val="uk-UA"/>
        </w:rPr>
      </w:pPr>
      <w:r>
        <w:rPr>
          <w:lang w:val="uk-UA"/>
        </w:rPr>
        <w:t>Н</w:t>
      </w:r>
      <w:r w:rsidRPr="00AE4D9D">
        <w:rPr>
          <w:lang w:val="uk-UA"/>
        </w:rPr>
        <w:t>айбільш частотною афіксальною трансформацією є –ing </w:t>
      </w:r>
      <w:r>
        <w:rPr>
          <w:lang w:val="uk-UA"/>
        </w:rPr>
        <w:t>→</w:t>
      </w:r>
      <w:r w:rsidRPr="00AE4D9D">
        <w:rPr>
          <w:lang w:val="uk-UA"/>
        </w:rPr>
        <w:t> ø</w:t>
      </w:r>
      <w:r w:rsidRPr="00134893">
        <w:rPr>
          <w:lang w:val="uk-UA"/>
        </w:rPr>
        <w:t xml:space="preserve"> (</w:t>
      </w:r>
      <w:r>
        <w:rPr>
          <w:i/>
          <w:iCs/>
          <w:lang w:val="en-US"/>
        </w:rPr>
        <w:t>brown</w:t>
      </w:r>
      <w:r w:rsidRPr="00134893">
        <w:rPr>
          <w:i/>
          <w:iCs/>
          <w:lang w:val="uk-UA"/>
        </w:rPr>
        <w:t xml:space="preserve"> </w:t>
      </w:r>
      <w:r>
        <w:rPr>
          <w:i/>
          <w:iCs/>
          <w:lang w:val="en-US"/>
        </w:rPr>
        <w:t>bagging</w:t>
      </w:r>
      <w:r w:rsidRPr="00134893">
        <w:rPr>
          <w:i/>
          <w:iCs/>
          <w:lang w:val="uk-UA"/>
        </w:rPr>
        <w:t xml:space="preserve"> </w:t>
      </w:r>
      <w:r>
        <w:rPr>
          <w:lang w:val="uk-UA"/>
        </w:rPr>
        <w:t>→</w:t>
      </w:r>
      <w:r w:rsidRPr="00134893">
        <w:rPr>
          <w:i/>
          <w:iCs/>
          <w:lang w:val="uk-UA"/>
        </w:rPr>
        <w:t xml:space="preserve"> </w:t>
      </w:r>
      <w:r w:rsidRPr="00134893">
        <w:rPr>
          <w:i/>
          <w:iCs/>
          <w:lang w:val="en-US"/>
        </w:rPr>
        <w:t>brow</w:t>
      </w:r>
      <w:r>
        <w:rPr>
          <w:i/>
          <w:iCs/>
          <w:lang w:val="en-US"/>
        </w:rPr>
        <w:t>n</w:t>
      </w:r>
      <w:r w:rsidRPr="00134893">
        <w:rPr>
          <w:i/>
          <w:iCs/>
          <w:lang w:val="uk-UA"/>
        </w:rPr>
        <w:t xml:space="preserve"> </w:t>
      </w:r>
      <w:r w:rsidRPr="00134893">
        <w:rPr>
          <w:i/>
          <w:iCs/>
          <w:lang w:val="en-US"/>
        </w:rPr>
        <w:t>bag</w:t>
      </w:r>
      <w:r w:rsidRPr="00134893">
        <w:rPr>
          <w:i/>
          <w:iCs/>
          <w:lang w:val="uk-UA"/>
        </w:rPr>
        <w:t>,</w:t>
      </w:r>
      <w:r>
        <w:rPr>
          <w:i/>
          <w:iCs/>
          <w:lang w:val="uk-UA"/>
        </w:rPr>
        <w:t xml:space="preserve"> </w:t>
      </w:r>
      <w:r>
        <w:rPr>
          <w:i/>
          <w:iCs/>
          <w:lang w:val="en-US"/>
        </w:rPr>
        <w:t>culture</w:t>
      </w:r>
      <w:r w:rsidRPr="00134893">
        <w:rPr>
          <w:i/>
          <w:iCs/>
          <w:lang w:val="uk-UA"/>
        </w:rPr>
        <w:t xml:space="preserve"> </w:t>
      </w:r>
      <w:r>
        <w:rPr>
          <w:i/>
          <w:iCs/>
          <w:lang w:val="en-US"/>
        </w:rPr>
        <w:t>jammimg</w:t>
      </w:r>
      <w:r w:rsidRPr="00134893">
        <w:rPr>
          <w:i/>
          <w:iCs/>
          <w:lang w:val="uk-UA"/>
        </w:rPr>
        <w:t xml:space="preserve"> </w:t>
      </w:r>
      <w:r>
        <w:rPr>
          <w:lang w:val="uk-UA"/>
        </w:rPr>
        <w:t>→</w:t>
      </w:r>
      <w:r w:rsidRPr="00134893">
        <w:rPr>
          <w:i/>
          <w:iCs/>
          <w:lang w:val="uk-UA"/>
        </w:rPr>
        <w:t xml:space="preserve"> </w:t>
      </w:r>
      <w:r>
        <w:rPr>
          <w:i/>
          <w:iCs/>
          <w:lang w:val="en-US"/>
        </w:rPr>
        <w:t>culture</w:t>
      </w:r>
      <w:r w:rsidRPr="00134893">
        <w:rPr>
          <w:i/>
          <w:iCs/>
          <w:lang w:val="uk-UA"/>
        </w:rPr>
        <w:t xml:space="preserve"> </w:t>
      </w:r>
      <w:r>
        <w:rPr>
          <w:i/>
          <w:iCs/>
          <w:lang w:val="en-US"/>
        </w:rPr>
        <w:t>jam</w:t>
      </w:r>
      <w:r w:rsidRPr="00134893">
        <w:rPr>
          <w:i/>
          <w:iCs/>
          <w:lang w:val="uk-UA"/>
        </w:rPr>
        <w:t xml:space="preserve">, </w:t>
      </w:r>
      <w:r>
        <w:rPr>
          <w:i/>
          <w:iCs/>
          <w:lang w:val="en-US"/>
        </w:rPr>
        <w:t>day</w:t>
      </w:r>
      <w:r w:rsidRPr="00134893">
        <w:rPr>
          <w:i/>
          <w:iCs/>
          <w:lang w:val="uk-UA"/>
        </w:rPr>
        <w:t xml:space="preserve"> </w:t>
      </w:r>
      <w:r>
        <w:rPr>
          <w:i/>
          <w:iCs/>
          <w:lang w:val="en-US"/>
        </w:rPr>
        <w:t>trading</w:t>
      </w:r>
      <w:r w:rsidRPr="00134893">
        <w:rPr>
          <w:i/>
          <w:iCs/>
          <w:lang w:val="uk-UA"/>
        </w:rPr>
        <w:t xml:space="preserve"> </w:t>
      </w:r>
      <w:r>
        <w:rPr>
          <w:lang w:val="uk-UA"/>
        </w:rPr>
        <w:t>→</w:t>
      </w:r>
      <w:r w:rsidRPr="00134893">
        <w:rPr>
          <w:i/>
          <w:iCs/>
          <w:lang w:val="uk-UA"/>
        </w:rPr>
        <w:t xml:space="preserve"> </w:t>
      </w:r>
      <w:r>
        <w:rPr>
          <w:i/>
          <w:iCs/>
          <w:lang w:val="en-US"/>
        </w:rPr>
        <w:t>day</w:t>
      </w:r>
      <w:r w:rsidRPr="00134893">
        <w:rPr>
          <w:i/>
          <w:iCs/>
          <w:lang w:val="uk-UA"/>
        </w:rPr>
        <w:t xml:space="preserve"> </w:t>
      </w:r>
      <w:r>
        <w:rPr>
          <w:i/>
          <w:iCs/>
          <w:lang w:val="en-US"/>
        </w:rPr>
        <w:t>trade</w:t>
      </w:r>
      <w:r w:rsidRPr="00134893">
        <w:rPr>
          <w:lang w:val="uk-UA"/>
        </w:rPr>
        <w:t>)</w:t>
      </w:r>
      <w:r w:rsidRPr="00AE4D9D">
        <w:rPr>
          <w:lang w:val="uk-UA"/>
        </w:rPr>
        <w:t>.</w:t>
      </w:r>
    </w:p>
    <w:p w:rsidR="009E2576" w:rsidRPr="00FF08F2" w:rsidRDefault="009E2576" w:rsidP="009E2576">
      <w:pPr>
        <w:spacing w:line="360" w:lineRule="auto"/>
        <w:ind w:firstLine="709"/>
        <w:jc w:val="both"/>
        <w:rPr>
          <w:lang w:val="uk-UA"/>
        </w:rPr>
      </w:pPr>
      <w:r w:rsidRPr="00AE4D9D">
        <w:rPr>
          <w:lang w:val="uk-UA"/>
        </w:rPr>
        <w:t xml:space="preserve">Фразеологічна конверсія </w:t>
      </w:r>
      <w:r>
        <w:rPr>
          <w:lang w:val="uk-UA"/>
        </w:rPr>
        <w:t xml:space="preserve">– це процес </w:t>
      </w:r>
      <w:r w:rsidRPr="00AE4D9D">
        <w:rPr>
          <w:lang w:val="uk-UA"/>
        </w:rPr>
        <w:t>утворенн</w:t>
      </w:r>
      <w:r>
        <w:rPr>
          <w:lang w:val="uk-UA"/>
        </w:rPr>
        <w:t>я</w:t>
      </w:r>
      <w:r w:rsidRPr="00AE4D9D">
        <w:rPr>
          <w:lang w:val="uk-UA"/>
        </w:rPr>
        <w:t xml:space="preserve"> нових фразеологічних одиниць на базі інших фразеологізмів безафіксальним способом шляхом зміни частиномовної належності всього фразеологізму. Найбільш продукти</w:t>
      </w:r>
      <w:r>
        <w:rPr>
          <w:lang w:val="uk-UA"/>
        </w:rPr>
        <w:t>вними фразеологічними моделями в</w:t>
      </w:r>
      <w:r w:rsidRPr="00AE4D9D">
        <w:rPr>
          <w:lang w:val="uk-UA"/>
        </w:rPr>
        <w:t xml:space="preserve"> межах фразеологічної конверсії є</w:t>
      </w:r>
      <w:r>
        <w:rPr>
          <w:lang w:val="uk-UA"/>
        </w:rPr>
        <w:t xml:space="preserve"> такі</w:t>
      </w:r>
      <w:r w:rsidRPr="00FF08F2">
        <w:rPr>
          <w:lang w:val="uk-UA"/>
        </w:rPr>
        <w:t>:</w:t>
      </w:r>
    </w:p>
    <w:p w:rsidR="009E2576" w:rsidRDefault="009E2576" w:rsidP="0029286F">
      <w:pPr>
        <w:numPr>
          <w:ilvl w:val="1"/>
          <w:numId w:val="59"/>
        </w:numPr>
        <w:tabs>
          <w:tab w:val="clear" w:pos="2160"/>
          <w:tab w:val="num" w:pos="720"/>
          <w:tab w:val="left" w:pos="900"/>
        </w:tabs>
        <w:suppressAutoHyphens w:val="0"/>
        <w:spacing w:line="360" w:lineRule="auto"/>
        <w:ind w:left="0" w:firstLine="720"/>
        <w:jc w:val="both"/>
        <w:rPr>
          <w:lang w:val="en-US"/>
        </w:rPr>
      </w:pPr>
      <w:r>
        <w:rPr>
          <w:lang w:val="uk-UA"/>
        </w:rPr>
        <w:t>N →</w:t>
      </w:r>
      <w:r w:rsidRPr="00AE4D9D">
        <w:rPr>
          <w:lang w:val="uk-UA"/>
        </w:rPr>
        <w:t> V</w:t>
      </w:r>
      <w:r>
        <w:rPr>
          <w:lang w:val="en-US"/>
        </w:rPr>
        <w:t xml:space="preserve"> (</w:t>
      </w:r>
      <w:r>
        <w:rPr>
          <w:i/>
          <w:iCs/>
          <w:lang w:val="en-US"/>
        </w:rPr>
        <w:t>hot desk (n.)</w:t>
      </w:r>
      <w:r w:rsidRPr="0091592A">
        <w:rPr>
          <w:lang w:val="uk-UA"/>
        </w:rPr>
        <w:t xml:space="preserve"> </w:t>
      </w:r>
      <w:r>
        <w:rPr>
          <w:lang w:val="uk-UA"/>
        </w:rPr>
        <w:t>→</w:t>
      </w:r>
      <w:r>
        <w:rPr>
          <w:lang w:val="en-US"/>
        </w:rPr>
        <w:t xml:space="preserve"> </w:t>
      </w:r>
      <w:r>
        <w:rPr>
          <w:i/>
          <w:iCs/>
          <w:lang w:val="en-US"/>
        </w:rPr>
        <w:t>hot desk (v.), social network (n.)</w:t>
      </w:r>
      <w:r w:rsidRPr="0091592A">
        <w:rPr>
          <w:lang w:val="uk-UA"/>
        </w:rPr>
        <w:t xml:space="preserve"> </w:t>
      </w:r>
      <w:r>
        <w:rPr>
          <w:lang w:val="uk-UA"/>
        </w:rPr>
        <w:t>→</w:t>
      </w:r>
      <w:r>
        <w:rPr>
          <w:lang w:val="en-US"/>
        </w:rPr>
        <w:t xml:space="preserve"> </w:t>
      </w:r>
      <w:r>
        <w:rPr>
          <w:i/>
          <w:iCs/>
          <w:lang w:val="en-US"/>
        </w:rPr>
        <w:t xml:space="preserve"> social network</w:t>
      </w:r>
      <w:r>
        <w:rPr>
          <w:i/>
          <w:iCs/>
          <w:lang w:val="uk-UA"/>
        </w:rPr>
        <w:t xml:space="preserve"> (</w:t>
      </w:r>
      <w:r>
        <w:rPr>
          <w:i/>
          <w:iCs/>
          <w:lang w:val="en-US"/>
        </w:rPr>
        <w:t>v.</w:t>
      </w:r>
      <w:r>
        <w:rPr>
          <w:i/>
          <w:iCs/>
          <w:lang w:val="uk-UA"/>
        </w:rPr>
        <w:t>)</w:t>
      </w:r>
      <w:r>
        <w:rPr>
          <w:i/>
          <w:iCs/>
          <w:lang w:val="en-US"/>
        </w:rPr>
        <w:t xml:space="preserve">, shape code </w:t>
      </w:r>
      <w:r>
        <w:rPr>
          <w:lang w:val="uk-UA"/>
        </w:rPr>
        <w:t>→</w:t>
      </w:r>
      <w:r>
        <w:rPr>
          <w:lang w:val="en-US"/>
        </w:rPr>
        <w:t xml:space="preserve"> </w:t>
      </w:r>
      <w:r>
        <w:rPr>
          <w:i/>
          <w:iCs/>
          <w:lang w:val="en-US"/>
        </w:rPr>
        <w:t xml:space="preserve"> shape cod</w:t>
      </w:r>
      <w:r>
        <w:rPr>
          <w:i/>
          <w:iCs/>
          <w:lang w:val="uk-UA"/>
        </w:rPr>
        <w:t>е(</w:t>
      </w:r>
      <w:r>
        <w:rPr>
          <w:i/>
          <w:iCs/>
          <w:lang w:val="en-US"/>
        </w:rPr>
        <w:t>v.</w:t>
      </w:r>
      <w:r>
        <w:rPr>
          <w:i/>
          <w:iCs/>
          <w:lang w:val="uk-UA"/>
        </w:rPr>
        <w:t>)</w:t>
      </w:r>
      <w:r>
        <w:rPr>
          <w:lang w:val="en-US"/>
        </w:rPr>
        <w:t>);</w:t>
      </w:r>
    </w:p>
    <w:p w:rsidR="009E2576" w:rsidRPr="00A0541E" w:rsidRDefault="009E2576" w:rsidP="0029286F">
      <w:pPr>
        <w:numPr>
          <w:ilvl w:val="1"/>
          <w:numId w:val="59"/>
        </w:numPr>
        <w:tabs>
          <w:tab w:val="clear" w:pos="2160"/>
          <w:tab w:val="num" w:pos="720"/>
          <w:tab w:val="left" w:pos="900"/>
        </w:tabs>
        <w:suppressAutoHyphens w:val="0"/>
        <w:spacing w:line="360" w:lineRule="auto"/>
        <w:ind w:left="0" w:firstLine="720"/>
        <w:jc w:val="both"/>
        <w:rPr>
          <w:lang w:val="uk-UA"/>
        </w:rPr>
      </w:pPr>
      <w:r w:rsidRPr="00AE4D9D">
        <w:rPr>
          <w:lang w:val="uk-UA"/>
        </w:rPr>
        <w:t>N </w:t>
      </w:r>
      <w:r>
        <w:rPr>
          <w:lang w:val="uk-UA"/>
        </w:rPr>
        <w:t>→ Adj.</w:t>
      </w:r>
      <w:r>
        <w:rPr>
          <w:lang w:val="en-US"/>
        </w:rPr>
        <w:t xml:space="preserve"> (</w:t>
      </w:r>
      <w:r>
        <w:rPr>
          <w:i/>
          <w:iCs/>
          <w:lang w:val="en-US"/>
        </w:rPr>
        <w:t>scoop and run (n.)</w:t>
      </w:r>
      <w:r w:rsidRPr="0091592A">
        <w:rPr>
          <w:lang w:val="uk-UA"/>
        </w:rPr>
        <w:t xml:space="preserve"> </w:t>
      </w:r>
      <w:r>
        <w:rPr>
          <w:lang w:val="uk-UA"/>
        </w:rPr>
        <w:t>→</w:t>
      </w:r>
      <w:r>
        <w:rPr>
          <w:lang w:val="en-US"/>
        </w:rPr>
        <w:t xml:space="preserve"> </w:t>
      </w:r>
      <w:r>
        <w:rPr>
          <w:i/>
          <w:iCs/>
          <w:lang w:val="en-US"/>
        </w:rPr>
        <w:t xml:space="preserve">scoop and run (adj.), flash mob (n.) </w:t>
      </w:r>
      <w:r>
        <w:rPr>
          <w:lang w:val="uk-UA"/>
        </w:rPr>
        <w:t xml:space="preserve">→ </w:t>
      </w:r>
      <w:r>
        <w:rPr>
          <w:i/>
          <w:iCs/>
          <w:lang w:val="en-US"/>
        </w:rPr>
        <w:t xml:space="preserve">flash mob (adj.), solar guerilla (n.) </w:t>
      </w:r>
      <w:r>
        <w:rPr>
          <w:lang w:val="uk-UA"/>
        </w:rPr>
        <w:t>→</w:t>
      </w:r>
      <w:r>
        <w:rPr>
          <w:lang w:val="en-US"/>
        </w:rPr>
        <w:t xml:space="preserve"> </w:t>
      </w:r>
      <w:r>
        <w:rPr>
          <w:i/>
          <w:iCs/>
          <w:lang w:val="en-US"/>
        </w:rPr>
        <w:t>guerilla solar</w:t>
      </w:r>
      <w:r>
        <w:rPr>
          <w:i/>
          <w:iCs/>
          <w:lang w:val="uk-UA"/>
        </w:rPr>
        <w:t xml:space="preserve"> (</w:t>
      </w:r>
      <w:r>
        <w:rPr>
          <w:i/>
          <w:iCs/>
          <w:lang w:val="en-US"/>
        </w:rPr>
        <w:t>adj.</w:t>
      </w:r>
      <w:r>
        <w:rPr>
          <w:i/>
          <w:iCs/>
          <w:lang w:val="uk-UA"/>
        </w:rPr>
        <w:t>)</w:t>
      </w:r>
      <w:r>
        <w:rPr>
          <w:lang w:val="en-US"/>
        </w:rPr>
        <w:t>).</w:t>
      </w:r>
    </w:p>
    <w:p w:rsidR="009E2576" w:rsidRPr="00AE4D9D" w:rsidRDefault="009E2576" w:rsidP="009E2576">
      <w:pPr>
        <w:tabs>
          <w:tab w:val="num" w:pos="720"/>
          <w:tab w:val="left" w:pos="900"/>
        </w:tabs>
        <w:spacing w:line="360" w:lineRule="auto"/>
        <w:ind w:firstLine="720"/>
        <w:jc w:val="both"/>
        <w:rPr>
          <w:lang w:val="uk-UA"/>
        </w:rPr>
      </w:pPr>
      <w:r w:rsidRPr="00AE4D9D">
        <w:rPr>
          <w:lang w:val="uk-UA"/>
        </w:rPr>
        <w:t>Основними різновидами фразеологічної конверсії виявилися вербалізаці</w:t>
      </w:r>
      <w:r>
        <w:rPr>
          <w:lang w:val="uk-UA"/>
        </w:rPr>
        <w:t>я</w:t>
      </w:r>
      <w:r w:rsidRPr="00AE4D9D">
        <w:rPr>
          <w:lang w:val="uk-UA"/>
        </w:rPr>
        <w:t xml:space="preserve"> субстантивних фразеологізмів</w:t>
      </w:r>
      <w:r w:rsidRPr="00A0541E">
        <w:rPr>
          <w:lang w:val="uk-UA"/>
        </w:rPr>
        <w:t xml:space="preserve"> (</w:t>
      </w:r>
      <w:r>
        <w:rPr>
          <w:i/>
          <w:iCs/>
          <w:lang w:val="en-US"/>
        </w:rPr>
        <w:t>social</w:t>
      </w:r>
      <w:r w:rsidRPr="00A0541E">
        <w:rPr>
          <w:i/>
          <w:iCs/>
          <w:lang w:val="uk-UA"/>
        </w:rPr>
        <w:t xml:space="preserve"> </w:t>
      </w:r>
      <w:r>
        <w:rPr>
          <w:i/>
          <w:iCs/>
          <w:lang w:val="en-US"/>
        </w:rPr>
        <w:t>netrwork</w:t>
      </w:r>
      <w:r w:rsidRPr="00A0541E">
        <w:rPr>
          <w:i/>
          <w:iCs/>
          <w:lang w:val="uk-UA"/>
        </w:rPr>
        <w:t xml:space="preserve"> (</w:t>
      </w:r>
      <w:r>
        <w:rPr>
          <w:i/>
          <w:iCs/>
          <w:lang w:val="en-US"/>
        </w:rPr>
        <w:t>n</w:t>
      </w:r>
      <w:r w:rsidRPr="00A0541E">
        <w:rPr>
          <w:i/>
          <w:iCs/>
          <w:lang w:val="uk-UA"/>
        </w:rPr>
        <w:t xml:space="preserve">.) </w:t>
      </w:r>
      <w:r>
        <w:rPr>
          <w:lang w:val="uk-UA"/>
        </w:rPr>
        <w:t>→</w:t>
      </w:r>
      <w:r w:rsidRPr="00A0541E">
        <w:rPr>
          <w:lang w:val="uk-UA"/>
        </w:rPr>
        <w:t xml:space="preserve"> </w:t>
      </w:r>
      <w:r>
        <w:rPr>
          <w:i/>
          <w:iCs/>
          <w:lang w:val="en-US"/>
        </w:rPr>
        <w:t>social</w:t>
      </w:r>
      <w:r w:rsidRPr="00A0541E">
        <w:rPr>
          <w:i/>
          <w:iCs/>
          <w:lang w:val="uk-UA"/>
        </w:rPr>
        <w:t xml:space="preserve"> </w:t>
      </w:r>
      <w:r>
        <w:rPr>
          <w:i/>
          <w:iCs/>
          <w:lang w:val="en-US"/>
        </w:rPr>
        <w:t>network</w:t>
      </w:r>
      <w:r w:rsidRPr="00A0541E">
        <w:rPr>
          <w:i/>
          <w:iCs/>
          <w:lang w:val="uk-UA"/>
        </w:rPr>
        <w:t xml:space="preserve"> (</w:t>
      </w:r>
      <w:r>
        <w:rPr>
          <w:i/>
          <w:iCs/>
          <w:lang w:val="en-US"/>
        </w:rPr>
        <w:t>v</w:t>
      </w:r>
      <w:r w:rsidRPr="00A0541E">
        <w:rPr>
          <w:i/>
          <w:iCs/>
          <w:lang w:val="uk-UA"/>
        </w:rPr>
        <w:t>.)</w:t>
      </w:r>
      <w:r w:rsidRPr="00A0541E">
        <w:rPr>
          <w:lang w:val="uk-UA"/>
        </w:rPr>
        <w:t>)</w:t>
      </w:r>
      <w:r w:rsidRPr="00AE4D9D">
        <w:rPr>
          <w:lang w:val="uk-UA"/>
        </w:rPr>
        <w:t xml:space="preserve">, ад’єктивація </w:t>
      </w:r>
      <w:r w:rsidRPr="00AE4D9D">
        <w:rPr>
          <w:lang w:val="uk-UA"/>
        </w:rPr>
        <w:lastRenderedPageBreak/>
        <w:t xml:space="preserve">субстантивних фразеологізмів </w:t>
      </w:r>
      <w:r w:rsidRPr="00A0541E">
        <w:rPr>
          <w:lang w:val="uk-UA"/>
        </w:rPr>
        <w:t>(</w:t>
      </w:r>
      <w:r>
        <w:rPr>
          <w:i/>
          <w:iCs/>
          <w:lang w:val="en-US"/>
        </w:rPr>
        <w:t>flash</w:t>
      </w:r>
      <w:r w:rsidRPr="00A0541E">
        <w:rPr>
          <w:i/>
          <w:iCs/>
          <w:lang w:val="uk-UA"/>
        </w:rPr>
        <w:t xml:space="preserve"> </w:t>
      </w:r>
      <w:r>
        <w:rPr>
          <w:i/>
          <w:iCs/>
          <w:lang w:val="en-US"/>
        </w:rPr>
        <w:t>mob</w:t>
      </w:r>
      <w:r w:rsidRPr="00A0541E">
        <w:rPr>
          <w:i/>
          <w:iCs/>
          <w:lang w:val="uk-UA"/>
        </w:rPr>
        <w:t xml:space="preserve"> (</w:t>
      </w:r>
      <w:r>
        <w:rPr>
          <w:i/>
          <w:iCs/>
          <w:lang w:val="en-US"/>
        </w:rPr>
        <w:t>n</w:t>
      </w:r>
      <w:r w:rsidRPr="00A0541E">
        <w:rPr>
          <w:i/>
          <w:iCs/>
          <w:lang w:val="uk-UA"/>
        </w:rPr>
        <w:t xml:space="preserve">.) </w:t>
      </w:r>
      <w:r>
        <w:rPr>
          <w:lang w:val="uk-UA"/>
        </w:rPr>
        <w:t>→</w:t>
      </w:r>
      <w:r w:rsidRPr="00A0541E">
        <w:rPr>
          <w:lang w:val="uk-UA"/>
        </w:rPr>
        <w:t xml:space="preserve"> </w:t>
      </w:r>
      <w:r>
        <w:rPr>
          <w:i/>
          <w:iCs/>
          <w:lang w:val="en-US"/>
        </w:rPr>
        <w:t>flash</w:t>
      </w:r>
      <w:r w:rsidRPr="00A0541E">
        <w:rPr>
          <w:i/>
          <w:iCs/>
          <w:lang w:val="uk-UA"/>
        </w:rPr>
        <w:t xml:space="preserve"> </w:t>
      </w:r>
      <w:r>
        <w:rPr>
          <w:i/>
          <w:iCs/>
          <w:lang w:val="en-US"/>
        </w:rPr>
        <w:t>mob</w:t>
      </w:r>
      <w:r w:rsidRPr="00A0541E">
        <w:rPr>
          <w:i/>
          <w:iCs/>
          <w:lang w:val="uk-UA"/>
        </w:rPr>
        <w:t xml:space="preserve"> (</w:t>
      </w:r>
      <w:r>
        <w:rPr>
          <w:i/>
          <w:iCs/>
          <w:lang w:val="en-US"/>
        </w:rPr>
        <w:t>adj</w:t>
      </w:r>
      <w:r w:rsidRPr="00A0541E">
        <w:rPr>
          <w:i/>
          <w:iCs/>
          <w:lang w:val="uk-UA"/>
        </w:rPr>
        <w:t>.)</w:t>
      </w:r>
      <w:r w:rsidRPr="00A0541E">
        <w:rPr>
          <w:lang w:val="uk-UA"/>
        </w:rPr>
        <w:t xml:space="preserve">) </w:t>
      </w:r>
      <w:r w:rsidRPr="00AE4D9D">
        <w:rPr>
          <w:lang w:val="uk-UA"/>
        </w:rPr>
        <w:t>та субстантивація дієслівних фразеологізмів</w:t>
      </w:r>
      <w:r w:rsidRPr="00A0541E">
        <w:rPr>
          <w:lang w:val="uk-UA"/>
        </w:rPr>
        <w:t xml:space="preserve"> (</w:t>
      </w:r>
      <w:r>
        <w:rPr>
          <w:i/>
          <w:iCs/>
          <w:lang w:val="en-US"/>
        </w:rPr>
        <w:t>shift</w:t>
      </w:r>
      <w:r w:rsidRPr="00A0541E">
        <w:rPr>
          <w:i/>
          <w:iCs/>
          <w:lang w:val="uk-UA"/>
        </w:rPr>
        <w:t xml:space="preserve"> </w:t>
      </w:r>
      <w:r>
        <w:rPr>
          <w:i/>
          <w:iCs/>
          <w:lang w:val="en-US"/>
        </w:rPr>
        <w:t>and</w:t>
      </w:r>
      <w:r w:rsidRPr="00A0541E">
        <w:rPr>
          <w:i/>
          <w:iCs/>
          <w:lang w:val="uk-UA"/>
        </w:rPr>
        <w:t xml:space="preserve"> </w:t>
      </w:r>
      <w:r>
        <w:rPr>
          <w:i/>
          <w:iCs/>
          <w:lang w:val="en-US"/>
        </w:rPr>
        <w:t>shaft</w:t>
      </w:r>
      <w:r w:rsidRPr="00A0541E">
        <w:rPr>
          <w:i/>
          <w:iCs/>
          <w:lang w:val="uk-UA"/>
        </w:rPr>
        <w:t xml:space="preserve"> (</w:t>
      </w:r>
      <w:r>
        <w:rPr>
          <w:i/>
          <w:iCs/>
          <w:lang w:val="en-US"/>
        </w:rPr>
        <w:t>v</w:t>
      </w:r>
      <w:r w:rsidRPr="00A0541E">
        <w:rPr>
          <w:i/>
          <w:iCs/>
          <w:lang w:val="uk-UA"/>
        </w:rPr>
        <w:t xml:space="preserve">.) </w:t>
      </w:r>
      <w:r>
        <w:rPr>
          <w:lang w:val="uk-UA"/>
        </w:rPr>
        <w:t>→</w:t>
      </w:r>
      <w:r w:rsidRPr="006251E9">
        <w:rPr>
          <w:lang w:val="uk-UA"/>
        </w:rPr>
        <w:t xml:space="preserve"> </w:t>
      </w:r>
      <w:r>
        <w:rPr>
          <w:i/>
          <w:iCs/>
          <w:lang w:val="en-US"/>
        </w:rPr>
        <w:t>shift</w:t>
      </w:r>
      <w:r w:rsidRPr="009E2576">
        <w:rPr>
          <w:i/>
          <w:iCs/>
          <w:lang w:val="uk-UA"/>
        </w:rPr>
        <w:t xml:space="preserve"> </w:t>
      </w:r>
      <w:r>
        <w:rPr>
          <w:i/>
          <w:iCs/>
          <w:lang w:val="en-US"/>
        </w:rPr>
        <w:t>and</w:t>
      </w:r>
      <w:r w:rsidRPr="009E2576">
        <w:rPr>
          <w:i/>
          <w:iCs/>
          <w:lang w:val="uk-UA"/>
        </w:rPr>
        <w:t xml:space="preserve"> </w:t>
      </w:r>
      <w:r>
        <w:rPr>
          <w:i/>
          <w:iCs/>
          <w:lang w:val="en-US"/>
        </w:rPr>
        <w:t>shaft</w:t>
      </w:r>
      <w:r w:rsidRPr="009E2576">
        <w:rPr>
          <w:i/>
          <w:iCs/>
          <w:lang w:val="uk-UA"/>
        </w:rPr>
        <w:t xml:space="preserve"> (</w:t>
      </w:r>
      <w:r>
        <w:rPr>
          <w:i/>
          <w:iCs/>
          <w:lang w:val="en-US"/>
        </w:rPr>
        <w:t>n</w:t>
      </w:r>
      <w:r w:rsidRPr="009E2576">
        <w:rPr>
          <w:i/>
          <w:iCs/>
          <w:lang w:val="uk-UA"/>
        </w:rPr>
        <w:t>.)</w:t>
      </w:r>
      <w:r w:rsidRPr="00A0541E">
        <w:rPr>
          <w:lang w:val="uk-UA"/>
        </w:rPr>
        <w:t>)</w:t>
      </w:r>
      <w:r w:rsidRPr="00AE4D9D">
        <w:rPr>
          <w:lang w:val="uk-UA"/>
        </w:rPr>
        <w:t>.</w:t>
      </w:r>
    </w:p>
    <w:p w:rsidR="009E2576" w:rsidRDefault="009E2576" w:rsidP="009E2576">
      <w:pPr>
        <w:spacing w:line="360" w:lineRule="auto"/>
        <w:ind w:firstLine="709"/>
        <w:jc w:val="both"/>
        <w:rPr>
          <w:lang w:val="uk-UA"/>
        </w:rPr>
      </w:pPr>
      <w:r w:rsidRPr="00AE4D9D">
        <w:rPr>
          <w:lang w:val="uk-UA"/>
        </w:rPr>
        <w:t xml:space="preserve">Лексико-семантична аналогія </w:t>
      </w:r>
      <w:r>
        <w:rPr>
          <w:lang w:val="uk-UA"/>
        </w:rPr>
        <w:t xml:space="preserve">базується на принципі творення фразеологічних інновацій за певними мотиваційними моделями, які передбачають єдність значення та внутрішньої форми групи фразеологічних одиниць. </w:t>
      </w:r>
      <w:r w:rsidRPr="00CA0E68">
        <w:rPr>
          <w:lang w:val="uk-UA"/>
        </w:rPr>
        <w:t xml:space="preserve">Але спільна мотиваційна ознака варіюється у межах інваріантної моделі індивідуально кожним фразеологізмом. Продуктивність тієї чи іншої мотиваційної моделі в процесі розвитку мови визначається ступенем актуальності та соціальної значимості для носіїв мови образного уявлення, </w:t>
      </w:r>
      <w:r>
        <w:rPr>
          <w:lang w:val="uk-UA"/>
        </w:rPr>
        <w:t xml:space="preserve">що отримало </w:t>
      </w:r>
      <w:r w:rsidRPr="00CA0E68">
        <w:rPr>
          <w:lang w:val="uk-UA"/>
        </w:rPr>
        <w:t>фікса</w:t>
      </w:r>
      <w:r>
        <w:rPr>
          <w:lang w:val="uk-UA"/>
        </w:rPr>
        <w:t>цію</w:t>
      </w:r>
      <w:r w:rsidRPr="00CA0E68">
        <w:rPr>
          <w:lang w:val="uk-UA"/>
        </w:rPr>
        <w:t xml:space="preserve"> в моделі</w:t>
      </w:r>
      <w:r>
        <w:rPr>
          <w:lang w:val="uk-UA"/>
        </w:rPr>
        <w:t>.</w:t>
      </w:r>
    </w:p>
    <w:p w:rsidR="009E2576" w:rsidRPr="00766940" w:rsidRDefault="009E2576" w:rsidP="009E2576">
      <w:pPr>
        <w:spacing w:line="360" w:lineRule="auto"/>
        <w:ind w:firstLine="708"/>
        <w:jc w:val="both"/>
        <w:rPr>
          <w:sz w:val="28"/>
          <w:szCs w:val="28"/>
          <w:lang w:val="uk-UA"/>
        </w:rPr>
      </w:pPr>
      <w:r>
        <w:rPr>
          <w:lang w:val="uk-UA"/>
        </w:rPr>
        <w:t>Дослідження показало, що значна частина фразеологічних інновацій утворюється шляхом заміни одного з компонентів базового фразеологізму (</w:t>
      </w:r>
      <w:r>
        <w:rPr>
          <w:i/>
          <w:iCs/>
          <w:lang w:val="en-US"/>
        </w:rPr>
        <w:t>golden</w:t>
      </w:r>
      <w:r w:rsidRPr="006251E9">
        <w:rPr>
          <w:i/>
          <w:iCs/>
          <w:lang w:val="uk-UA"/>
        </w:rPr>
        <w:t xml:space="preserve"> </w:t>
      </w:r>
      <w:r>
        <w:rPr>
          <w:i/>
          <w:iCs/>
          <w:lang w:val="en-US"/>
        </w:rPr>
        <w:t>handshaske</w:t>
      </w:r>
      <w:r w:rsidRPr="006251E9">
        <w:rPr>
          <w:i/>
          <w:iCs/>
          <w:lang w:val="uk-UA"/>
        </w:rPr>
        <w:t xml:space="preserve"> </w:t>
      </w:r>
      <w:r>
        <w:rPr>
          <w:lang w:val="uk-UA"/>
        </w:rPr>
        <w:t>→</w:t>
      </w:r>
      <w:r w:rsidRPr="006251E9">
        <w:rPr>
          <w:lang w:val="uk-UA"/>
        </w:rPr>
        <w:t xml:space="preserve"> </w:t>
      </w:r>
      <w:r>
        <w:rPr>
          <w:i/>
          <w:iCs/>
          <w:lang w:val="en-US"/>
        </w:rPr>
        <w:t>platinum</w:t>
      </w:r>
      <w:r w:rsidRPr="006251E9">
        <w:rPr>
          <w:i/>
          <w:iCs/>
          <w:lang w:val="uk-UA"/>
        </w:rPr>
        <w:t xml:space="preserve"> </w:t>
      </w:r>
      <w:r>
        <w:rPr>
          <w:i/>
          <w:iCs/>
          <w:lang w:val="en-US"/>
        </w:rPr>
        <w:t>handshake</w:t>
      </w:r>
      <w:r w:rsidRPr="006251E9">
        <w:rPr>
          <w:i/>
          <w:iCs/>
          <w:lang w:val="uk-UA"/>
        </w:rPr>
        <w:t xml:space="preserve">, </w:t>
      </w:r>
      <w:r>
        <w:rPr>
          <w:i/>
          <w:iCs/>
          <w:lang w:val="en-US"/>
        </w:rPr>
        <w:t>couch</w:t>
      </w:r>
      <w:r w:rsidRPr="006251E9">
        <w:rPr>
          <w:i/>
          <w:iCs/>
          <w:lang w:val="uk-UA"/>
        </w:rPr>
        <w:t xml:space="preserve"> </w:t>
      </w:r>
      <w:r>
        <w:rPr>
          <w:i/>
          <w:iCs/>
          <w:lang w:val="en-US"/>
        </w:rPr>
        <w:t>potato</w:t>
      </w:r>
      <w:r w:rsidRPr="006251E9">
        <w:rPr>
          <w:i/>
          <w:iCs/>
          <w:lang w:val="uk-UA"/>
        </w:rPr>
        <w:t xml:space="preserve"> </w:t>
      </w:r>
      <w:r>
        <w:rPr>
          <w:lang w:val="uk-UA"/>
        </w:rPr>
        <w:t>→</w:t>
      </w:r>
      <w:r w:rsidRPr="006251E9">
        <w:rPr>
          <w:lang w:val="uk-UA"/>
        </w:rPr>
        <w:t xml:space="preserve"> </w:t>
      </w:r>
      <w:r>
        <w:rPr>
          <w:i/>
          <w:iCs/>
          <w:lang w:val="en-US"/>
        </w:rPr>
        <w:t>mouse</w:t>
      </w:r>
      <w:r w:rsidRPr="006251E9">
        <w:rPr>
          <w:i/>
          <w:iCs/>
          <w:lang w:val="uk-UA"/>
        </w:rPr>
        <w:t xml:space="preserve"> </w:t>
      </w:r>
      <w:r>
        <w:rPr>
          <w:i/>
          <w:iCs/>
          <w:lang w:val="en-US"/>
        </w:rPr>
        <w:t>potato</w:t>
      </w:r>
      <w:r w:rsidRPr="006251E9">
        <w:rPr>
          <w:i/>
          <w:iCs/>
          <w:lang w:val="uk-UA"/>
        </w:rPr>
        <w:t xml:space="preserve">, </w:t>
      </w:r>
      <w:r>
        <w:rPr>
          <w:i/>
          <w:iCs/>
          <w:lang w:val="en-US"/>
        </w:rPr>
        <w:t>alpha</w:t>
      </w:r>
      <w:r w:rsidRPr="006251E9">
        <w:rPr>
          <w:i/>
          <w:iCs/>
          <w:lang w:val="uk-UA"/>
        </w:rPr>
        <w:t xml:space="preserve"> </w:t>
      </w:r>
      <w:r>
        <w:rPr>
          <w:i/>
          <w:iCs/>
          <w:lang w:val="en-US"/>
        </w:rPr>
        <w:t>geek</w:t>
      </w:r>
      <w:r w:rsidRPr="006251E9">
        <w:rPr>
          <w:i/>
          <w:iCs/>
          <w:lang w:val="uk-UA"/>
        </w:rPr>
        <w:t xml:space="preserve"> </w:t>
      </w:r>
      <w:r>
        <w:rPr>
          <w:lang w:val="uk-UA"/>
        </w:rPr>
        <w:t>→</w:t>
      </w:r>
      <w:r w:rsidRPr="006251E9">
        <w:rPr>
          <w:lang w:val="uk-UA"/>
        </w:rPr>
        <w:t xml:space="preserve"> </w:t>
      </w:r>
      <w:r>
        <w:rPr>
          <w:i/>
          <w:iCs/>
          <w:lang w:val="en-US"/>
        </w:rPr>
        <w:t>alpha</w:t>
      </w:r>
      <w:r w:rsidRPr="006251E9">
        <w:rPr>
          <w:i/>
          <w:iCs/>
          <w:lang w:val="uk-UA"/>
        </w:rPr>
        <w:t xml:space="preserve"> </w:t>
      </w:r>
      <w:r>
        <w:rPr>
          <w:i/>
          <w:iCs/>
          <w:lang w:val="en-US"/>
        </w:rPr>
        <w:t>mom</w:t>
      </w:r>
      <w:r w:rsidRPr="006251E9">
        <w:rPr>
          <w:i/>
          <w:iCs/>
          <w:lang w:val="uk-UA"/>
        </w:rPr>
        <w:t xml:space="preserve">, </w:t>
      </w:r>
      <w:r>
        <w:rPr>
          <w:i/>
          <w:iCs/>
          <w:lang w:val="en-US"/>
        </w:rPr>
        <w:t>alpha</w:t>
      </w:r>
      <w:r w:rsidRPr="006251E9">
        <w:rPr>
          <w:i/>
          <w:iCs/>
          <w:lang w:val="uk-UA"/>
        </w:rPr>
        <w:t xml:space="preserve"> </w:t>
      </w:r>
      <w:r>
        <w:rPr>
          <w:i/>
          <w:iCs/>
          <w:lang w:val="en-US"/>
        </w:rPr>
        <w:t>pup</w:t>
      </w:r>
      <w:r w:rsidRPr="006251E9">
        <w:rPr>
          <w:i/>
          <w:iCs/>
          <w:lang w:val="uk-UA"/>
        </w:rPr>
        <w:t xml:space="preserve">, </w:t>
      </w:r>
      <w:r>
        <w:rPr>
          <w:i/>
          <w:iCs/>
          <w:lang w:val="en-US"/>
        </w:rPr>
        <w:t>alpha</w:t>
      </w:r>
      <w:r w:rsidRPr="006251E9">
        <w:rPr>
          <w:i/>
          <w:iCs/>
          <w:lang w:val="uk-UA"/>
        </w:rPr>
        <w:t xml:space="preserve"> </w:t>
      </w:r>
      <w:r>
        <w:rPr>
          <w:i/>
          <w:iCs/>
          <w:lang w:val="en-US"/>
        </w:rPr>
        <w:t>girl</w:t>
      </w:r>
      <w:r w:rsidRPr="006251E9">
        <w:rPr>
          <w:i/>
          <w:iCs/>
          <w:lang w:val="uk-UA"/>
        </w:rPr>
        <w:t xml:space="preserve">, </w:t>
      </w:r>
      <w:r>
        <w:rPr>
          <w:i/>
          <w:iCs/>
          <w:lang w:val="en-US"/>
        </w:rPr>
        <w:t>alpha</w:t>
      </w:r>
      <w:r w:rsidRPr="006251E9">
        <w:rPr>
          <w:i/>
          <w:iCs/>
          <w:lang w:val="uk-UA"/>
        </w:rPr>
        <w:t xml:space="preserve"> </w:t>
      </w:r>
      <w:r>
        <w:rPr>
          <w:i/>
          <w:iCs/>
          <w:lang w:val="en-US"/>
        </w:rPr>
        <w:t>earner</w:t>
      </w:r>
      <w:r>
        <w:rPr>
          <w:lang w:val="uk-UA"/>
        </w:rPr>
        <w:t xml:space="preserve">). </w:t>
      </w:r>
      <w:r w:rsidRPr="00A82DD4">
        <w:rPr>
          <w:lang w:val="uk-UA"/>
        </w:rPr>
        <w:t>Важливо відзначити, що частина з утворених за аналогією фразеологічних інновацій мають однакову структуру, але подібність структури не є основним критерієм їх аналогічності. Проте, серед нових фразеологізмів виділяються такі, в основі побудови яких лежить аналогічність структури і семантики.</w:t>
      </w:r>
      <w:r>
        <w:rPr>
          <w:sz w:val="28"/>
          <w:szCs w:val="28"/>
          <w:lang w:val="uk-UA"/>
        </w:rPr>
        <w:t xml:space="preserve"> </w:t>
      </w:r>
      <w:r w:rsidRPr="00A82DD4">
        <w:rPr>
          <w:lang w:val="uk-UA"/>
        </w:rPr>
        <w:t>Фразеологічні неологізми, утворені на базі такої аналогії зазвичай є</w:t>
      </w:r>
      <w:r>
        <w:rPr>
          <w:sz w:val="28"/>
          <w:szCs w:val="28"/>
          <w:lang w:val="uk-UA"/>
        </w:rPr>
        <w:t xml:space="preserve"> </w:t>
      </w:r>
      <w:r w:rsidRPr="00A82DD4">
        <w:rPr>
          <w:lang w:val="uk-UA"/>
        </w:rPr>
        <w:t xml:space="preserve">гомоструктурними синонімічними фразеологізмами: </w:t>
      </w:r>
      <w:r w:rsidRPr="00A82DD4">
        <w:rPr>
          <w:i/>
          <w:iCs/>
          <w:lang w:val="en-US"/>
        </w:rPr>
        <w:t>hurricane</w:t>
      </w:r>
      <w:r w:rsidRPr="00A82DD4">
        <w:rPr>
          <w:i/>
          <w:iCs/>
          <w:lang w:val="uk-UA"/>
        </w:rPr>
        <w:t xml:space="preserve"> </w:t>
      </w:r>
      <w:r w:rsidRPr="00A82DD4">
        <w:rPr>
          <w:i/>
          <w:iCs/>
          <w:lang w:val="en-US"/>
        </w:rPr>
        <w:t>hour</w:t>
      </w:r>
      <w:r w:rsidRPr="00A82DD4">
        <w:rPr>
          <w:i/>
          <w:iCs/>
          <w:lang w:val="uk-UA"/>
        </w:rPr>
        <w:t xml:space="preserve">, </w:t>
      </w:r>
      <w:r w:rsidRPr="00A82DD4">
        <w:rPr>
          <w:i/>
          <w:iCs/>
          <w:lang w:val="en-US"/>
        </w:rPr>
        <w:t>rush</w:t>
      </w:r>
      <w:r w:rsidRPr="00A82DD4">
        <w:rPr>
          <w:i/>
          <w:iCs/>
          <w:lang w:val="uk-UA"/>
        </w:rPr>
        <w:t xml:space="preserve"> </w:t>
      </w:r>
      <w:r w:rsidRPr="00A82DD4">
        <w:rPr>
          <w:i/>
          <w:iCs/>
          <w:lang w:val="en-US"/>
        </w:rPr>
        <w:t>hour</w:t>
      </w:r>
      <w:r w:rsidRPr="00A82DD4">
        <w:rPr>
          <w:i/>
          <w:iCs/>
          <w:lang w:val="uk-UA"/>
        </w:rPr>
        <w:t xml:space="preserve">, </w:t>
      </w:r>
      <w:r w:rsidRPr="00A82DD4">
        <w:rPr>
          <w:i/>
          <w:iCs/>
          <w:lang w:val="en-US"/>
        </w:rPr>
        <w:t>scotch</w:t>
      </w:r>
      <w:r w:rsidRPr="00A82DD4">
        <w:rPr>
          <w:i/>
          <w:iCs/>
          <w:lang w:val="uk-UA"/>
        </w:rPr>
        <w:t xml:space="preserve"> </w:t>
      </w:r>
      <w:r w:rsidRPr="00A82DD4">
        <w:rPr>
          <w:i/>
          <w:iCs/>
          <w:lang w:val="en-US"/>
        </w:rPr>
        <w:t>hour</w:t>
      </w:r>
      <w:r w:rsidRPr="00A82DD4">
        <w:rPr>
          <w:i/>
          <w:iCs/>
          <w:lang w:val="uk-UA"/>
        </w:rPr>
        <w:t xml:space="preserve">, </w:t>
      </w:r>
      <w:r w:rsidRPr="00A82DD4">
        <w:rPr>
          <w:i/>
          <w:iCs/>
          <w:lang w:val="en-US"/>
        </w:rPr>
        <w:t>sherry</w:t>
      </w:r>
      <w:r w:rsidRPr="00A82DD4">
        <w:rPr>
          <w:i/>
          <w:iCs/>
          <w:lang w:val="uk-UA"/>
        </w:rPr>
        <w:t xml:space="preserve"> </w:t>
      </w:r>
      <w:r w:rsidRPr="00A82DD4">
        <w:rPr>
          <w:i/>
          <w:iCs/>
          <w:lang w:val="en-US"/>
        </w:rPr>
        <w:t>hour</w:t>
      </w:r>
      <w:r w:rsidRPr="00A82DD4">
        <w:rPr>
          <w:i/>
          <w:iCs/>
          <w:lang w:val="uk-UA"/>
        </w:rPr>
        <w:t xml:space="preserve">, </w:t>
      </w:r>
      <w:r w:rsidRPr="00A82DD4">
        <w:rPr>
          <w:i/>
          <w:iCs/>
          <w:lang w:val="en-US"/>
        </w:rPr>
        <w:t>suicide</w:t>
      </w:r>
      <w:r w:rsidRPr="00A82DD4">
        <w:rPr>
          <w:i/>
          <w:iCs/>
          <w:lang w:val="uk-UA"/>
        </w:rPr>
        <w:t xml:space="preserve"> </w:t>
      </w:r>
      <w:r w:rsidRPr="00A82DD4">
        <w:rPr>
          <w:i/>
          <w:iCs/>
          <w:lang w:val="en-US"/>
        </w:rPr>
        <w:t>hour</w:t>
      </w:r>
      <w:r w:rsidRPr="00A82DD4">
        <w:rPr>
          <w:i/>
          <w:iCs/>
          <w:lang w:val="uk-UA"/>
        </w:rPr>
        <w:t xml:space="preserve">; </w:t>
      </w:r>
      <w:r w:rsidRPr="00A82DD4">
        <w:rPr>
          <w:i/>
          <w:iCs/>
          <w:lang w:val="en-US"/>
        </w:rPr>
        <w:t>giggle</w:t>
      </w:r>
      <w:r w:rsidRPr="00A82DD4">
        <w:rPr>
          <w:i/>
          <w:iCs/>
          <w:lang w:val="uk-UA"/>
        </w:rPr>
        <w:t xml:space="preserve"> </w:t>
      </w:r>
      <w:r w:rsidRPr="00A82DD4">
        <w:rPr>
          <w:i/>
          <w:iCs/>
          <w:lang w:val="en-US"/>
        </w:rPr>
        <w:t>test</w:t>
      </w:r>
      <w:r w:rsidRPr="00A82DD4">
        <w:rPr>
          <w:i/>
          <w:iCs/>
          <w:lang w:val="uk-UA"/>
        </w:rPr>
        <w:t xml:space="preserve">, </w:t>
      </w:r>
      <w:r w:rsidRPr="00A82DD4">
        <w:rPr>
          <w:i/>
          <w:iCs/>
          <w:lang w:val="en-US"/>
        </w:rPr>
        <w:t>laugh</w:t>
      </w:r>
      <w:r w:rsidRPr="00A82DD4">
        <w:rPr>
          <w:i/>
          <w:iCs/>
          <w:lang w:val="uk-UA"/>
        </w:rPr>
        <w:t xml:space="preserve"> </w:t>
      </w:r>
      <w:r w:rsidRPr="00A82DD4">
        <w:rPr>
          <w:i/>
          <w:iCs/>
          <w:lang w:val="en-US"/>
        </w:rPr>
        <w:t>test</w:t>
      </w:r>
      <w:r w:rsidRPr="00A82DD4">
        <w:rPr>
          <w:i/>
          <w:iCs/>
          <w:lang w:val="uk-UA"/>
        </w:rPr>
        <w:t xml:space="preserve">, </w:t>
      </w:r>
      <w:r w:rsidRPr="00A82DD4">
        <w:rPr>
          <w:i/>
          <w:iCs/>
          <w:lang w:val="en-US"/>
        </w:rPr>
        <w:t>chuckle</w:t>
      </w:r>
      <w:r w:rsidRPr="00A82DD4">
        <w:rPr>
          <w:i/>
          <w:iCs/>
          <w:lang w:val="uk-UA"/>
        </w:rPr>
        <w:t xml:space="preserve"> </w:t>
      </w:r>
      <w:r w:rsidRPr="00A82DD4">
        <w:rPr>
          <w:i/>
          <w:iCs/>
          <w:lang w:val="en-US"/>
        </w:rPr>
        <w:t>test</w:t>
      </w:r>
      <w:r w:rsidRPr="00A82DD4">
        <w:rPr>
          <w:i/>
          <w:iCs/>
          <w:lang w:val="uk-UA"/>
        </w:rPr>
        <w:t xml:space="preserve">, </w:t>
      </w:r>
      <w:r w:rsidRPr="00A82DD4">
        <w:rPr>
          <w:i/>
          <w:iCs/>
          <w:lang w:val="en-US"/>
        </w:rPr>
        <w:t>guffaw</w:t>
      </w:r>
      <w:r w:rsidRPr="00A82DD4">
        <w:rPr>
          <w:i/>
          <w:iCs/>
          <w:lang w:val="uk-UA"/>
        </w:rPr>
        <w:t xml:space="preserve"> </w:t>
      </w:r>
      <w:r w:rsidRPr="00A82DD4">
        <w:rPr>
          <w:i/>
          <w:iCs/>
          <w:lang w:val="en-US"/>
        </w:rPr>
        <w:t>test</w:t>
      </w:r>
      <w:r w:rsidRPr="00A82DD4">
        <w:rPr>
          <w:i/>
          <w:iCs/>
          <w:lang w:val="uk-UA"/>
        </w:rPr>
        <w:t xml:space="preserve">; </w:t>
      </w:r>
      <w:r w:rsidRPr="00A82DD4">
        <w:rPr>
          <w:i/>
          <w:iCs/>
          <w:lang w:val="en-US"/>
        </w:rPr>
        <w:t>secret</w:t>
      </w:r>
      <w:r w:rsidRPr="00A82DD4">
        <w:rPr>
          <w:i/>
          <w:iCs/>
          <w:lang w:val="uk-UA"/>
        </w:rPr>
        <w:t xml:space="preserve"> </w:t>
      </w:r>
      <w:r w:rsidRPr="00A82DD4">
        <w:rPr>
          <w:i/>
          <w:iCs/>
          <w:lang w:val="en-US"/>
        </w:rPr>
        <w:t>shopper</w:t>
      </w:r>
      <w:r w:rsidRPr="00A82DD4">
        <w:rPr>
          <w:i/>
          <w:iCs/>
          <w:lang w:val="uk-UA"/>
        </w:rPr>
        <w:t xml:space="preserve">, </w:t>
      </w:r>
      <w:r w:rsidRPr="00A82DD4">
        <w:rPr>
          <w:i/>
          <w:iCs/>
          <w:lang w:val="en-US"/>
        </w:rPr>
        <w:t>mystery</w:t>
      </w:r>
      <w:r w:rsidRPr="00A82DD4">
        <w:rPr>
          <w:i/>
          <w:iCs/>
          <w:lang w:val="uk-UA"/>
        </w:rPr>
        <w:t xml:space="preserve"> </w:t>
      </w:r>
      <w:r w:rsidRPr="00A82DD4">
        <w:rPr>
          <w:i/>
          <w:iCs/>
          <w:lang w:val="en-US"/>
        </w:rPr>
        <w:t>shopper</w:t>
      </w:r>
      <w:r w:rsidRPr="00A82DD4">
        <w:rPr>
          <w:lang w:val="uk-UA"/>
        </w:rPr>
        <w:t>.</w:t>
      </w:r>
    </w:p>
    <w:p w:rsidR="009E2576" w:rsidRPr="006251E9" w:rsidRDefault="009E2576" w:rsidP="009E2576">
      <w:pPr>
        <w:spacing w:line="360" w:lineRule="auto"/>
        <w:ind w:firstLine="709"/>
        <w:jc w:val="both"/>
        <w:rPr>
          <w:lang w:val="uk-UA"/>
        </w:rPr>
      </w:pPr>
      <w:r>
        <w:rPr>
          <w:lang w:val="uk-UA"/>
        </w:rPr>
        <w:t>На основі аналогії утворюється особливий тип інновацій – ретроніми – нові позначення вже відомих предметів та явищ у зв’язку з появою нових різновидів цих предметів та явищ, а відтак необхідністю більш чіткого розмежування нового та старого понять.</w:t>
      </w:r>
    </w:p>
    <w:p w:rsidR="009E2576" w:rsidRPr="00AE4D9D" w:rsidRDefault="009E2576" w:rsidP="009E2576">
      <w:pPr>
        <w:spacing w:before="120" w:after="120" w:line="360" w:lineRule="auto"/>
        <w:ind w:firstLine="709"/>
        <w:jc w:val="center"/>
        <w:rPr>
          <w:lang w:val="uk-UA"/>
        </w:rPr>
      </w:pPr>
      <w:r w:rsidRPr="00AE4D9D">
        <w:rPr>
          <w:b/>
          <w:bCs/>
          <w:lang w:val="uk-UA"/>
        </w:rPr>
        <w:t>ВИСНОВКИ</w:t>
      </w:r>
    </w:p>
    <w:p w:rsidR="009E2576" w:rsidRPr="00F93021" w:rsidRDefault="009E2576" w:rsidP="009E2576">
      <w:pPr>
        <w:spacing w:line="360" w:lineRule="auto"/>
        <w:ind w:firstLine="709"/>
        <w:jc w:val="both"/>
        <w:rPr>
          <w:lang w:val="uk-UA"/>
        </w:rPr>
      </w:pPr>
      <w:r w:rsidRPr="00AE4D9D">
        <w:rPr>
          <w:lang w:val="uk-UA"/>
        </w:rPr>
        <w:t>Наприкінці ХХ – на початку ХХІ століт</w:t>
      </w:r>
      <w:r>
        <w:rPr>
          <w:lang w:val="uk-UA"/>
        </w:rPr>
        <w:t>тя</w:t>
      </w:r>
      <w:r w:rsidRPr="00AE4D9D">
        <w:rPr>
          <w:lang w:val="uk-UA"/>
        </w:rPr>
        <w:t xml:space="preserve"> у фразеологічному фонді англійської мови відбулися значні кількісні та якісні зміни, спричинені бурхливим розвитком суспільства. Ці зміни зумовили необхідність комплексного аналізу процесів та явищ, які мають місце у фразеологічній системі сучасної англійської мови.</w:t>
      </w:r>
      <w:r>
        <w:rPr>
          <w:lang w:val="uk-UA"/>
        </w:rPr>
        <w:t xml:space="preserve"> </w:t>
      </w:r>
      <w:r w:rsidRPr="00AE4D9D">
        <w:rPr>
          <w:lang w:val="uk-UA"/>
        </w:rPr>
        <w:t>У результаті проведеного дослідження ми дійшли висновку, що фразеологія, зокрема нова фразеологія, є найбільш ідеальним об’єктом для вивчення доволі складних процесів пізнання світу, когнітивної обробки інформації у свідомості людини.</w:t>
      </w:r>
    </w:p>
    <w:p w:rsidR="009E2576" w:rsidRPr="00AE4D9D" w:rsidRDefault="009E2576" w:rsidP="009E2576">
      <w:pPr>
        <w:spacing w:line="360" w:lineRule="auto"/>
        <w:ind w:firstLine="720"/>
        <w:jc w:val="both"/>
        <w:rPr>
          <w:lang w:val="uk-UA"/>
        </w:rPr>
      </w:pPr>
      <w:r w:rsidRPr="00AE4D9D">
        <w:rPr>
          <w:i/>
          <w:iCs/>
          <w:lang w:val="uk-UA"/>
        </w:rPr>
        <w:t>Фразеологічна номінація</w:t>
      </w:r>
      <w:r w:rsidRPr="00FC7439">
        <w:rPr>
          <w:lang w:val="uk-UA"/>
        </w:rPr>
        <w:t>,</w:t>
      </w:r>
      <w:r w:rsidRPr="00AE4D9D">
        <w:rPr>
          <w:lang w:val="uk-UA"/>
        </w:rPr>
        <w:t xml:space="preserve"> на відміну від лексичної</w:t>
      </w:r>
      <w:r>
        <w:rPr>
          <w:lang w:val="uk-UA"/>
        </w:rPr>
        <w:t>,</w:t>
      </w:r>
      <w:r w:rsidRPr="00AE4D9D">
        <w:rPr>
          <w:lang w:val="uk-UA"/>
        </w:rPr>
        <w:t xml:space="preserve"> є більш складним </w:t>
      </w:r>
      <w:r>
        <w:rPr>
          <w:lang w:val="uk-UA"/>
        </w:rPr>
        <w:t xml:space="preserve">номінативним </w:t>
      </w:r>
      <w:r w:rsidRPr="00AE4D9D">
        <w:rPr>
          <w:lang w:val="uk-UA"/>
        </w:rPr>
        <w:t xml:space="preserve">процесом, який </w:t>
      </w:r>
      <w:r>
        <w:rPr>
          <w:lang w:val="uk-UA"/>
        </w:rPr>
        <w:t>включає</w:t>
      </w:r>
      <w:r w:rsidRPr="00AE4D9D">
        <w:rPr>
          <w:lang w:val="uk-UA"/>
        </w:rPr>
        <w:t xml:space="preserve"> дв</w:t>
      </w:r>
      <w:r>
        <w:rPr>
          <w:lang w:val="uk-UA"/>
        </w:rPr>
        <w:t>а або три</w:t>
      </w:r>
      <w:r w:rsidRPr="00AE4D9D">
        <w:rPr>
          <w:lang w:val="uk-UA"/>
        </w:rPr>
        <w:t xml:space="preserve"> етап</w:t>
      </w:r>
      <w:r>
        <w:rPr>
          <w:lang w:val="uk-UA"/>
        </w:rPr>
        <w:t>и</w:t>
      </w:r>
      <w:r w:rsidRPr="00AE4D9D">
        <w:rPr>
          <w:lang w:val="uk-UA"/>
        </w:rPr>
        <w:t xml:space="preserve">, в залежності від типу номінації (вторинна або третинна). Перший етап </w:t>
      </w:r>
      <w:r>
        <w:rPr>
          <w:lang w:val="uk-UA"/>
        </w:rPr>
        <w:t>слід вважати</w:t>
      </w:r>
      <w:r w:rsidRPr="00AE4D9D">
        <w:rPr>
          <w:lang w:val="uk-UA"/>
        </w:rPr>
        <w:t xml:space="preserve"> актом первинної номінації, який полягає </w:t>
      </w:r>
      <w:r>
        <w:rPr>
          <w:lang w:val="uk-UA"/>
        </w:rPr>
        <w:t>в</w:t>
      </w:r>
      <w:r w:rsidRPr="00AE4D9D">
        <w:rPr>
          <w:lang w:val="uk-UA"/>
        </w:rPr>
        <w:t xml:space="preserve"> тому, що певний послідовний набір звуків, оформлених у слово, набуває конкретного значення. Другий етап </w:t>
      </w:r>
      <w:r>
        <w:rPr>
          <w:lang w:val="uk-UA"/>
        </w:rPr>
        <w:t>– це</w:t>
      </w:r>
      <w:r w:rsidRPr="00AE4D9D">
        <w:rPr>
          <w:lang w:val="uk-UA"/>
        </w:rPr>
        <w:t xml:space="preserve"> акт вторинної номінації, </w:t>
      </w:r>
      <w:r>
        <w:rPr>
          <w:lang w:val="uk-UA"/>
        </w:rPr>
        <w:t>у</w:t>
      </w:r>
      <w:r w:rsidRPr="00AE4D9D">
        <w:rPr>
          <w:lang w:val="uk-UA"/>
        </w:rPr>
        <w:t xml:space="preserve"> результаті як</w:t>
      </w:r>
      <w:r>
        <w:rPr>
          <w:lang w:val="uk-UA"/>
        </w:rPr>
        <w:t xml:space="preserve">ого сполучення, що складається </w:t>
      </w:r>
      <w:r w:rsidRPr="00AE4D9D">
        <w:rPr>
          <w:lang w:val="uk-UA"/>
        </w:rPr>
        <w:t>з декількох слів, кожне з яких має власне значення, набуває нового сукупного значенн</w:t>
      </w:r>
      <w:r>
        <w:rPr>
          <w:lang w:val="uk-UA"/>
        </w:rPr>
        <w:t xml:space="preserve">я, що не </w:t>
      </w:r>
      <w:r>
        <w:rPr>
          <w:lang w:val="uk-UA"/>
        </w:rPr>
        <w:lastRenderedPageBreak/>
        <w:t>дорівнює значенню будь</w:t>
      </w:r>
      <w:r>
        <w:rPr>
          <w:lang w:val="uk-UA"/>
        </w:rPr>
        <w:noBreakHyphen/>
      </w:r>
      <w:r w:rsidRPr="00AE4D9D">
        <w:rPr>
          <w:lang w:val="uk-UA"/>
        </w:rPr>
        <w:t>якого з компонентів фразеологічної одиниці. Однією з особливостей фразеологічної номінації є утворення о</w:t>
      </w:r>
      <w:r>
        <w:rPr>
          <w:lang w:val="uk-UA"/>
        </w:rPr>
        <w:t>диниць третинної номінації. Сут</w:t>
      </w:r>
      <w:r w:rsidRPr="00AE4D9D">
        <w:rPr>
          <w:lang w:val="uk-UA"/>
        </w:rPr>
        <w:t xml:space="preserve">ь цього </w:t>
      </w:r>
      <w:r>
        <w:rPr>
          <w:lang w:val="uk-UA"/>
        </w:rPr>
        <w:t>е</w:t>
      </w:r>
      <w:r w:rsidRPr="00AE4D9D">
        <w:rPr>
          <w:lang w:val="uk-UA"/>
        </w:rPr>
        <w:t>т</w:t>
      </w:r>
      <w:r>
        <w:rPr>
          <w:lang w:val="uk-UA"/>
        </w:rPr>
        <w:t>а</w:t>
      </w:r>
      <w:r w:rsidRPr="00AE4D9D">
        <w:rPr>
          <w:lang w:val="uk-UA"/>
        </w:rPr>
        <w:t>пу номінації полягає в тому, що нові фразеол</w:t>
      </w:r>
      <w:r>
        <w:rPr>
          <w:lang w:val="uk-UA"/>
        </w:rPr>
        <w:t>огічні одиниці утворюються від у</w:t>
      </w:r>
      <w:r w:rsidRPr="00AE4D9D">
        <w:rPr>
          <w:lang w:val="uk-UA"/>
        </w:rPr>
        <w:t>же існуючих у мові фразеологізмів, які є продуктами вторинної номінації.</w:t>
      </w:r>
    </w:p>
    <w:p w:rsidR="009E2576" w:rsidRPr="00AE4D9D" w:rsidRDefault="009E2576" w:rsidP="009E2576">
      <w:pPr>
        <w:spacing w:line="360" w:lineRule="auto"/>
        <w:ind w:firstLine="720"/>
        <w:jc w:val="both"/>
        <w:rPr>
          <w:lang w:val="uk-UA"/>
        </w:rPr>
      </w:pPr>
      <w:r>
        <w:rPr>
          <w:lang w:val="uk-UA"/>
        </w:rPr>
        <w:t>Б</w:t>
      </w:r>
      <w:r w:rsidRPr="00AE4D9D">
        <w:rPr>
          <w:lang w:val="uk-UA"/>
        </w:rPr>
        <w:t>ільш</w:t>
      </w:r>
      <w:r>
        <w:rPr>
          <w:lang w:val="uk-UA"/>
        </w:rPr>
        <w:t>і</w:t>
      </w:r>
      <w:r w:rsidRPr="00AE4D9D">
        <w:rPr>
          <w:lang w:val="uk-UA"/>
        </w:rPr>
        <w:t>ст</w:t>
      </w:r>
      <w:r>
        <w:rPr>
          <w:lang w:val="uk-UA"/>
        </w:rPr>
        <w:t>ь</w:t>
      </w:r>
      <w:r w:rsidRPr="00AE4D9D">
        <w:rPr>
          <w:lang w:val="uk-UA"/>
        </w:rPr>
        <w:t xml:space="preserve"> фразеологічних одиниць </w:t>
      </w:r>
      <w:r>
        <w:rPr>
          <w:lang w:val="uk-UA"/>
        </w:rPr>
        <w:t>характеризу</w:t>
      </w:r>
      <w:r w:rsidRPr="00AE4D9D">
        <w:rPr>
          <w:lang w:val="uk-UA"/>
        </w:rPr>
        <w:t>ється параметр</w:t>
      </w:r>
      <w:r>
        <w:rPr>
          <w:lang w:val="uk-UA"/>
        </w:rPr>
        <w:t>ом</w:t>
      </w:r>
      <w:r w:rsidRPr="00AE4D9D">
        <w:rPr>
          <w:lang w:val="uk-UA"/>
        </w:rPr>
        <w:t xml:space="preserve"> </w:t>
      </w:r>
      <w:r w:rsidRPr="00AE4D9D">
        <w:rPr>
          <w:i/>
          <w:iCs/>
          <w:lang w:val="uk-UA"/>
        </w:rPr>
        <w:t>антропоцентричності</w:t>
      </w:r>
      <w:r>
        <w:rPr>
          <w:lang w:val="uk-UA"/>
        </w:rPr>
        <w:t>:</w:t>
      </w:r>
      <w:r w:rsidRPr="00AE4D9D">
        <w:rPr>
          <w:lang w:val="uk-UA"/>
        </w:rPr>
        <w:t xml:space="preserve"> людина безпосере</w:t>
      </w:r>
      <w:r>
        <w:rPr>
          <w:lang w:val="uk-UA"/>
        </w:rPr>
        <w:t>дньо залучена до акту фразотворення</w:t>
      </w:r>
      <w:r w:rsidRPr="00AE4D9D">
        <w:rPr>
          <w:lang w:val="uk-UA"/>
        </w:rPr>
        <w:t xml:space="preserve"> як суб’єкт номінації, </w:t>
      </w:r>
      <w:r>
        <w:rPr>
          <w:lang w:val="uk-UA"/>
        </w:rPr>
        <w:t>виступаючи у той же час</w:t>
      </w:r>
      <w:r w:rsidRPr="00AE4D9D">
        <w:rPr>
          <w:lang w:val="uk-UA"/>
        </w:rPr>
        <w:t xml:space="preserve"> як </w:t>
      </w:r>
      <w:r>
        <w:rPr>
          <w:lang w:val="uk-UA"/>
        </w:rPr>
        <w:t>ї</w:t>
      </w:r>
      <w:r w:rsidRPr="00AE4D9D">
        <w:rPr>
          <w:lang w:val="uk-UA"/>
        </w:rPr>
        <w:t>ї об’єкт. Більшість фразеологічних інновацій сучасної англійської мови сконцентровані навколо лексико-семантичного поля „Людина”, яке</w:t>
      </w:r>
      <w:r>
        <w:rPr>
          <w:lang w:val="uk-UA"/>
        </w:rPr>
        <w:t>,</w:t>
      </w:r>
      <w:r w:rsidRPr="00AE4D9D">
        <w:rPr>
          <w:lang w:val="uk-UA"/>
        </w:rPr>
        <w:t xml:space="preserve"> у свою чергу</w:t>
      </w:r>
      <w:r>
        <w:rPr>
          <w:lang w:val="uk-UA"/>
        </w:rPr>
        <w:t>,</w:t>
      </w:r>
      <w:r w:rsidRPr="00AE4D9D">
        <w:rPr>
          <w:lang w:val="uk-UA"/>
        </w:rPr>
        <w:t xml:space="preserve"> поділяється на групи</w:t>
      </w:r>
      <w:r>
        <w:rPr>
          <w:lang w:val="uk-UA"/>
        </w:rPr>
        <w:t xml:space="preserve"> </w:t>
      </w:r>
      <w:r w:rsidRPr="00AE4D9D">
        <w:rPr>
          <w:lang w:val="uk-UA"/>
        </w:rPr>
        <w:t>„Людина та її діяльність”, „Людина та суспільство” і „Людина та її характеристика”, кожна з яких включає декілька підгруп і має свою лексичну наповнюваність.</w:t>
      </w:r>
    </w:p>
    <w:p w:rsidR="009E2576" w:rsidRDefault="009E2576" w:rsidP="009E2576">
      <w:pPr>
        <w:pStyle w:val="affffffff2"/>
        <w:spacing w:after="0" w:line="360" w:lineRule="auto"/>
        <w:ind w:left="0" w:firstLine="709"/>
        <w:jc w:val="both"/>
        <w:rPr>
          <w:lang w:val="uk-UA"/>
        </w:rPr>
      </w:pPr>
      <w:r w:rsidRPr="00AE4D9D">
        <w:rPr>
          <w:lang w:val="uk-UA"/>
        </w:rPr>
        <w:t xml:space="preserve">Формування та функціонування фразеологічних інновацій </w:t>
      </w:r>
      <w:r>
        <w:rPr>
          <w:lang w:val="uk-UA"/>
        </w:rPr>
        <w:t>відбувається</w:t>
      </w:r>
      <w:r w:rsidRPr="00AE4D9D">
        <w:rPr>
          <w:lang w:val="uk-UA"/>
        </w:rPr>
        <w:t xml:space="preserve"> під впливом конкретних </w:t>
      </w:r>
      <w:r w:rsidRPr="00AE4D9D">
        <w:rPr>
          <w:i/>
          <w:iCs/>
          <w:lang w:val="uk-UA"/>
        </w:rPr>
        <w:t>соціальних чинників</w:t>
      </w:r>
      <w:r>
        <w:rPr>
          <w:i/>
          <w:iCs/>
          <w:lang w:val="uk-UA"/>
        </w:rPr>
        <w:t xml:space="preserve">, </w:t>
      </w:r>
      <w:r>
        <w:rPr>
          <w:lang w:val="uk-UA"/>
        </w:rPr>
        <w:t>а саме таких явищ та</w:t>
      </w:r>
      <w:r w:rsidRPr="00AE4D9D">
        <w:rPr>
          <w:lang w:val="uk-UA"/>
        </w:rPr>
        <w:t xml:space="preserve"> процес</w:t>
      </w:r>
      <w:r>
        <w:rPr>
          <w:lang w:val="uk-UA"/>
        </w:rPr>
        <w:t>ів</w:t>
      </w:r>
      <w:r w:rsidRPr="00AE4D9D">
        <w:rPr>
          <w:lang w:val="uk-UA"/>
        </w:rPr>
        <w:t xml:space="preserve">, що є продуктом діяльності людини, розвитку суспільства. Дослідження соціальних чинників впливу на формування та функціонування фразеологічних інновацій сучасної англійської мови дозволило виділити такі їх групи: глобалізація економічного життя та радикальні економічні зміни в країнах світу; конфронтація західних і східних ідеологій, загострення проблеми злочинності; інформаційна революція; бурхливий розвиток біологічних наук; соціальні явища </w:t>
      </w:r>
      <w:r>
        <w:rPr>
          <w:lang w:val="uk-UA"/>
        </w:rPr>
        <w:t>та рухи в сучасному суспільстві;</w:t>
      </w:r>
      <w:r w:rsidRPr="00AE4D9D">
        <w:rPr>
          <w:lang w:val="uk-UA"/>
        </w:rPr>
        <w:t xml:space="preserve"> зміни у сфері повсякденного жит</w:t>
      </w:r>
      <w:r>
        <w:rPr>
          <w:lang w:val="uk-UA"/>
        </w:rPr>
        <w:t>тя сучасної англомовної людини.</w:t>
      </w:r>
    </w:p>
    <w:p w:rsidR="009E2576" w:rsidRPr="00AE4D9D" w:rsidRDefault="009E2576" w:rsidP="009E2576">
      <w:pPr>
        <w:pStyle w:val="affffffff2"/>
        <w:spacing w:after="0" w:line="360" w:lineRule="auto"/>
        <w:ind w:left="0" w:firstLine="709"/>
        <w:jc w:val="both"/>
        <w:rPr>
          <w:lang w:val="uk-UA"/>
        </w:rPr>
      </w:pPr>
      <w:r w:rsidRPr="00AE4D9D">
        <w:rPr>
          <w:lang w:val="uk-UA"/>
        </w:rPr>
        <w:t xml:space="preserve">У фразеологічній системі сучасної англійської мови виділяються найбільш продуктивні </w:t>
      </w:r>
      <w:r w:rsidRPr="00AE4D9D">
        <w:rPr>
          <w:i/>
          <w:iCs/>
          <w:lang w:val="uk-UA"/>
        </w:rPr>
        <w:t>центри фразотворчої інновації,</w:t>
      </w:r>
      <w:r w:rsidRPr="00AE4D9D">
        <w:rPr>
          <w:lang w:val="uk-UA"/>
        </w:rPr>
        <w:t xml:space="preserve"> тобто ключові слова значної кількості фразеологічних інновацій. Центрами фразотворчої інновації можна вважати такі </w:t>
      </w:r>
      <w:r>
        <w:rPr>
          <w:lang w:val="uk-UA"/>
        </w:rPr>
        <w:t>лексеми</w:t>
      </w:r>
      <w:r w:rsidRPr="00AE4D9D">
        <w:rPr>
          <w:lang w:val="uk-UA"/>
        </w:rPr>
        <w:t xml:space="preserve">: </w:t>
      </w:r>
      <w:r>
        <w:rPr>
          <w:i/>
          <w:iCs/>
          <w:lang w:val="uk-UA"/>
        </w:rPr>
        <w:t>computer,</w:t>
      </w:r>
      <w:r w:rsidRPr="00AE4D9D">
        <w:rPr>
          <w:i/>
          <w:iCs/>
          <w:lang w:val="uk-UA"/>
        </w:rPr>
        <w:t xml:space="preserve"> smart, dot(-com), designer, virtual,</w:t>
      </w:r>
      <w:r w:rsidRPr="00AE4D9D">
        <w:rPr>
          <w:b/>
          <w:bCs/>
          <w:i/>
          <w:iCs/>
          <w:lang w:val="uk-UA"/>
        </w:rPr>
        <w:t xml:space="preserve"> </w:t>
      </w:r>
      <w:r w:rsidRPr="00AE4D9D">
        <w:rPr>
          <w:i/>
          <w:iCs/>
          <w:lang w:val="uk-UA"/>
        </w:rPr>
        <w:t>global</w:t>
      </w:r>
      <w:r w:rsidRPr="00AE4D9D">
        <w:rPr>
          <w:lang w:val="uk-UA"/>
        </w:rPr>
        <w:t xml:space="preserve">, </w:t>
      </w:r>
      <w:r w:rsidRPr="00AE4D9D">
        <w:rPr>
          <w:i/>
          <w:iCs/>
          <w:lang w:val="uk-UA"/>
        </w:rPr>
        <w:t>green, job, candidate,</w:t>
      </w:r>
      <w:r w:rsidRPr="00AE4D9D">
        <w:rPr>
          <w:lang w:val="uk-UA"/>
        </w:rPr>
        <w:t xml:space="preserve"> </w:t>
      </w:r>
      <w:r w:rsidRPr="00AE4D9D">
        <w:rPr>
          <w:i/>
          <w:iCs/>
          <w:lang w:val="uk-UA"/>
        </w:rPr>
        <w:t>economy, economics, politics, correctness, worker, coach, cuisine,</w:t>
      </w:r>
      <w:r w:rsidRPr="00AE4D9D">
        <w:rPr>
          <w:lang w:val="uk-UA"/>
        </w:rPr>
        <w:t xml:space="preserve"> </w:t>
      </w:r>
      <w:r w:rsidRPr="00AE4D9D">
        <w:rPr>
          <w:i/>
          <w:iCs/>
          <w:lang w:val="uk-UA"/>
        </w:rPr>
        <w:t>head, effect,</w:t>
      </w:r>
      <w:r w:rsidRPr="00AE4D9D">
        <w:rPr>
          <w:lang w:val="uk-UA"/>
        </w:rPr>
        <w:t xml:space="preserve"> </w:t>
      </w:r>
      <w:r w:rsidRPr="00AE4D9D">
        <w:rPr>
          <w:i/>
          <w:iCs/>
          <w:lang w:val="uk-UA"/>
        </w:rPr>
        <w:t>syndrome, journalism,</w:t>
      </w:r>
      <w:r w:rsidRPr="00AE4D9D">
        <w:rPr>
          <w:lang w:val="uk-UA"/>
        </w:rPr>
        <w:t xml:space="preserve"> </w:t>
      </w:r>
      <w:r w:rsidRPr="00AE4D9D">
        <w:rPr>
          <w:i/>
          <w:iCs/>
          <w:lang w:val="uk-UA"/>
        </w:rPr>
        <w:t>terrorism</w:t>
      </w:r>
      <w:r w:rsidRPr="00AE4D9D">
        <w:rPr>
          <w:lang w:val="uk-UA"/>
        </w:rPr>
        <w:t xml:space="preserve">, </w:t>
      </w:r>
      <w:r w:rsidRPr="00AE4D9D">
        <w:rPr>
          <w:i/>
          <w:iCs/>
          <w:lang w:val="uk-UA"/>
        </w:rPr>
        <w:t>tourist, tourism,</w:t>
      </w:r>
      <w:r w:rsidRPr="00AE4D9D">
        <w:rPr>
          <w:lang w:val="uk-UA"/>
        </w:rPr>
        <w:t xml:space="preserve"> </w:t>
      </w:r>
      <w:r w:rsidRPr="00AE4D9D">
        <w:rPr>
          <w:i/>
          <w:iCs/>
          <w:lang w:val="uk-UA"/>
        </w:rPr>
        <w:t>generation,</w:t>
      </w:r>
      <w:r w:rsidRPr="00AE4D9D">
        <w:rPr>
          <w:lang w:val="uk-UA"/>
        </w:rPr>
        <w:t xml:space="preserve"> </w:t>
      </w:r>
      <w:r w:rsidRPr="00AE4D9D">
        <w:rPr>
          <w:i/>
          <w:iCs/>
          <w:lang w:val="uk-UA"/>
        </w:rPr>
        <w:t>gap,</w:t>
      </w:r>
      <w:r w:rsidRPr="00AE4D9D">
        <w:rPr>
          <w:lang w:val="uk-UA"/>
        </w:rPr>
        <w:t xml:space="preserve"> </w:t>
      </w:r>
      <w:r w:rsidRPr="00AE4D9D">
        <w:rPr>
          <w:i/>
          <w:iCs/>
          <w:lang w:val="uk-UA"/>
        </w:rPr>
        <w:t xml:space="preserve">urban </w:t>
      </w:r>
      <w:r>
        <w:rPr>
          <w:lang w:val="uk-UA"/>
        </w:rPr>
        <w:t>тощо. Фраз</w:t>
      </w:r>
      <w:r w:rsidRPr="00AE4D9D">
        <w:rPr>
          <w:lang w:val="uk-UA"/>
        </w:rPr>
        <w:t>отворчі центри відрізняються в залежності від сфери формування фразеологічних інновацій.</w:t>
      </w:r>
    </w:p>
    <w:p w:rsidR="009E2576" w:rsidRPr="00AE4D9D" w:rsidRDefault="009E2576" w:rsidP="009E2576">
      <w:pPr>
        <w:spacing w:line="360" w:lineRule="auto"/>
        <w:ind w:firstLine="709"/>
        <w:jc w:val="both"/>
        <w:rPr>
          <w:lang w:val="uk-UA"/>
        </w:rPr>
      </w:pPr>
      <w:r w:rsidRPr="00AE4D9D">
        <w:rPr>
          <w:lang w:val="uk-UA"/>
        </w:rPr>
        <w:t xml:space="preserve">Фразеологія сучасної англійської мови функціонує як окрема система мовних одиниць, що характеризується наявністю в ній певних системних зв’язків </w:t>
      </w:r>
      <w:r>
        <w:rPr>
          <w:lang w:val="uk-UA"/>
        </w:rPr>
        <w:t>–</w:t>
      </w:r>
      <w:r w:rsidRPr="00AE4D9D">
        <w:rPr>
          <w:lang w:val="uk-UA"/>
        </w:rPr>
        <w:t xml:space="preserve"> синонімічних, антонімічних, полісемічних та омоні</w:t>
      </w:r>
      <w:r>
        <w:rPr>
          <w:lang w:val="uk-UA"/>
        </w:rPr>
        <w:t>мічних. Ці зв’язки за своєю сут</w:t>
      </w:r>
      <w:r w:rsidRPr="00AE4D9D">
        <w:rPr>
          <w:lang w:val="uk-UA"/>
        </w:rPr>
        <w:t>тю значно відрізняються від системних зв’язків у сфері лексики. Для фразеологічного фонду сучасної англійської мови найбільш характерною є наявність синонімічних фразеологізмів, антонімічних фразеологізмів та фразеологічних варіантів.</w:t>
      </w:r>
    </w:p>
    <w:p w:rsidR="009E2576" w:rsidRPr="00AE4D9D" w:rsidRDefault="009E2576" w:rsidP="009E2576">
      <w:pPr>
        <w:pStyle w:val="25"/>
        <w:spacing w:after="0" w:line="360" w:lineRule="auto"/>
        <w:ind w:left="0" w:firstLine="709"/>
        <w:jc w:val="both"/>
        <w:rPr>
          <w:lang w:val="uk-UA"/>
        </w:rPr>
      </w:pPr>
      <w:r w:rsidRPr="00AE4D9D">
        <w:rPr>
          <w:lang w:val="uk-UA"/>
        </w:rPr>
        <w:lastRenderedPageBreak/>
        <w:t xml:space="preserve">Дослідження явища модельованості фразеологічних неологізмів у сучасній англійській мові дозволяє зробити такі висновки: по-перше, переважна кількість фразеологічних </w:t>
      </w:r>
      <w:r>
        <w:rPr>
          <w:lang w:val="uk-UA"/>
        </w:rPr>
        <w:t>інновацій</w:t>
      </w:r>
      <w:r w:rsidRPr="00AE4D9D">
        <w:rPr>
          <w:lang w:val="uk-UA"/>
        </w:rPr>
        <w:t xml:space="preserve"> є бінарними</w:t>
      </w:r>
      <w:r>
        <w:rPr>
          <w:lang w:val="uk-UA"/>
        </w:rPr>
        <w:t>;</w:t>
      </w:r>
      <w:r w:rsidRPr="00AE4D9D">
        <w:rPr>
          <w:lang w:val="uk-UA"/>
        </w:rPr>
        <w:t xml:space="preserve"> по-друге, серед новоутворених фразеологізмів переважають такі, що належать до трьох категоріальних типів – субстантивні, дієслівні, ад’єктивні</w:t>
      </w:r>
      <w:r>
        <w:rPr>
          <w:lang w:val="uk-UA"/>
        </w:rPr>
        <w:t>;</w:t>
      </w:r>
      <w:r w:rsidRPr="00AE4D9D">
        <w:rPr>
          <w:lang w:val="uk-UA"/>
        </w:rPr>
        <w:t xml:space="preserve"> по</w:t>
      </w:r>
      <w:r w:rsidRPr="00AE4D9D">
        <w:rPr>
          <w:lang w:val="uk-UA"/>
        </w:rPr>
        <w:noBreakHyphen/>
        <w:t>третє, у межах кожного категоріального типу превалюють конкретні структурні моделі, що є основою для утворення фразеологічних інновацій.</w:t>
      </w:r>
    </w:p>
    <w:p w:rsidR="009E2576" w:rsidRPr="0088591A" w:rsidRDefault="009E2576" w:rsidP="009E2576">
      <w:pPr>
        <w:spacing w:line="360" w:lineRule="auto"/>
        <w:ind w:firstLine="709"/>
        <w:jc w:val="both"/>
        <w:rPr>
          <w:lang w:val="uk-UA"/>
        </w:rPr>
      </w:pPr>
      <w:r w:rsidRPr="00AE4D9D">
        <w:rPr>
          <w:lang w:val="uk-UA"/>
        </w:rPr>
        <w:t>Фразеологічна система сучасної англійської мови постійно поповнюється новими одиницями. На перший план виступають такі способи творення нових фразеологізмів як фразеологізація вільних словосполучень та терміносполу</w:t>
      </w:r>
      <w:r>
        <w:rPr>
          <w:lang w:val="uk-UA"/>
        </w:rPr>
        <w:t>к</w:t>
      </w:r>
      <w:r w:rsidRPr="00AE4D9D">
        <w:rPr>
          <w:lang w:val="uk-UA"/>
        </w:rPr>
        <w:t xml:space="preserve">, фразеологічна деривація та </w:t>
      </w:r>
      <w:r>
        <w:rPr>
          <w:lang w:val="uk-UA"/>
        </w:rPr>
        <w:t>лексико</w:t>
      </w:r>
      <w:r>
        <w:rPr>
          <w:lang w:val="uk-UA"/>
        </w:rPr>
        <w:noBreakHyphen/>
        <w:t>семантична</w:t>
      </w:r>
      <w:r w:rsidRPr="00AE4D9D">
        <w:rPr>
          <w:lang w:val="uk-UA"/>
        </w:rPr>
        <w:t xml:space="preserve"> аналогія. Фразеологізація вільних словосполучень та терміносполу</w:t>
      </w:r>
      <w:r>
        <w:rPr>
          <w:lang w:val="uk-UA"/>
        </w:rPr>
        <w:t>к</w:t>
      </w:r>
      <w:r w:rsidRPr="00AE4D9D">
        <w:rPr>
          <w:lang w:val="uk-UA"/>
        </w:rPr>
        <w:t xml:space="preserve"> </w:t>
      </w:r>
      <w:r>
        <w:rPr>
          <w:lang w:val="uk-UA"/>
        </w:rPr>
        <w:t>здійснюється</w:t>
      </w:r>
      <w:r w:rsidRPr="00AE4D9D">
        <w:rPr>
          <w:lang w:val="uk-UA"/>
        </w:rPr>
        <w:t xml:space="preserve"> на основі метафоричного та метонімічного переносу значення.</w:t>
      </w:r>
    </w:p>
    <w:p w:rsidR="009E2576" w:rsidRPr="00AE4D9D" w:rsidRDefault="009E2576" w:rsidP="009E2576">
      <w:pPr>
        <w:spacing w:line="360" w:lineRule="auto"/>
        <w:ind w:firstLine="709"/>
        <w:jc w:val="both"/>
        <w:rPr>
          <w:lang w:val="uk-UA"/>
        </w:rPr>
      </w:pPr>
      <w:r>
        <w:rPr>
          <w:lang w:val="uk-UA"/>
        </w:rPr>
        <w:t>При фразеологічній</w:t>
      </w:r>
      <w:r w:rsidRPr="00AE4D9D">
        <w:rPr>
          <w:lang w:val="uk-UA"/>
        </w:rPr>
        <w:t xml:space="preserve"> дериваці</w:t>
      </w:r>
      <w:r>
        <w:rPr>
          <w:lang w:val="uk-UA"/>
        </w:rPr>
        <w:t>ї</w:t>
      </w:r>
      <w:r w:rsidRPr="00AE4D9D">
        <w:rPr>
          <w:lang w:val="uk-UA"/>
        </w:rPr>
        <w:t xml:space="preserve"> творення нових фразеологічних одиниць </w:t>
      </w:r>
      <w:r>
        <w:rPr>
          <w:lang w:val="uk-UA"/>
        </w:rPr>
        <w:t xml:space="preserve">відбувається </w:t>
      </w:r>
      <w:r w:rsidRPr="00AE4D9D">
        <w:rPr>
          <w:lang w:val="uk-UA"/>
        </w:rPr>
        <w:t xml:space="preserve">на базі інших фразеологізмів за допомогою певних афіксів. </w:t>
      </w:r>
      <w:r>
        <w:rPr>
          <w:lang w:val="uk-UA"/>
        </w:rPr>
        <w:t>Д</w:t>
      </w:r>
      <w:r w:rsidRPr="00AE4D9D">
        <w:rPr>
          <w:lang w:val="uk-UA"/>
        </w:rPr>
        <w:t>ослідження фразеологічних інновацій, утворених за допомогою фразеологічної деривації</w:t>
      </w:r>
      <w:r>
        <w:rPr>
          <w:lang w:val="uk-UA"/>
        </w:rPr>
        <w:t>,</w:t>
      </w:r>
      <w:r w:rsidRPr="00AE4D9D">
        <w:rPr>
          <w:lang w:val="uk-UA"/>
        </w:rPr>
        <w:t xml:space="preserve"> дозволило виявити та описати її основні типи: прогресивна афіксальна фразеологічна деривація, субститутивна афіксальна фразеологічна деривація, регресивна афіксальна фразеологічна деривація та безафіксальна фразеологічна деривація (фразеолог</w:t>
      </w:r>
      <w:r>
        <w:rPr>
          <w:lang w:val="uk-UA"/>
        </w:rPr>
        <w:t>ічна конверсія).</w:t>
      </w:r>
    </w:p>
    <w:p w:rsidR="009E2576" w:rsidRPr="00AE4D9D" w:rsidRDefault="009E2576" w:rsidP="009E2576">
      <w:pPr>
        <w:spacing w:line="360" w:lineRule="auto"/>
        <w:ind w:firstLine="709"/>
        <w:jc w:val="both"/>
        <w:rPr>
          <w:lang w:val="uk-UA"/>
        </w:rPr>
      </w:pPr>
      <w:r w:rsidRPr="00AE4D9D">
        <w:rPr>
          <w:lang w:val="uk-UA"/>
        </w:rPr>
        <w:t xml:space="preserve">Лексико-семантична аналогія </w:t>
      </w:r>
      <w:r>
        <w:rPr>
          <w:lang w:val="uk-UA"/>
        </w:rPr>
        <w:t xml:space="preserve">також </w:t>
      </w:r>
      <w:r w:rsidRPr="00AE4D9D">
        <w:rPr>
          <w:lang w:val="uk-UA"/>
        </w:rPr>
        <w:t>є продуктивним способом утворення фразеологічн</w:t>
      </w:r>
      <w:r>
        <w:rPr>
          <w:lang w:val="uk-UA"/>
        </w:rPr>
        <w:t xml:space="preserve">их інновацій. Вона </w:t>
      </w:r>
      <w:r w:rsidRPr="00AE4D9D">
        <w:rPr>
          <w:lang w:val="uk-UA"/>
        </w:rPr>
        <w:t>має місце тоді, коли новоутворений фразеологізм асоціюється з базовим не стільки за аналогічністю структури або складових, скіл</w:t>
      </w:r>
      <w:r>
        <w:rPr>
          <w:lang w:val="uk-UA"/>
        </w:rPr>
        <w:t>ьки за аналогічністю семантики.</w:t>
      </w:r>
    </w:p>
    <w:p w:rsidR="009E2576" w:rsidRPr="00AE4D9D" w:rsidRDefault="009E2576" w:rsidP="009E2576">
      <w:pPr>
        <w:spacing w:before="120" w:after="120" w:line="360" w:lineRule="auto"/>
        <w:ind w:firstLine="709"/>
        <w:jc w:val="both"/>
        <w:rPr>
          <w:b/>
          <w:bCs/>
          <w:lang w:val="uk-UA"/>
        </w:rPr>
      </w:pPr>
      <w:r w:rsidRPr="00AE4D9D">
        <w:rPr>
          <w:b/>
          <w:bCs/>
          <w:lang w:val="uk-UA"/>
        </w:rPr>
        <w:t>Основні положення дисертації відображені у таких публікаціях:</w:t>
      </w:r>
    </w:p>
    <w:p w:rsidR="009E2576" w:rsidRPr="00AE4D9D" w:rsidRDefault="009E2576" w:rsidP="0029286F">
      <w:pPr>
        <w:numPr>
          <w:ilvl w:val="0"/>
          <w:numId w:val="64"/>
        </w:numPr>
        <w:tabs>
          <w:tab w:val="left" w:pos="1080"/>
        </w:tabs>
        <w:suppressAutoHyphens w:val="0"/>
        <w:spacing w:line="360" w:lineRule="auto"/>
        <w:ind w:left="0" w:firstLine="709"/>
        <w:jc w:val="both"/>
        <w:rPr>
          <w:lang w:val="uk-UA"/>
        </w:rPr>
      </w:pPr>
      <w:r w:rsidRPr="00AE4D9D">
        <w:t xml:space="preserve">О когнитивном подходе к исследованию фразеологических единиц современного английского языка // </w:t>
      </w:r>
      <w:r w:rsidRPr="00AE4D9D">
        <w:rPr>
          <w:lang w:val="uk-UA"/>
        </w:rPr>
        <w:t>Матер. міжрег. конф. молодих вчених. – Горлівка, 2003. – С.</w:t>
      </w:r>
      <w:r>
        <w:rPr>
          <w:lang w:val="uk-UA"/>
        </w:rPr>
        <w:t xml:space="preserve"> </w:t>
      </w:r>
      <w:r w:rsidRPr="00AE4D9D">
        <w:rPr>
          <w:lang w:val="uk-UA"/>
        </w:rPr>
        <w:t>29-31.</w:t>
      </w:r>
    </w:p>
    <w:p w:rsidR="009E2576" w:rsidRPr="00AE4D9D" w:rsidRDefault="009E2576" w:rsidP="0029286F">
      <w:pPr>
        <w:numPr>
          <w:ilvl w:val="0"/>
          <w:numId w:val="64"/>
        </w:numPr>
        <w:tabs>
          <w:tab w:val="left" w:pos="1080"/>
        </w:tabs>
        <w:suppressAutoHyphens w:val="0"/>
        <w:spacing w:line="360" w:lineRule="auto"/>
        <w:ind w:left="0" w:firstLine="709"/>
        <w:jc w:val="both"/>
        <w:rPr>
          <w:lang w:val="uk-UA"/>
        </w:rPr>
      </w:pPr>
      <w:r w:rsidRPr="00AE4D9D">
        <w:rPr>
          <w:lang w:val="uk-UA"/>
        </w:rPr>
        <w:t xml:space="preserve">Інтернет і мова: стилістика електронної комунікації // Лінгвістичні дослідження. </w:t>
      </w:r>
      <w:r>
        <w:rPr>
          <w:lang w:val="uk-UA"/>
        </w:rPr>
        <w:t xml:space="preserve">- </w:t>
      </w:r>
      <w:r w:rsidRPr="00AE4D9D">
        <w:rPr>
          <w:lang w:val="uk-UA"/>
        </w:rPr>
        <w:t>Вип. 2. – Горлівка: ГДПІІМ, 2003. – С.</w:t>
      </w:r>
      <w:r>
        <w:rPr>
          <w:lang w:val="uk-UA"/>
        </w:rPr>
        <w:t xml:space="preserve"> </w:t>
      </w:r>
      <w:r w:rsidRPr="00AE4D9D">
        <w:rPr>
          <w:lang w:val="uk-UA"/>
        </w:rPr>
        <w:t>197-204.</w:t>
      </w:r>
    </w:p>
    <w:p w:rsidR="009E2576" w:rsidRPr="00AE4D9D" w:rsidRDefault="009E2576" w:rsidP="0029286F">
      <w:pPr>
        <w:numPr>
          <w:ilvl w:val="0"/>
          <w:numId w:val="64"/>
        </w:numPr>
        <w:tabs>
          <w:tab w:val="left" w:pos="1080"/>
        </w:tabs>
        <w:suppressAutoHyphens w:val="0"/>
        <w:spacing w:line="360" w:lineRule="auto"/>
        <w:ind w:left="0" w:firstLine="709"/>
        <w:jc w:val="both"/>
        <w:rPr>
          <w:lang w:val="uk-UA"/>
        </w:rPr>
      </w:pPr>
      <w:r w:rsidRPr="00AE4D9D">
        <w:rPr>
          <w:lang w:val="uk-UA"/>
        </w:rPr>
        <w:t>Антропоцентризм як одна із особливостей нової фразеоло</w:t>
      </w:r>
      <w:r>
        <w:rPr>
          <w:lang w:val="uk-UA"/>
        </w:rPr>
        <w:t>гії англійської мови // Матер. М</w:t>
      </w:r>
      <w:r w:rsidRPr="00AE4D9D">
        <w:rPr>
          <w:lang w:val="uk-UA"/>
        </w:rPr>
        <w:t>іжнар. наук.-практ. конф „Україна наукова 2003”. Том 9. Філологія. – Дніпро</w:t>
      </w:r>
      <w:r>
        <w:rPr>
          <w:lang w:val="uk-UA"/>
        </w:rPr>
        <w:t xml:space="preserve">петровськ: </w:t>
      </w:r>
      <w:r w:rsidRPr="00AE4D9D">
        <w:rPr>
          <w:lang w:val="uk-UA"/>
        </w:rPr>
        <w:t xml:space="preserve">Наука і </w:t>
      </w:r>
      <w:r>
        <w:rPr>
          <w:lang w:val="uk-UA"/>
        </w:rPr>
        <w:t>о</w:t>
      </w:r>
      <w:r w:rsidRPr="00AE4D9D">
        <w:rPr>
          <w:lang w:val="uk-UA"/>
        </w:rPr>
        <w:t>світа, 2003. – С.</w:t>
      </w:r>
      <w:r>
        <w:rPr>
          <w:lang w:val="uk-UA"/>
        </w:rPr>
        <w:t xml:space="preserve"> </w:t>
      </w:r>
      <w:r w:rsidRPr="00AE4D9D">
        <w:rPr>
          <w:lang w:val="uk-UA"/>
        </w:rPr>
        <w:t>58-59.</w:t>
      </w:r>
    </w:p>
    <w:p w:rsidR="009E2576" w:rsidRPr="00AE4D9D" w:rsidRDefault="009E2576" w:rsidP="0029286F">
      <w:pPr>
        <w:numPr>
          <w:ilvl w:val="0"/>
          <w:numId w:val="64"/>
        </w:numPr>
        <w:tabs>
          <w:tab w:val="left" w:pos="1080"/>
        </w:tabs>
        <w:suppressAutoHyphens w:val="0"/>
        <w:spacing w:line="360" w:lineRule="auto"/>
        <w:ind w:left="0" w:firstLine="709"/>
        <w:jc w:val="both"/>
        <w:rPr>
          <w:lang w:val="uk-UA"/>
        </w:rPr>
      </w:pPr>
      <w:r w:rsidRPr="00AE4D9D">
        <w:t>Новая лексика и фразеология английского языка, отражающая физическое и ментальное состояние человека</w:t>
      </w:r>
      <w:r>
        <w:rPr>
          <w:lang w:val="uk-UA"/>
        </w:rPr>
        <w:t xml:space="preserve"> // Нова філологія. - 2003. - №</w:t>
      </w:r>
      <w:r w:rsidRPr="00AE4D9D">
        <w:rPr>
          <w:lang w:val="uk-UA"/>
        </w:rPr>
        <w:t>3</w:t>
      </w:r>
      <w:r>
        <w:rPr>
          <w:lang w:val="uk-UA"/>
        </w:rPr>
        <w:t xml:space="preserve"> </w:t>
      </w:r>
      <w:r w:rsidRPr="00AE4D9D">
        <w:rPr>
          <w:lang w:val="uk-UA"/>
        </w:rPr>
        <w:t>(18). - С.</w:t>
      </w:r>
      <w:r>
        <w:rPr>
          <w:lang w:val="uk-UA"/>
        </w:rPr>
        <w:t xml:space="preserve"> </w:t>
      </w:r>
      <w:r w:rsidRPr="00AE4D9D">
        <w:rPr>
          <w:lang w:val="uk-UA"/>
        </w:rPr>
        <w:t>35-41.</w:t>
      </w:r>
    </w:p>
    <w:p w:rsidR="009E2576" w:rsidRPr="00AE4D9D" w:rsidRDefault="009E2576" w:rsidP="0029286F">
      <w:pPr>
        <w:numPr>
          <w:ilvl w:val="0"/>
          <w:numId w:val="64"/>
        </w:numPr>
        <w:tabs>
          <w:tab w:val="left" w:pos="1080"/>
        </w:tabs>
        <w:suppressAutoHyphens w:val="0"/>
        <w:spacing w:line="360" w:lineRule="auto"/>
        <w:ind w:left="0" w:firstLine="709"/>
        <w:jc w:val="both"/>
        <w:rPr>
          <w:lang w:val="uk-UA"/>
        </w:rPr>
      </w:pPr>
      <w:r w:rsidRPr="00AE4D9D">
        <w:rPr>
          <w:lang w:val="uk-UA"/>
        </w:rPr>
        <w:t xml:space="preserve">Зміни в системі освіти як один із соціальних факторів впливу на формування нових фразеологічних одиниць сучасної англійської мови // Матер. ІІ </w:t>
      </w:r>
      <w:r>
        <w:rPr>
          <w:lang w:val="uk-UA"/>
        </w:rPr>
        <w:t>М</w:t>
      </w:r>
      <w:r w:rsidRPr="00AE4D9D">
        <w:rPr>
          <w:lang w:val="uk-UA"/>
        </w:rPr>
        <w:t xml:space="preserve">іжнар. наук.-практ. </w:t>
      </w:r>
      <w:r w:rsidRPr="00AE4D9D">
        <w:rPr>
          <w:lang w:val="uk-UA"/>
        </w:rPr>
        <w:lastRenderedPageBreak/>
        <w:t xml:space="preserve">конф. „Динаміка наукових досліджень 2003”. Том 19. Філологічні науки. – Дніпропетровськ: </w:t>
      </w:r>
      <w:r>
        <w:rPr>
          <w:lang w:val="uk-UA"/>
        </w:rPr>
        <w:t>Наука і освіта</w:t>
      </w:r>
      <w:r w:rsidRPr="00AE4D9D">
        <w:rPr>
          <w:lang w:val="uk-UA"/>
        </w:rPr>
        <w:t>, 2003. – С.</w:t>
      </w:r>
      <w:r>
        <w:rPr>
          <w:lang w:val="uk-UA"/>
        </w:rPr>
        <w:t xml:space="preserve"> </w:t>
      </w:r>
      <w:r w:rsidRPr="00AE4D9D">
        <w:rPr>
          <w:lang w:val="uk-UA"/>
        </w:rPr>
        <w:t>92-93.</w:t>
      </w:r>
    </w:p>
    <w:p w:rsidR="009E2576" w:rsidRPr="00AE4D9D" w:rsidRDefault="009E2576" w:rsidP="0029286F">
      <w:pPr>
        <w:numPr>
          <w:ilvl w:val="0"/>
          <w:numId w:val="64"/>
        </w:numPr>
        <w:tabs>
          <w:tab w:val="left" w:pos="1080"/>
        </w:tabs>
        <w:suppressAutoHyphens w:val="0"/>
        <w:spacing w:line="360" w:lineRule="auto"/>
        <w:ind w:left="0" w:firstLine="709"/>
        <w:jc w:val="both"/>
        <w:rPr>
          <w:lang w:val="uk-UA"/>
        </w:rPr>
      </w:pPr>
      <w:r w:rsidRPr="00AE4D9D">
        <w:rPr>
          <w:lang w:val="uk-UA"/>
        </w:rPr>
        <w:t>Зміни в економічній політиці як один із соціальних факторів впливу на формування нових фразеологічних одиниць англійськ</w:t>
      </w:r>
      <w:r>
        <w:rPr>
          <w:lang w:val="uk-UA"/>
        </w:rPr>
        <w:t>ої мови // Матер. М</w:t>
      </w:r>
      <w:r w:rsidRPr="00AE4D9D">
        <w:rPr>
          <w:lang w:val="uk-UA"/>
        </w:rPr>
        <w:t>іжнар. наук.-метод. конф. „Треті Каразінські читання: методика і лінгвістика – на шляху до інтеграції”. – Харків, 2003. – С.</w:t>
      </w:r>
      <w:r>
        <w:rPr>
          <w:lang w:val="uk-UA"/>
        </w:rPr>
        <w:t xml:space="preserve"> </w:t>
      </w:r>
      <w:r w:rsidRPr="00AE4D9D">
        <w:rPr>
          <w:lang w:val="uk-UA"/>
        </w:rPr>
        <w:t>185-186.</w:t>
      </w:r>
    </w:p>
    <w:p w:rsidR="009E2576" w:rsidRPr="00AE4D9D" w:rsidRDefault="009E2576" w:rsidP="0029286F">
      <w:pPr>
        <w:numPr>
          <w:ilvl w:val="0"/>
          <w:numId w:val="64"/>
        </w:numPr>
        <w:tabs>
          <w:tab w:val="left" w:pos="1080"/>
        </w:tabs>
        <w:suppressAutoHyphens w:val="0"/>
        <w:spacing w:line="360" w:lineRule="auto"/>
        <w:ind w:left="0" w:firstLine="709"/>
        <w:jc w:val="both"/>
        <w:rPr>
          <w:lang w:val="uk-UA"/>
        </w:rPr>
      </w:pPr>
      <w:r w:rsidRPr="00AE4D9D">
        <w:rPr>
          <w:lang w:val="uk-UA"/>
        </w:rPr>
        <w:t xml:space="preserve">Вплив соціальних факторів на формування і функціонування нових фразеологічних одиниць сучасної англійської мови // </w:t>
      </w:r>
      <w:r>
        <w:rPr>
          <w:lang w:val="uk-UA"/>
        </w:rPr>
        <w:t>Нова філологія. – 2003. - №</w:t>
      </w:r>
      <w:r w:rsidRPr="00AE4D9D">
        <w:rPr>
          <w:lang w:val="uk-UA"/>
        </w:rPr>
        <w:t>4 (19). - С.</w:t>
      </w:r>
      <w:r>
        <w:rPr>
          <w:lang w:val="uk-UA"/>
        </w:rPr>
        <w:t xml:space="preserve"> </w:t>
      </w:r>
      <w:r w:rsidRPr="00AE4D9D">
        <w:rPr>
          <w:lang w:val="uk-UA"/>
        </w:rPr>
        <w:t>44-52.</w:t>
      </w:r>
    </w:p>
    <w:p w:rsidR="009E2576" w:rsidRPr="00AE4D9D" w:rsidRDefault="009E2576" w:rsidP="0029286F">
      <w:pPr>
        <w:numPr>
          <w:ilvl w:val="0"/>
          <w:numId w:val="64"/>
        </w:numPr>
        <w:tabs>
          <w:tab w:val="left" w:pos="1080"/>
        </w:tabs>
        <w:suppressAutoHyphens w:val="0"/>
        <w:spacing w:line="360" w:lineRule="auto"/>
        <w:ind w:left="0" w:firstLine="709"/>
        <w:jc w:val="both"/>
        <w:rPr>
          <w:lang w:val="uk-UA"/>
        </w:rPr>
      </w:pPr>
      <w:r w:rsidRPr="00AE4D9D">
        <w:rPr>
          <w:lang w:val="uk-UA"/>
        </w:rPr>
        <w:t xml:space="preserve">До проблеми дослідження нових фразеологічних синонімів та варіантів сучасної англійської мови // Матер. </w:t>
      </w:r>
      <w:r w:rsidRPr="00AE4D9D">
        <w:rPr>
          <w:lang w:val="en-US"/>
        </w:rPr>
        <w:t>V</w:t>
      </w:r>
      <w:r w:rsidRPr="00AE4D9D">
        <w:rPr>
          <w:lang w:val="uk-UA"/>
        </w:rPr>
        <w:t xml:space="preserve">ІІ </w:t>
      </w:r>
      <w:r>
        <w:rPr>
          <w:lang w:val="uk-UA"/>
        </w:rPr>
        <w:t>М</w:t>
      </w:r>
      <w:r w:rsidRPr="00AE4D9D">
        <w:rPr>
          <w:lang w:val="uk-UA"/>
        </w:rPr>
        <w:t>іжнар. наук.-практ. конф. „Наука і освіта 2004”. Том 22. Проблеми дослід</w:t>
      </w:r>
      <w:r>
        <w:rPr>
          <w:lang w:val="uk-UA"/>
        </w:rPr>
        <w:t xml:space="preserve">ження мови. – Дніпропетровськ: </w:t>
      </w:r>
      <w:r w:rsidRPr="00AE4D9D">
        <w:rPr>
          <w:lang w:val="uk-UA"/>
        </w:rPr>
        <w:t xml:space="preserve">Наука і </w:t>
      </w:r>
      <w:r>
        <w:rPr>
          <w:lang w:val="uk-UA"/>
        </w:rPr>
        <w:t>о</w:t>
      </w:r>
      <w:r w:rsidRPr="00AE4D9D">
        <w:rPr>
          <w:lang w:val="uk-UA"/>
        </w:rPr>
        <w:t>світа, 2004. – С.</w:t>
      </w:r>
      <w:r>
        <w:rPr>
          <w:lang w:val="uk-UA"/>
        </w:rPr>
        <w:t xml:space="preserve"> </w:t>
      </w:r>
      <w:r w:rsidRPr="00AE4D9D">
        <w:rPr>
          <w:lang w:val="uk-UA"/>
        </w:rPr>
        <w:t>72</w:t>
      </w:r>
      <w:r w:rsidRPr="00AE4D9D">
        <w:rPr>
          <w:lang w:val="uk-UA"/>
        </w:rPr>
        <w:noBreakHyphen/>
        <w:t>73.</w:t>
      </w:r>
    </w:p>
    <w:p w:rsidR="009E2576" w:rsidRPr="00AE4D9D" w:rsidRDefault="009E2576" w:rsidP="0029286F">
      <w:pPr>
        <w:numPr>
          <w:ilvl w:val="0"/>
          <w:numId w:val="64"/>
        </w:numPr>
        <w:tabs>
          <w:tab w:val="left" w:pos="1080"/>
        </w:tabs>
        <w:suppressAutoHyphens w:val="0"/>
        <w:spacing w:line="360" w:lineRule="auto"/>
        <w:ind w:left="0" w:firstLine="709"/>
        <w:jc w:val="both"/>
        <w:rPr>
          <w:lang w:val="uk-UA"/>
        </w:rPr>
      </w:pPr>
      <w:r w:rsidRPr="00AE4D9D">
        <w:rPr>
          <w:lang w:val="uk-UA"/>
        </w:rPr>
        <w:t xml:space="preserve">До проблеми дослідження орфографічних варіантів нових фразеологізмів сучасної англійської мови // Матер. І Всеукр. наук.-практ. конф. „Загальні питання філології”. Том </w:t>
      </w:r>
      <w:r>
        <w:rPr>
          <w:lang w:val="uk-UA"/>
        </w:rPr>
        <w:t>ІІ. - Дніпропетровськ: Наука і о</w:t>
      </w:r>
      <w:r w:rsidRPr="00AE4D9D">
        <w:rPr>
          <w:lang w:val="uk-UA"/>
        </w:rPr>
        <w:t>світа, 2004. – С.</w:t>
      </w:r>
      <w:r>
        <w:rPr>
          <w:lang w:val="uk-UA"/>
        </w:rPr>
        <w:t xml:space="preserve"> </w:t>
      </w:r>
      <w:r w:rsidRPr="00AE4D9D">
        <w:rPr>
          <w:lang w:val="uk-UA"/>
        </w:rPr>
        <w:t>94-95.</w:t>
      </w:r>
    </w:p>
    <w:p w:rsidR="009E2576" w:rsidRPr="00AE4D9D" w:rsidRDefault="009E2576" w:rsidP="0029286F">
      <w:pPr>
        <w:numPr>
          <w:ilvl w:val="0"/>
          <w:numId w:val="64"/>
        </w:numPr>
        <w:tabs>
          <w:tab w:val="left" w:pos="900"/>
          <w:tab w:val="left" w:pos="1080"/>
        </w:tabs>
        <w:suppressAutoHyphens w:val="0"/>
        <w:spacing w:line="360" w:lineRule="auto"/>
        <w:ind w:left="0" w:firstLine="709"/>
        <w:jc w:val="both"/>
        <w:rPr>
          <w:lang w:val="uk-UA"/>
        </w:rPr>
      </w:pPr>
      <w:r w:rsidRPr="00AE4D9D">
        <w:rPr>
          <w:lang w:val="uk-UA"/>
        </w:rPr>
        <w:t xml:space="preserve">Явище лексичної варіантності нових фразеологічних одиниць у сучасній англійській мові // Матер. ІІІ </w:t>
      </w:r>
      <w:r>
        <w:rPr>
          <w:lang w:val="uk-UA"/>
        </w:rPr>
        <w:t>М</w:t>
      </w:r>
      <w:r w:rsidRPr="00AE4D9D">
        <w:rPr>
          <w:lang w:val="uk-UA"/>
        </w:rPr>
        <w:t>іжнар. наук.-практ. конф. „Динаміка наукових досліджень 2004”. Том 22. Мова, мовлення, мовна к</w:t>
      </w:r>
      <w:r>
        <w:rPr>
          <w:lang w:val="uk-UA"/>
        </w:rPr>
        <w:t xml:space="preserve">омунікація. - Дніпропетровськ: </w:t>
      </w:r>
      <w:r w:rsidRPr="00AE4D9D">
        <w:rPr>
          <w:lang w:val="uk-UA"/>
        </w:rPr>
        <w:t xml:space="preserve">Наука і </w:t>
      </w:r>
      <w:r>
        <w:rPr>
          <w:lang w:val="uk-UA"/>
        </w:rPr>
        <w:t>о</w:t>
      </w:r>
      <w:r w:rsidRPr="00AE4D9D">
        <w:rPr>
          <w:lang w:val="uk-UA"/>
        </w:rPr>
        <w:t>світа, 2004. – С.</w:t>
      </w:r>
      <w:r>
        <w:rPr>
          <w:lang w:val="uk-UA"/>
        </w:rPr>
        <w:t xml:space="preserve"> </w:t>
      </w:r>
      <w:r w:rsidRPr="00AE4D9D">
        <w:rPr>
          <w:lang w:val="uk-UA"/>
        </w:rPr>
        <w:t>69-70.</w:t>
      </w:r>
    </w:p>
    <w:p w:rsidR="009E2576" w:rsidRPr="00AE4D9D" w:rsidRDefault="009E2576" w:rsidP="0029286F">
      <w:pPr>
        <w:numPr>
          <w:ilvl w:val="0"/>
          <w:numId w:val="64"/>
        </w:numPr>
        <w:tabs>
          <w:tab w:val="left" w:pos="900"/>
          <w:tab w:val="left" w:pos="1080"/>
        </w:tabs>
        <w:suppressAutoHyphens w:val="0"/>
        <w:spacing w:line="360" w:lineRule="auto"/>
        <w:ind w:left="0" w:firstLine="709"/>
        <w:jc w:val="both"/>
        <w:rPr>
          <w:lang w:val="uk-UA"/>
        </w:rPr>
      </w:pPr>
      <w:r w:rsidRPr="00AE4D9D">
        <w:rPr>
          <w:lang w:val="uk-UA"/>
        </w:rPr>
        <w:t xml:space="preserve">Особливості утворення та функціонування нових дієслівних фразеологічних одиниць сучасної англійської мови // ХІ </w:t>
      </w:r>
      <w:r>
        <w:rPr>
          <w:lang w:val="uk-UA"/>
        </w:rPr>
        <w:t>М</w:t>
      </w:r>
      <w:r w:rsidRPr="00AE4D9D">
        <w:rPr>
          <w:lang w:val="uk-UA"/>
        </w:rPr>
        <w:t>еждунар. к</w:t>
      </w:r>
      <w:r w:rsidRPr="00AE4D9D">
        <w:t>онф</w:t>
      </w:r>
      <w:r w:rsidRPr="00AE4D9D">
        <w:rPr>
          <w:lang w:val="uk-UA"/>
        </w:rPr>
        <w:t>.</w:t>
      </w:r>
      <w:r w:rsidRPr="00AE4D9D">
        <w:t xml:space="preserve"> по функциональной лингвистике </w:t>
      </w:r>
      <w:r w:rsidRPr="00AE4D9D">
        <w:rPr>
          <w:lang w:val="uk-UA"/>
        </w:rPr>
        <w:t>„</w:t>
      </w:r>
      <w:r w:rsidRPr="00AE4D9D">
        <w:t>Функциональное описание естественного языка и его единиц</w:t>
      </w:r>
      <w:r w:rsidRPr="00AE4D9D">
        <w:rPr>
          <w:lang w:val="uk-UA"/>
        </w:rPr>
        <w:t>”</w:t>
      </w:r>
      <w:r w:rsidRPr="00AE4D9D">
        <w:t>: Сб. науч. трудов. – Ялта, 2004. – С.</w:t>
      </w:r>
      <w:r>
        <w:rPr>
          <w:lang w:val="uk-UA"/>
        </w:rPr>
        <w:t xml:space="preserve"> </w:t>
      </w:r>
      <w:r w:rsidRPr="00AE4D9D">
        <w:t>372-373.</w:t>
      </w:r>
    </w:p>
    <w:p w:rsidR="009E2576" w:rsidRPr="00AE4D9D" w:rsidRDefault="009E2576" w:rsidP="0029286F">
      <w:pPr>
        <w:numPr>
          <w:ilvl w:val="0"/>
          <w:numId w:val="64"/>
        </w:numPr>
        <w:tabs>
          <w:tab w:val="left" w:pos="900"/>
          <w:tab w:val="left" w:pos="1080"/>
        </w:tabs>
        <w:suppressAutoHyphens w:val="0"/>
        <w:spacing w:line="360" w:lineRule="auto"/>
        <w:ind w:left="0" w:firstLine="709"/>
        <w:jc w:val="both"/>
        <w:rPr>
          <w:lang w:val="uk-UA"/>
        </w:rPr>
      </w:pPr>
      <w:r w:rsidRPr="00AE4D9D">
        <w:rPr>
          <w:lang w:val="uk-UA"/>
        </w:rPr>
        <w:t>Про когнітивний підхід до дослідження фразеологічних одиниць // Вісник Харківського нац. ун-ту. – 2004. - № 631. – С.</w:t>
      </w:r>
      <w:r>
        <w:rPr>
          <w:lang w:val="uk-UA"/>
        </w:rPr>
        <w:t xml:space="preserve"> </w:t>
      </w:r>
      <w:r w:rsidRPr="00AE4D9D">
        <w:rPr>
          <w:lang w:val="uk-UA"/>
        </w:rPr>
        <w:t>92-95.</w:t>
      </w:r>
    </w:p>
    <w:p w:rsidR="009E2576" w:rsidRPr="00AE4D9D" w:rsidRDefault="009E2576" w:rsidP="0029286F">
      <w:pPr>
        <w:numPr>
          <w:ilvl w:val="0"/>
          <w:numId w:val="64"/>
        </w:numPr>
        <w:tabs>
          <w:tab w:val="left" w:pos="900"/>
          <w:tab w:val="left" w:pos="1080"/>
        </w:tabs>
        <w:suppressAutoHyphens w:val="0"/>
        <w:spacing w:line="360" w:lineRule="auto"/>
        <w:ind w:left="0" w:firstLine="709"/>
        <w:jc w:val="both"/>
        <w:rPr>
          <w:lang w:val="uk-UA"/>
        </w:rPr>
      </w:pPr>
      <w:r w:rsidRPr="00AE4D9D">
        <w:rPr>
          <w:lang w:val="uk-UA"/>
        </w:rPr>
        <w:t>Причини трансформацій нових фразеологізмів сучас</w:t>
      </w:r>
      <w:r>
        <w:rPr>
          <w:lang w:val="uk-UA"/>
        </w:rPr>
        <w:t>ної англійської мови // Матер. М</w:t>
      </w:r>
      <w:r w:rsidRPr="00AE4D9D">
        <w:rPr>
          <w:lang w:val="uk-UA"/>
        </w:rPr>
        <w:t>іжнар. наук.-метод. конф. Ювілейні І</w:t>
      </w:r>
      <w:r w:rsidRPr="00AE4D9D">
        <w:rPr>
          <w:lang w:val="en-US"/>
        </w:rPr>
        <w:t>V</w:t>
      </w:r>
      <w:r w:rsidRPr="00AE4D9D">
        <w:rPr>
          <w:lang w:val="uk-UA"/>
        </w:rPr>
        <w:t xml:space="preserve"> Каразінські читання: „Людина. Мова. Комунікація”. – Харків: Харківський нац. ун-т ім.</w:t>
      </w:r>
      <w:r>
        <w:rPr>
          <w:lang w:val="uk-UA"/>
        </w:rPr>
        <w:t xml:space="preserve"> </w:t>
      </w:r>
      <w:r w:rsidRPr="00AE4D9D">
        <w:rPr>
          <w:lang w:val="uk-UA"/>
        </w:rPr>
        <w:t>В.Н.</w:t>
      </w:r>
      <w:r>
        <w:rPr>
          <w:lang w:val="uk-UA"/>
        </w:rPr>
        <w:t xml:space="preserve"> </w:t>
      </w:r>
      <w:r w:rsidRPr="00AE4D9D">
        <w:rPr>
          <w:lang w:val="uk-UA"/>
        </w:rPr>
        <w:t>Каразіна, 2004. – С.</w:t>
      </w:r>
      <w:r>
        <w:rPr>
          <w:lang w:val="uk-UA"/>
        </w:rPr>
        <w:t xml:space="preserve"> </w:t>
      </w:r>
      <w:r w:rsidRPr="00AE4D9D">
        <w:rPr>
          <w:lang w:val="uk-UA"/>
        </w:rPr>
        <w:t>271-273.</w:t>
      </w:r>
    </w:p>
    <w:p w:rsidR="009E2576" w:rsidRPr="00AE4D9D" w:rsidRDefault="009E2576" w:rsidP="0029286F">
      <w:pPr>
        <w:numPr>
          <w:ilvl w:val="0"/>
          <w:numId w:val="64"/>
        </w:numPr>
        <w:tabs>
          <w:tab w:val="left" w:pos="900"/>
          <w:tab w:val="left" w:pos="1080"/>
        </w:tabs>
        <w:suppressAutoHyphens w:val="0"/>
        <w:spacing w:line="360" w:lineRule="auto"/>
        <w:ind w:left="0" w:firstLine="709"/>
        <w:jc w:val="both"/>
        <w:rPr>
          <w:lang w:val="uk-UA"/>
        </w:rPr>
      </w:pPr>
      <w:r w:rsidRPr="00AE4D9D">
        <w:rPr>
          <w:lang w:val="uk-UA"/>
        </w:rPr>
        <w:t>До питання про фразеологічну деривацію // „Актуальні проблеми романо</w:t>
      </w:r>
      <w:r w:rsidRPr="00AE4D9D">
        <w:rPr>
          <w:lang w:val="uk-UA"/>
        </w:rPr>
        <w:noBreakHyphen/>
        <w:t xml:space="preserve">германської філології в Україні та Болонський процес”: Матер. </w:t>
      </w:r>
      <w:r>
        <w:rPr>
          <w:lang w:val="uk-UA"/>
        </w:rPr>
        <w:t>М</w:t>
      </w:r>
      <w:r w:rsidRPr="00AE4D9D">
        <w:rPr>
          <w:lang w:val="uk-UA"/>
        </w:rPr>
        <w:t>іжнар. наук. конф. – Чернівці: Рута, 2004. – С.</w:t>
      </w:r>
      <w:r>
        <w:rPr>
          <w:lang w:val="uk-UA"/>
        </w:rPr>
        <w:t> </w:t>
      </w:r>
      <w:r w:rsidRPr="00AE4D9D">
        <w:rPr>
          <w:lang w:val="uk-UA"/>
        </w:rPr>
        <w:t>288-289.</w:t>
      </w:r>
    </w:p>
    <w:p w:rsidR="009E2576" w:rsidRPr="00AE4D9D" w:rsidRDefault="009E2576" w:rsidP="0029286F">
      <w:pPr>
        <w:numPr>
          <w:ilvl w:val="0"/>
          <w:numId w:val="64"/>
        </w:numPr>
        <w:tabs>
          <w:tab w:val="left" w:pos="900"/>
          <w:tab w:val="left" w:pos="1080"/>
        </w:tabs>
        <w:suppressAutoHyphens w:val="0"/>
        <w:spacing w:line="360" w:lineRule="auto"/>
        <w:ind w:left="0" w:firstLine="709"/>
        <w:jc w:val="both"/>
        <w:rPr>
          <w:lang w:val="uk-UA"/>
        </w:rPr>
      </w:pPr>
      <w:r w:rsidRPr="00AE4D9D">
        <w:t>К вопросу о фразеологической системности // Матер</w:t>
      </w:r>
      <w:r w:rsidRPr="00AE4D9D">
        <w:rPr>
          <w:lang w:val="uk-UA"/>
        </w:rPr>
        <w:t>.</w:t>
      </w:r>
      <w:r w:rsidRPr="00AE4D9D">
        <w:t xml:space="preserve"> науч</w:t>
      </w:r>
      <w:r w:rsidRPr="00AE4D9D">
        <w:rPr>
          <w:lang w:val="uk-UA"/>
        </w:rPr>
        <w:t>.</w:t>
      </w:r>
      <w:r w:rsidRPr="00AE4D9D">
        <w:t>-практ</w:t>
      </w:r>
      <w:r w:rsidRPr="00AE4D9D">
        <w:rPr>
          <w:lang w:val="uk-UA"/>
        </w:rPr>
        <w:t>.</w:t>
      </w:r>
      <w:r w:rsidRPr="00AE4D9D">
        <w:t xml:space="preserve"> конф</w:t>
      </w:r>
      <w:r w:rsidRPr="00AE4D9D">
        <w:rPr>
          <w:lang w:val="uk-UA"/>
        </w:rPr>
        <w:t>.</w:t>
      </w:r>
      <w:r w:rsidRPr="00AE4D9D">
        <w:t xml:space="preserve"> „Перспективные разработки науки и техники”. Том 8. Филология. – Белгород: Руснаучкнига; Днепропетровск: Наука и образование, 2004. - С.</w:t>
      </w:r>
      <w:r>
        <w:rPr>
          <w:lang w:val="uk-UA"/>
        </w:rPr>
        <w:t xml:space="preserve"> </w:t>
      </w:r>
      <w:r w:rsidRPr="00AE4D9D">
        <w:t>72-76.</w:t>
      </w:r>
    </w:p>
    <w:p w:rsidR="009E2576" w:rsidRPr="00AE4D9D" w:rsidRDefault="009E2576" w:rsidP="0029286F">
      <w:pPr>
        <w:numPr>
          <w:ilvl w:val="0"/>
          <w:numId w:val="64"/>
        </w:numPr>
        <w:tabs>
          <w:tab w:val="left" w:pos="900"/>
          <w:tab w:val="left" w:pos="1080"/>
        </w:tabs>
        <w:suppressAutoHyphens w:val="0"/>
        <w:spacing w:line="360" w:lineRule="auto"/>
        <w:ind w:left="0" w:firstLine="709"/>
        <w:jc w:val="both"/>
        <w:rPr>
          <w:lang w:val="uk-UA"/>
        </w:rPr>
      </w:pPr>
      <w:r w:rsidRPr="00AE4D9D">
        <w:rPr>
          <w:lang w:val="uk-UA"/>
        </w:rPr>
        <w:lastRenderedPageBreak/>
        <w:t>Про квантитативні варіанти нових фразеологічних одиниць сучасної англійської мови // Матер. І Міжнар. наук.-практ конф. „Науковий потенціал світу 2004”. Том 68. Філологічні науки. – Д</w:t>
      </w:r>
      <w:r>
        <w:rPr>
          <w:lang w:val="uk-UA"/>
        </w:rPr>
        <w:t>ніпропетровськ: Наука і освіта</w:t>
      </w:r>
      <w:r w:rsidRPr="00AE4D9D">
        <w:rPr>
          <w:lang w:val="uk-UA"/>
        </w:rPr>
        <w:t>, 2004. - С. 48</w:t>
      </w:r>
      <w:r w:rsidRPr="00AE4D9D">
        <w:rPr>
          <w:lang w:val="uk-UA"/>
        </w:rPr>
        <w:noBreakHyphen/>
        <w:t>49.</w:t>
      </w:r>
    </w:p>
    <w:p w:rsidR="009E2576" w:rsidRPr="00AE4D9D" w:rsidRDefault="009E2576" w:rsidP="0029286F">
      <w:pPr>
        <w:numPr>
          <w:ilvl w:val="0"/>
          <w:numId w:val="64"/>
        </w:numPr>
        <w:tabs>
          <w:tab w:val="left" w:pos="900"/>
          <w:tab w:val="left" w:pos="1080"/>
        </w:tabs>
        <w:suppressAutoHyphens w:val="0"/>
        <w:spacing w:line="360" w:lineRule="auto"/>
        <w:ind w:left="0" w:firstLine="709"/>
        <w:jc w:val="both"/>
        <w:rPr>
          <w:lang w:val="uk-UA"/>
        </w:rPr>
      </w:pPr>
      <w:r w:rsidRPr="00AE4D9D">
        <w:rPr>
          <w:lang w:val="uk-UA"/>
        </w:rPr>
        <w:t>До питання про прогресивну афіксальну фразеологічну деривацію // Сучасні проблеми дослідження романських і германських мов і літератур: Матер. третьої міжвуз. конф. молодих учених. – Донецьк: ДонНУ, 2005. – С.</w:t>
      </w:r>
      <w:r>
        <w:rPr>
          <w:lang w:val="uk-UA"/>
        </w:rPr>
        <w:t xml:space="preserve"> </w:t>
      </w:r>
      <w:r w:rsidRPr="00AE4D9D">
        <w:rPr>
          <w:lang w:val="uk-UA"/>
        </w:rPr>
        <w:t>107-108.</w:t>
      </w:r>
    </w:p>
    <w:p w:rsidR="009E2576" w:rsidRPr="00AE4D9D" w:rsidRDefault="009E2576" w:rsidP="0029286F">
      <w:pPr>
        <w:numPr>
          <w:ilvl w:val="0"/>
          <w:numId w:val="64"/>
        </w:numPr>
        <w:tabs>
          <w:tab w:val="left" w:pos="900"/>
          <w:tab w:val="left" w:pos="1080"/>
        </w:tabs>
        <w:suppressAutoHyphens w:val="0"/>
        <w:spacing w:line="360" w:lineRule="auto"/>
        <w:ind w:left="0" w:firstLine="709"/>
        <w:jc w:val="both"/>
        <w:rPr>
          <w:lang w:val="uk-UA"/>
        </w:rPr>
      </w:pPr>
      <w:r w:rsidRPr="00AE4D9D">
        <w:rPr>
          <w:lang w:val="uk-UA"/>
        </w:rPr>
        <w:t xml:space="preserve">До питання про субститутивну афіксальну фразеологічну деривацію // Матер. </w:t>
      </w:r>
      <w:r w:rsidRPr="00AE4D9D">
        <w:rPr>
          <w:lang w:val="en-US"/>
        </w:rPr>
        <w:t>V</w:t>
      </w:r>
      <w:r w:rsidRPr="00AE4D9D">
        <w:rPr>
          <w:lang w:val="uk-UA"/>
        </w:rPr>
        <w:t>ІІ</w:t>
      </w:r>
      <w:r w:rsidRPr="00AE4D9D">
        <w:rPr>
          <w:lang w:val="en-US"/>
        </w:rPr>
        <w:t>I</w:t>
      </w:r>
      <w:r w:rsidRPr="00AE4D9D">
        <w:rPr>
          <w:lang w:val="uk-UA"/>
        </w:rPr>
        <w:t xml:space="preserve"> </w:t>
      </w:r>
      <w:r>
        <w:rPr>
          <w:lang w:val="uk-UA"/>
        </w:rPr>
        <w:t>М</w:t>
      </w:r>
      <w:r w:rsidRPr="00AE4D9D">
        <w:rPr>
          <w:lang w:val="uk-UA"/>
        </w:rPr>
        <w:t>іжнар. наук.-практ. конф. „Наука і освіта 2005”. Том 3. Теоретичні та методологічні проблеми дослідження мови. - Дніпропетровськ: Наука і освіта, 2005. - С.</w:t>
      </w:r>
      <w:r>
        <w:rPr>
          <w:lang w:val="uk-UA"/>
        </w:rPr>
        <w:t xml:space="preserve"> </w:t>
      </w:r>
      <w:r w:rsidRPr="00AE4D9D">
        <w:rPr>
          <w:lang w:val="uk-UA"/>
        </w:rPr>
        <w:t>65-66.</w:t>
      </w:r>
    </w:p>
    <w:p w:rsidR="009E2576" w:rsidRDefault="009E2576" w:rsidP="0029286F">
      <w:pPr>
        <w:numPr>
          <w:ilvl w:val="0"/>
          <w:numId w:val="64"/>
        </w:numPr>
        <w:tabs>
          <w:tab w:val="left" w:pos="900"/>
          <w:tab w:val="left" w:pos="1080"/>
        </w:tabs>
        <w:suppressAutoHyphens w:val="0"/>
        <w:spacing w:line="360" w:lineRule="auto"/>
        <w:ind w:left="0" w:firstLine="709"/>
        <w:jc w:val="both"/>
        <w:rPr>
          <w:lang w:val="uk-UA"/>
        </w:rPr>
      </w:pPr>
      <w:r w:rsidRPr="00AE4D9D">
        <w:rPr>
          <w:lang w:val="uk-UA"/>
        </w:rPr>
        <w:t>До проблеми дослідження морфологічних варіантів нових фразеологічних одиниць сучасної англійської мови // Гуманітарний вісник. Серія: Іноземна філологія: Всеукр. зб. наук. праць. – Черкаси: ЧДТУ, 2005. – Число дев’яте. – С.</w:t>
      </w:r>
      <w:r>
        <w:rPr>
          <w:lang w:val="uk-UA"/>
        </w:rPr>
        <w:t xml:space="preserve"> </w:t>
      </w:r>
      <w:r w:rsidRPr="00AE4D9D">
        <w:rPr>
          <w:lang w:val="uk-UA"/>
        </w:rPr>
        <w:t>330-333.</w:t>
      </w:r>
    </w:p>
    <w:p w:rsidR="009E2576" w:rsidRPr="00AE4D9D" w:rsidRDefault="009E2576" w:rsidP="0029286F">
      <w:pPr>
        <w:numPr>
          <w:ilvl w:val="0"/>
          <w:numId w:val="64"/>
        </w:numPr>
        <w:tabs>
          <w:tab w:val="left" w:pos="900"/>
          <w:tab w:val="left" w:pos="1080"/>
        </w:tabs>
        <w:suppressAutoHyphens w:val="0"/>
        <w:spacing w:line="360" w:lineRule="auto"/>
        <w:ind w:left="0" w:firstLine="709"/>
        <w:jc w:val="both"/>
        <w:rPr>
          <w:lang w:val="uk-UA"/>
        </w:rPr>
      </w:pPr>
      <w:r>
        <w:rPr>
          <w:lang w:val="uk-UA"/>
        </w:rPr>
        <w:t>Синонімія нових фразеологічних одиниць в сучасній англійській мові // Вісник Запорізьк. нац. ун-ту. – 2005. - №1. – С. 220-225.</w:t>
      </w:r>
    </w:p>
    <w:p w:rsidR="009E2576" w:rsidRPr="009E2576" w:rsidRDefault="009E2576" w:rsidP="009E2576">
      <w:pPr>
        <w:spacing w:before="120" w:after="120" w:line="360" w:lineRule="auto"/>
        <w:jc w:val="center"/>
        <w:rPr>
          <w:b/>
          <w:bCs/>
          <w:lang w:val="uk-UA"/>
        </w:rPr>
      </w:pPr>
      <w:r>
        <w:rPr>
          <w:b/>
          <w:bCs/>
          <w:lang w:val="uk-UA"/>
        </w:rPr>
        <w:t>АНОТАЦІЯ</w:t>
      </w:r>
    </w:p>
    <w:p w:rsidR="009E2576" w:rsidRPr="00AE4D9D" w:rsidRDefault="009E2576" w:rsidP="009E2576">
      <w:pPr>
        <w:spacing w:line="360" w:lineRule="auto"/>
        <w:ind w:firstLine="709"/>
        <w:jc w:val="both"/>
        <w:rPr>
          <w:lang w:val="uk-UA"/>
        </w:rPr>
      </w:pPr>
      <w:r w:rsidRPr="000F1C49">
        <w:rPr>
          <w:b/>
          <w:bCs/>
          <w:lang w:val="uk-UA"/>
        </w:rPr>
        <w:t>Чередниченко В.О. Інноваційна фразеологічна вербалізація в англійській мові (лінгвокогнітивний та соціолінгвістичний параметри).</w:t>
      </w:r>
      <w:r w:rsidRPr="00AE4D9D">
        <w:rPr>
          <w:lang w:val="uk-UA"/>
        </w:rPr>
        <w:t xml:space="preserve"> – Рукопис.</w:t>
      </w:r>
    </w:p>
    <w:p w:rsidR="009E2576" w:rsidRPr="009E2576" w:rsidRDefault="009E2576" w:rsidP="009E2576">
      <w:pPr>
        <w:spacing w:line="360" w:lineRule="auto"/>
        <w:ind w:firstLine="709"/>
        <w:jc w:val="both"/>
        <w:rPr>
          <w:lang w:val="uk-UA"/>
        </w:rPr>
      </w:pPr>
      <w:r w:rsidRPr="00AE4D9D">
        <w:rPr>
          <w:lang w:val="uk-UA"/>
        </w:rPr>
        <w:t>Дисертація на здобуття наукового ступеня кандидата філологічних наук за спеціальністю 10.02.04 – германські мови. – Запорізький національний університет. – Запоріжжя, 2005.</w:t>
      </w:r>
    </w:p>
    <w:p w:rsidR="009E2576" w:rsidRPr="00AE4D9D" w:rsidRDefault="009E2576" w:rsidP="009E2576">
      <w:pPr>
        <w:spacing w:line="360" w:lineRule="auto"/>
        <w:ind w:firstLine="709"/>
        <w:jc w:val="both"/>
        <w:rPr>
          <w:lang w:val="uk-UA"/>
        </w:rPr>
      </w:pPr>
      <w:r w:rsidRPr="00AE4D9D">
        <w:rPr>
          <w:lang w:val="uk-UA"/>
        </w:rPr>
        <w:t xml:space="preserve">Дисертацію присвячено комплексному аналізу фразеологічних інновацій сучасної англійської мови. Дослідження </w:t>
      </w:r>
      <w:r>
        <w:rPr>
          <w:lang w:val="uk-UA"/>
        </w:rPr>
        <w:t>спрямоване</w:t>
      </w:r>
      <w:r w:rsidRPr="00AE4D9D">
        <w:rPr>
          <w:lang w:val="uk-UA"/>
        </w:rPr>
        <w:t xml:space="preserve"> на </w:t>
      </w:r>
      <w:r>
        <w:rPr>
          <w:lang w:val="uk-UA"/>
        </w:rPr>
        <w:t>виявлення лінгво</w:t>
      </w:r>
      <w:r w:rsidRPr="00AE4D9D">
        <w:rPr>
          <w:lang w:val="uk-UA"/>
        </w:rPr>
        <w:t xml:space="preserve">когнітивних та соціолінгвістичних особливостей фразеологізмів, що увійшли до англійської мови наприкінці ХХ </w:t>
      </w:r>
      <w:r>
        <w:rPr>
          <w:lang w:val="uk-UA"/>
        </w:rPr>
        <w:t>–</w:t>
      </w:r>
      <w:r w:rsidRPr="00AE4D9D">
        <w:rPr>
          <w:lang w:val="uk-UA"/>
        </w:rPr>
        <w:t xml:space="preserve"> на початку ХХІ століт</w:t>
      </w:r>
      <w:r>
        <w:rPr>
          <w:lang w:val="uk-UA"/>
        </w:rPr>
        <w:t>тя; аналіз</w:t>
      </w:r>
      <w:r w:rsidRPr="00AE4D9D">
        <w:rPr>
          <w:lang w:val="uk-UA"/>
        </w:rPr>
        <w:t xml:space="preserve"> соціальних чинників, що вплинули на виникнення фраз</w:t>
      </w:r>
      <w:r>
        <w:rPr>
          <w:lang w:val="uk-UA"/>
        </w:rPr>
        <w:t>еологічних інновацій; визначення</w:t>
      </w:r>
      <w:r w:rsidRPr="00AE4D9D">
        <w:rPr>
          <w:lang w:val="uk-UA"/>
        </w:rPr>
        <w:t xml:space="preserve"> основних центрів фразотворчої інновації; аналізі синонімічних та антонімічних фразеологізмів, фразеологічних варіантів.</w:t>
      </w:r>
    </w:p>
    <w:p w:rsidR="009E2576" w:rsidRPr="00AE4D9D" w:rsidRDefault="009E2576" w:rsidP="009E2576">
      <w:pPr>
        <w:spacing w:line="360" w:lineRule="auto"/>
        <w:ind w:firstLine="709"/>
        <w:jc w:val="both"/>
        <w:rPr>
          <w:lang w:val="uk-UA"/>
        </w:rPr>
      </w:pPr>
      <w:r w:rsidRPr="00AE4D9D">
        <w:rPr>
          <w:lang w:val="uk-UA"/>
        </w:rPr>
        <w:t xml:space="preserve">Виявлено та описано шляхи та способи поповнення фразеологічного фонду сучасної англійської мови.  </w:t>
      </w:r>
    </w:p>
    <w:p w:rsidR="009E2576" w:rsidRPr="00AE4D9D" w:rsidRDefault="009E2576" w:rsidP="009E2576">
      <w:pPr>
        <w:spacing w:line="360" w:lineRule="auto"/>
        <w:ind w:firstLine="709"/>
        <w:jc w:val="both"/>
        <w:rPr>
          <w:lang w:val="uk-UA"/>
        </w:rPr>
      </w:pPr>
      <w:r w:rsidRPr="00455B3F">
        <w:rPr>
          <w:i/>
          <w:iCs/>
          <w:lang w:val="uk-UA"/>
        </w:rPr>
        <w:t>Ключові слова</w:t>
      </w:r>
      <w:r w:rsidRPr="00AE4D9D">
        <w:rPr>
          <w:lang w:val="uk-UA"/>
        </w:rPr>
        <w:t>: фразеологічна інновація, антропоцентризм, соціальний чинник, синонімічні фразеологізми, антонімічні фразеологізми, фразеологічні варіанти, фразеологізація, фразеологічна деривація, аналогія.</w:t>
      </w:r>
    </w:p>
    <w:p w:rsidR="009E2576" w:rsidRPr="009E2576" w:rsidRDefault="009E2576" w:rsidP="009E2576">
      <w:pPr>
        <w:spacing w:before="120" w:after="120" w:line="360" w:lineRule="auto"/>
        <w:jc w:val="center"/>
        <w:rPr>
          <w:b/>
          <w:bCs/>
          <w:lang w:val="uk-UA"/>
        </w:rPr>
      </w:pPr>
    </w:p>
    <w:p w:rsidR="009E2576" w:rsidRPr="00AE4D9D" w:rsidRDefault="009E2576" w:rsidP="009E2576">
      <w:pPr>
        <w:spacing w:before="120" w:after="120" w:line="360" w:lineRule="auto"/>
        <w:jc w:val="center"/>
      </w:pPr>
      <w:r>
        <w:rPr>
          <w:b/>
          <w:bCs/>
        </w:rPr>
        <w:t>АННОТАЦИЯ</w:t>
      </w:r>
    </w:p>
    <w:p w:rsidR="009E2576" w:rsidRPr="001C093E" w:rsidRDefault="009E2576" w:rsidP="009E2576">
      <w:pPr>
        <w:spacing w:line="360" w:lineRule="auto"/>
        <w:ind w:firstLine="709"/>
        <w:jc w:val="both"/>
      </w:pPr>
      <w:r w:rsidRPr="000F1C49">
        <w:rPr>
          <w:b/>
          <w:bCs/>
        </w:rPr>
        <w:lastRenderedPageBreak/>
        <w:t>Чередниченко В.А. Инновационная фразеологическая вербализация в английском языке (лингвокогнитивный и социолингвистический параметры).</w:t>
      </w:r>
      <w:r w:rsidRPr="001C093E">
        <w:t xml:space="preserve"> – Рукопись.</w:t>
      </w:r>
    </w:p>
    <w:p w:rsidR="009E2576" w:rsidRPr="001C093E" w:rsidRDefault="009E2576" w:rsidP="009E2576">
      <w:pPr>
        <w:spacing w:line="360" w:lineRule="auto"/>
        <w:ind w:firstLine="709"/>
        <w:jc w:val="both"/>
      </w:pPr>
      <w:r w:rsidRPr="001C093E">
        <w:t>Диссертация на соискание ученой степени кандидата филологических наук по специальности 10.02.04 – германские языки. – Запорожский национальный университет. – Запорожье, 2005.</w:t>
      </w:r>
    </w:p>
    <w:p w:rsidR="009E2576" w:rsidRPr="001C093E" w:rsidRDefault="009E2576" w:rsidP="009E2576">
      <w:pPr>
        <w:spacing w:line="360" w:lineRule="auto"/>
        <w:ind w:firstLine="709"/>
        <w:jc w:val="both"/>
      </w:pPr>
      <w:r w:rsidRPr="001C093E">
        <w:t>Диссертация посвящена исследованию лингвокогнитивных и социолингвистических особенностей фразеологической системы современного английского языка.</w:t>
      </w:r>
    </w:p>
    <w:p w:rsidR="009E2576" w:rsidRPr="00AE4D9D" w:rsidRDefault="009E2576" w:rsidP="009E2576">
      <w:pPr>
        <w:spacing w:line="360" w:lineRule="auto"/>
        <w:ind w:firstLine="709"/>
        <w:jc w:val="both"/>
      </w:pPr>
      <w:r w:rsidRPr="001C093E">
        <w:t>В конце ХХ – начале ХХІ столетия во фразеологическом фонде английского языка произошли значительные количественные и качественные</w:t>
      </w:r>
      <w:r w:rsidRPr="00AE4D9D">
        <w:t xml:space="preserve"> изменения, вызванные бурным развитием общества. Эти изменения обусловили необходимость комплексного анализа процессов и явлений, </w:t>
      </w:r>
      <w:r w:rsidRPr="00D1523E">
        <w:t xml:space="preserve">характерных </w:t>
      </w:r>
      <w:r>
        <w:rPr>
          <w:lang w:val="uk-UA"/>
        </w:rPr>
        <w:t>для</w:t>
      </w:r>
      <w:r>
        <w:t xml:space="preserve"> фразеологической системы</w:t>
      </w:r>
      <w:r w:rsidRPr="00AE4D9D">
        <w:t xml:space="preserve"> современного английского языка.</w:t>
      </w:r>
    </w:p>
    <w:p w:rsidR="009E2576" w:rsidRPr="00AE4D9D" w:rsidRDefault="009E2576" w:rsidP="009E2576">
      <w:pPr>
        <w:spacing w:line="360" w:lineRule="auto"/>
        <w:ind w:firstLine="709"/>
        <w:jc w:val="both"/>
      </w:pPr>
      <w:r w:rsidRPr="00AE4D9D">
        <w:t xml:space="preserve">Фразеологическая номинация является довольно сложным процессом, который состоит из двух </w:t>
      </w:r>
      <w:r w:rsidRPr="00D61D03">
        <w:t>либо трех</w:t>
      </w:r>
      <w:r w:rsidRPr="00AE4D9D">
        <w:t xml:space="preserve"> этапов (при вторичной или третичной номинац</w:t>
      </w:r>
      <w:r>
        <w:t xml:space="preserve">ии соответственно). </w:t>
      </w:r>
      <w:r w:rsidRPr="00D61D03">
        <w:t>Особенностью фразеологической номинации является продуцирование единиц третичной номинации, т.е. образование новых фразеологизмов от существующих в языке фразеологизмов, которые, в свою</w:t>
      </w:r>
      <w:r w:rsidRPr="00AE4D9D">
        <w:t xml:space="preserve"> очередь</w:t>
      </w:r>
      <w:r>
        <w:t>, представляют собой</w:t>
      </w:r>
      <w:r w:rsidRPr="00AE4D9D">
        <w:t xml:space="preserve"> продукт вторичной номинации.</w:t>
      </w:r>
    </w:p>
    <w:p w:rsidR="009E2576" w:rsidRPr="00BC22C4" w:rsidRDefault="009E2576" w:rsidP="009E2576">
      <w:pPr>
        <w:spacing w:line="360" w:lineRule="auto"/>
        <w:ind w:firstLine="709"/>
        <w:jc w:val="both"/>
      </w:pPr>
      <w:r w:rsidRPr="00AE4D9D">
        <w:t xml:space="preserve">Характерной чертой новой фразеологии современного английского языка является ее антропоцентричность: человек непосредственно задействован в акте фразообразования как субъект номинации, выступая в то же время и как ее объект. </w:t>
      </w:r>
      <w:r w:rsidRPr="00BC22C4">
        <w:t xml:space="preserve">Данный факт подтверждается тем, что большая часть фразеологических инноваций </w:t>
      </w:r>
      <w:r>
        <w:t>сконцентрирована вокруг лексико</w:t>
      </w:r>
      <w:r>
        <w:noBreakHyphen/>
      </w:r>
      <w:r w:rsidRPr="00BC22C4">
        <w:t>семантического поля „Человек”.</w:t>
      </w:r>
    </w:p>
    <w:p w:rsidR="009E2576" w:rsidRPr="00BF715B" w:rsidRDefault="009E2576" w:rsidP="009E2576">
      <w:pPr>
        <w:spacing w:line="360" w:lineRule="auto"/>
        <w:ind w:firstLine="709"/>
        <w:jc w:val="both"/>
      </w:pPr>
      <w:r w:rsidRPr="00AE4D9D">
        <w:t xml:space="preserve">Изменения, которые произошли в последние десятилетия во всех сферах англоязычного общества, значительно отразились на фразеологическом фонде современного английского языка. Образование и функционирование фразеологических неологизмов имело место под влиянием определённых социальных факторов, среди которых основными можно считать </w:t>
      </w:r>
      <w:r w:rsidRPr="00BF715B">
        <w:t>глобализацию экономической жизни и радикальные экономические изменения в странах мира; конфронтацию западных и восточных идеологий, обострение проблемы преступности; информационную революцию (разработку и внедрение новейших информационных технологий); бурное развитие биологических наук (генетики, биотехнологии, геномики); социальные явления и движения в современном обществе (мультикультурализм, феминизм, социальная дифференциация, сексуальная революция, экологическое сознание и т.д.); изменения в сфере повседневной жизни современного англоязычного человека.</w:t>
      </w:r>
    </w:p>
    <w:p w:rsidR="009E2576" w:rsidRPr="00AE4D9D" w:rsidRDefault="009E2576" w:rsidP="009E2576">
      <w:pPr>
        <w:spacing w:line="360" w:lineRule="auto"/>
        <w:ind w:firstLine="709"/>
        <w:jc w:val="both"/>
        <w:rPr>
          <w:lang w:val="en-US"/>
        </w:rPr>
      </w:pPr>
      <w:r w:rsidRPr="00AE4D9D">
        <w:lastRenderedPageBreak/>
        <w:t>Центром</w:t>
      </w:r>
      <w:r w:rsidRPr="00AE4D9D">
        <w:rPr>
          <w:lang w:val="en-US"/>
        </w:rPr>
        <w:t xml:space="preserve"> </w:t>
      </w:r>
      <w:r w:rsidRPr="00AE4D9D">
        <w:t>фразеологической</w:t>
      </w:r>
      <w:r w:rsidRPr="00AE4D9D">
        <w:rPr>
          <w:lang w:val="en-US"/>
        </w:rPr>
        <w:t xml:space="preserve"> </w:t>
      </w:r>
      <w:r w:rsidRPr="00AE4D9D">
        <w:t>инновации</w:t>
      </w:r>
      <w:r w:rsidRPr="00AE4D9D">
        <w:rPr>
          <w:lang w:val="en-US"/>
        </w:rPr>
        <w:t xml:space="preserve"> </w:t>
      </w:r>
      <w:r>
        <w:t>являются</w:t>
      </w:r>
      <w:r w:rsidRPr="00AE4D9D">
        <w:rPr>
          <w:lang w:val="en-US"/>
        </w:rPr>
        <w:t xml:space="preserve"> </w:t>
      </w:r>
      <w:r w:rsidRPr="00AE4D9D">
        <w:t>такие</w:t>
      </w:r>
      <w:r w:rsidRPr="00AE4D9D">
        <w:rPr>
          <w:lang w:val="en-US"/>
        </w:rPr>
        <w:t xml:space="preserve"> </w:t>
      </w:r>
      <w:r w:rsidRPr="00AE4D9D">
        <w:t>единицы</w:t>
      </w:r>
      <w:r w:rsidRPr="00AE4D9D">
        <w:rPr>
          <w:lang w:val="en-US"/>
        </w:rPr>
        <w:t xml:space="preserve">, </w:t>
      </w:r>
      <w:r w:rsidRPr="00AE4D9D">
        <w:t>как</w:t>
      </w:r>
      <w:r w:rsidRPr="00AE4D9D">
        <w:rPr>
          <w:lang w:val="en-US"/>
        </w:rPr>
        <w:t xml:space="preserve"> </w:t>
      </w:r>
      <w:r>
        <w:rPr>
          <w:i/>
          <w:iCs/>
          <w:lang w:val="en-US"/>
        </w:rPr>
        <w:t xml:space="preserve">computer, </w:t>
      </w:r>
      <w:r w:rsidRPr="00AE4D9D">
        <w:rPr>
          <w:i/>
          <w:iCs/>
          <w:lang w:val="en-US"/>
        </w:rPr>
        <w:t>smart, dot(</w:t>
      </w:r>
      <w:r w:rsidRPr="00BC22C4">
        <w:rPr>
          <w:i/>
          <w:iCs/>
          <w:lang w:val="en-US"/>
        </w:rPr>
        <w:noBreakHyphen/>
      </w:r>
      <w:r w:rsidRPr="00AE4D9D">
        <w:rPr>
          <w:i/>
          <w:iCs/>
          <w:lang w:val="en-US"/>
        </w:rPr>
        <w:t>com), designer, virtual,</w:t>
      </w:r>
      <w:r w:rsidRPr="00AE4D9D">
        <w:rPr>
          <w:b/>
          <w:bCs/>
          <w:i/>
          <w:iCs/>
          <w:lang w:val="en-US"/>
        </w:rPr>
        <w:t xml:space="preserve"> </w:t>
      </w:r>
      <w:r w:rsidRPr="00AE4D9D">
        <w:rPr>
          <w:i/>
          <w:iCs/>
          <w:lang w:val="en-US"/>
        </w:rPr>
        <w:t>global</w:t>
      </w:r>
      <w:r w:rsidRPr="00AE4D9D">
        <w:rPr>
          <w:lang w:val="en-US"/>
        </w:rPr>
        <w:t xml:space="preserve">, </w:t>
      </w:r>
      <w:r w:rsidRPr="00AE4D9D">
        <w:rPr>
          <w:i/>
          <w:iCs/>
          <w:lang w:val="en-US"/>
        </w:rPr>
        <w:t>green, job, candidate,</w:t>
      </w:r>
      <w:r w:rsidRPr="00AE4D9D">
        <w:rPr>
          <w:lang w:val="en-US"/>
        </w:rPr>
        <w:t xml:space="preserve"> </w:t>
      </w:r>
      <w:r w:rsidRPr="00AE4D9D">
        <w:rPr>
          <w:i/>
          <w:iCs/>
          <w:lang w:val="en-US"/>
        </w:rPr>
        <w:t>economy, economics, politics, correctness, worker, coach, cuisine,</w:t>
      </w:r>
      <w:r w:rsidRPr="00AE4D9D">
        <w:rPr>
          <w:lang w:val="en-US"/>
        </w:rPr>
        <w:t xml:space="preserve"> </w:t>
      </w:r>
      <w:r w:rsidRPr="00AE4D9D">
        <w:rPr>
          <w:i/>
          <w:iCs/>
          <w:lang w:val="en-US"/>
        </w:rPr>
        <w:t>head, effect,</w:t>
      </w:r>
      <w:r w:rsidRPr="00AE4D9D">
        <w:rPr>
          <w:lang w:val="en-US"/>
        </w:rPr>
        <w:t xml:space="preserve"> </w:t>
      </w:r>
      <w:r w:rsidRPr="00AE4D9D">
        <w:rPr>
          <w:i/>
          <w:iCs/>
          <w:lang w:val="en-US"/>
        </w:rPr>
        <w:t>syndrome,</w:t>
      </w:r>
      <w:r w:rsidRPr="00AE4D9D">
        <w:rPr>
          <w:lang w:val="en-US"/>
        </w:rPr>
        <w:t xml:space="preserve"> </w:t>
      </w:r>
      <w:r w:rsidRPr="00AE4D9D">
        <w:rPr>
          <w:i/>
          <w:iCs/>
          <w:lang w:val="en-US"/>
        </w:rPr>
        <w:t>journalism,</w:t>
      </w:r>
      <w:r w:rsidRPr="00AE4D9D">
        <w:rPr>
          <w:lang w:val="en-US"/>
        </w:rPr>
        <w:t xml:space="preserve"> </w:t>
      </w:r>
      <w:r w:rsidRPr="00AE4D9D">
        <w:rPr>
          <w:i/>
          <w:iCs/>
          <w:lang w:val="en-US"/>
        </w:rPr>
        <w:t>terrorism</w:t>
      </w:r>
      <w:r w:rsidRPr="00AE4D9D">
        <w:rPr>
          <w:lang w:val="en-US"/>
        </w:rPr>
        <w:t xml:space="preserve">, </w:t>
      </w:r>
      <w:r w:rsidRPr="00AE4D9D">
        <w:rPr>
          <w:i/>
          <w:iCs/>
          <w:lang w:val="en-US"/>
        </w:rPr>
        <w:t>tourist, tourism,</w:t>
      </w:r>
      <w:r w:rsidRPr="00AE4D9D">
        <w:rPr>
          <w:lang w:val="en-US"/>
        </w:rPr>
        <w:t xml:space="preserve"> </w:t>
      </w:r>
      <w:r w:rsidRPr="00AE4D9D">
        <w:rPr>
          <w:i/>
          <w:iCs/>
          <w:lang w:val="en-US"/>
        </w:rPr>
        <w:t>generation,</w:t>
      </w:r>
      <w:r w:rsidRPr="00AE4D9D">
        <w:rPr>
          <w:lang w:val="en-US"/>
        </w:rPr>
        <w:t xml:space="preserve"> </w:t>
      </w:r>
      <w:r w:rsidRPr="00AE4D9D">
        <w:rPr>
          <w:i/>
          <w:iCs/>
          <w:lang w:val="en-US"/>
        </w:rPr>
        <w:t>gap,</w:t>
      </w:r>
      <w:r w:rsidRPr="00AE4D9D">
        <w:rPr>
          <w:lang w:val="en-US"/>
        </w:rPr>
        <w:t xml:space="preserve"> </w:t>
      </w:r>
      <w:r w:rsidRPr="00AE4D9D">
        <w:rPr>
          <w:i/>
          <w:iCs/>
          <w:lang w:val="en-US"/>
        </w:rPr>
        <w:t>urban</w:t>
      </w:r>
      <w:r w:rsidRPr="00AE4D9D">
        <w:rPr>
          <w:i/>
          <w:iCs/>
          <w:lang w:val="uk-UA"/>
        </w:rPr>
        <w:t xml:space="preserve"> </w:t>
      </w:r>
      <w:r w:rsidRPr="007560FA">
        <w:rPr>
          <w:lang w:val="uk-UA"/>
        </w:rPr>
        <w:t>и</w:t>
      </w:r>
      <w:r>
        <w:rPr>
          <w:lang w:val="uk-UA"/>
        </w:rPr>
        <w:t> </w:t>
      </w:r>
      <w:r w:rsidRPr="007560FA">
        <w:rPr>
          <w:lang w:val="uk-UA"/>
        </w:rPr>
        <w:t>др.</w:t>
      </w:r>
    </w:p>
    <w:p w:rsidR="009E2576" w:rsidRPr="00AE4D9D" w:rsidRDefault="009E2576" w:rsidP="009E2576">
      <w:pPr>
        <w:spacing w:line="360" w:lineRule="auto"/>
        <w:ind w:firstLine="709"/>
        <w:jc w:val="both"/>
      </w:pPr>
      <w:r w:rsidRPr="00AE4D9D">
        <w:t>Функционирование фразеологии английск</w:t>
      </w:r>
      <w:r>
        <w:t>ого языка как отдельной системы</w:t>
      </w:r>
      <w:r w:rsidRPr="00AE4D9D">
        <w:t xml:space="preserve"> подтверждается наличием в ней системных связей</w:t>
      </w:r>
      <w:r>
        <w:t xml:space="preserve"> –</w:t>
      </w:r>
      <w:r w:rsidRPr="00AE4D9D">
        <w:t xml:space="preserve"> антонимических, синонимических, полисемических и омонимических фразеологических</w:t>
      </w:r>
      <w:r>
        <w:rPr>
          <w:lang w:val="uk-UA"/>
        </w:rPr>
        <w:t xml:space="preserve"> единиц</w:t>
      </w:r>
      <w:r w:rsidRPr="00AE4D9D">
        <w:t>, а также существованием фразеологических вариантов. Наиболее многочисленными среди фразеологических инноваций английского языка являются синонимические фразеологизмы и фраз</w:t>
      </w:r>
      <w:r>
        <w:t>еологические варианты, которые служат</w:t>
      </w:r>
      <w:r w:rsidRPr="00AE4D9D">
        <w:t xml:space="preserve"> свидетельством существования такой особенности фразеологических инноваций</w:t>
      </w:r>
      <w:r>
        <w:t>,</w:t>
      </w:r>
      <w:r w:rsidRPr="00AE4D9D">
        <w:t xml:space="preserve"> как трансформационность.</w:t>
      </w:r>
    </w:p>
    <w:p w:rsidR="009E2576" w:rsidRPr="00AE4D9D" w:rsidRDefault="009E2576" w:rsidP="009E2576">
      <w:pPr>
        <w:spacing w:line="360" w:lineRule="auto"/>
        <w:ind w:firstLine="709"/>
        <w:jc w:val="both"/>
      </w:pPr>
      <w:r w:rsidRPr="00AE4D9D">
        <w:t>Ещ</w:t>
      </w:r>
      <w:r>
        <w:t>е</w:t>
      </w:r>
      <w:r w:rsidRPr="00AE4D9D">
        <w:t xml:space="preserve"> одной характерной особенностью фразеологических инноваций английского языка является их моделируемость, т.е. возможность образования </w:t>
      </w:r>
      <w:r>
        <w:t>новых фразеологизмов по определе</w:t>
      </w:r>
      <w:r w:rsidRPr="00AE4D9D">
        <w:t>нной структурно</w:t>
      </w:r>
      <w:r w:rsidRPr="00AE4D9D">
        <w:noBreakHyphen/>
        <w:t xml:space="preserve">семантической модели. Структурно-семантические модели различаются в рамках каждого категориального типа фразеологических инноваций. Для субстантивных и адъективных фразеологизмов наиболее продуктивными являются модели </w:t>
      </w:r>
      <w:r w:rsidRPr="00AE4D9D">
        <w:rPr>
          <w:lang w:val="en-US"/>
        </w:rPr>
        <w:t>N</w:t>
      </w:r>
      <w:r w:rsidRPr="00AE4D9D">
        <w:t xml:space="preserve"> + </w:t>
      </w:r>
      <w:r w:rsidRPr="00AE4D9D">
        <w:rPr>
          <w:lang w:val="en-US"/>
        </w:rPr>
        <w:t>N</w:t>
      </w:r>
      <w:r w:rsidRPr="00AE4D9D">
        <w:t xml:space="preserve"> и </w:t>
      </w:r>
      <w:r w:rsidRPr="00AE4D9D">
        <w:rPr>
          <w:lang w:val="en-US"/>
        </w:rPr>
        <w:t>Adj</w:t>
      </w:r>
      <w:r w:rsidRPr="00AE4D9D">
        <w:t xml:space="preserve">. + </w:t>
      </w:r>
      <w:r w:rsidRPr="00AE4D9D">
        <w:rPr>
          <w:lang w:val="en-US"/>
        </w:rPr>
        <w:t>N</w:t>
      </w:r>
      <w:r w:rsidRPr="00AE4D9D">
        <w:t xml:space="preserve">; для глагольных – </w:t>
      </w:r>
      <w:r w:rsidRPr="00AE4D9D">
        <w:rPr>
          <w:lang w:val="en-US"/>
        </w:rPr>
        <w:t>V</w:t>
      </w:r>
      <w:r w:rsidRPr="00AE4D9D">
        <w:t xml:space="preserve"> + (</w:t>
      </w:r>
      <w:r w:rsidRPr="00AE4D9D">
        <w:rPr>
          <w:lang w:val="en-US"/>
        </w:rPr>
        <w:t>Art</w:t>
      </w:r>
      <w:r w:rsidRPr="00AE4D9D">
        <w:t>./</w:t>
      </w:r>
      <w:r w:rsidRPr="00AE4D9D">
        <w:rPr>
          <w:lang w:val="en-US"/>
        </w:rPr>
        <w:t>Pron</w:t>
      </w:r>
      <w:r w:rsidRPr="00AE4D9D">
        <w:t xml:space="preserve">.) + </w:t>
      </w:r>
      <w:r w:rsidRPr="00AE4D9D">
        <w:rPr>
          <w:lang w:val="en-US"/>
        </w:rPr>
        <w:t>N</w:t>
      </w:r>
      <w:r w:rsidRPr="00AE4D9D">
        <w:t xml:space="preserve"> и </w:t>
      </w:r>
      <w:r w:rsidRPr="00AE4D9D">
        <w:rPr>
          <w:lang w:val="en-US"/>
        </w:rPr>
        <w:t>N</w:t>
      </w:r>
      <w:r w:rsidRPr="00AE4D9D">
        <w:t xml:space="preserve"> + </w:t>
      </w:r>
      <w:r w:rsidRPr="00AE4D9D">
        <w:rPr>
          <w:lang w:val="en-US"/>
        </w:rPr>
        <w:t>N</w:t>
      </w:r>
      <w:r w:rsidRPr="00AE4D9D">
        <w:t>.</w:t>
      </w:r>
    </w:p>
    <w:p w:rsidR="009E2576" w:rsidRPr="00AE4D9D" w:rsidRDefault="009E2576" w:rsidP="009E2576">
      <w:pPr>
        <w:spacing w:line="360" w:lineRule="auto"/>
        <w:ind w:firstLine="709"/>
        <w:jc w:val="both"/>
      </w:pPr>
      <w:r w:rsidRPr="00AE4D9D">
        <w:t>Основным способом пополнения фразеологического фонда ан</w:t>
      </w:r>
      <w:r>
        <w:t>глийского языка до сих пор остае</w:t>
      </w:r>
      <w:r w:rsidRPr="00AE4D9D">
        <w:t>тся фразеологизация свободных и терминологических словосочетаний на основе метафор</w:t>
      </w:r>
      <w:r>
        <w:t>ического и метонимического перен</w:t>
      </w:r>
      <w:r w:rsidRPr="00AE4D9D">
        <w:t>о</w:t>
      </w:r>
      <w:r>
        <w:t>с</w:t>
      </w:r>
      <w:r w:rsidRPr="00AE4D9D">
        <w:t>а значения. На передний план выходят такие способы образования фразеологических единиц</w:t>
      </w:r>
      <w:r>
        <w:t>,</w:t>
      </w:r>
      <w:r w:rsidRPr="00AE4D9D">
        <w:t xml:space="preserve"> как фразеологическая деривация (процесс образования новых фразеологизмов на основе существующих фразеологизмов</w:t>
      </w:r>
      <w:r w:rsidRPr="00AE4D9D">
        <w:rPr>
          <w:lang w:val="uk-UA"/>
        </w:rPr>
        <w:t xml:space="preserve"> </w:t>
      </w:r>
      <w:r w:rsidRPr="00AE4D9D">
        <w:t>путем трансформации их компонентов аффиксальным или безаффи</w:t>
      </w:r>
      <w:r>
        <w:t>к</w:t>
      </w:r>
      <w:r w:rsidRPr="00AE4D9D">
        <w:t>сальным способом</w:t>
      </w:r>
      <w:r>
        <w:t>) и лексико</w:t>
      </w:r>
      <w:r>
        <w:noBreakHyphen/>
      </w:r>
      <w:r w:rsidRPr="00AE4D9D">
        <w:t xml:space="preserve">семантическая аналогия (процесс образования новых фразеологических единиц на основе ассоциаций с существующими в языке фразеологическими единицами). </w:t>
      </w:r>
    </w:p>
    <w:p w:rsidR="009E2576" w:rsidRPr="00AE4D9D" w:rsidRDefault="009E2576" w:rsidP="009E2576">
      <w:pPr>
        <w:spacing w:line="360" w:lineRule="auto"/>
        <w:ind w:firstLine="709"/>
        <w:jc w:val="both"/>
      </w:pPr>
      <w:r w:rsidRPr="00455B3F">
        <w:rPr>
          <w:i/>
          <w:iCs/>
        </w:rPr>
        <w:t>Ключевые слова</w:t>
      </w:r>
      <w:r w:rsidRPr="00AE4D9D">
        <w:t>:</w:t>
      </w:r>
      <w:r w:rsidRPr="00AE4D9D">
        <w:rPr>
          <w:lang w:val="uk-UA"/>
        </w:rPr>
        <w:t xml:space="preserve"> </w:t>
      </w:r>
      <w:r w:rsidRPr="00AE4D9D">
        <w:t>фразеологическая инновация, антропоцентризм, социальный фактор, синонимические фразеологизмы, антонимические фразеологизмы, фразеологические варианты, фразеологизация, фразеологическая деривация, аналогия.</w:t>
      </w:r>
    </w:p>
    <w:p w:rsidR="009E2576" w:rsidRPr="009E2576" w:rsidRDefault="009E2576" w:rsidP="009E2576">
      <w:pPr>
        <w:spacing w:before="120" w:after="120" w:line="360" w:lineRule="auto"/>
        <w:jc w:val="center"/>
        <w:rPr>
          <w:lang w:val="en-US"/>
        </w:rPr>
      </w:pPr>
      <w:r w:rsidRPr="00AE4D9D">
        <w:rPr>
          <w:b/>
          <w:bCs/>
          <w:lang w:val="en-US"/>
        </w:rPr>
        <w:t>A</w:t>
      </w:r>
      <w:r>
        <w:rPr>
          <w:b/>
          <w:bCs/>
          <w:lang w:val="en-US"/>
        </w:rPr>
        <w:t>BSTRACT</w:t>
      </w:r>
    </w:p>
    <w:p w:rsidR="009E2576" w:rsidRPr="00AE4D9D" w:rsidRDefault="009E2576" w:rsidP="009E2576">
      <w:pPr>
        <w:tabs>
          <w:tab w:val="left" w:pos="9900"/>
        </w:tabs>
        <w:spacing w:line="360" w:lineRule="auto"/>
        <w:ind w:firstLine="709"/>
        <w:jc w:val="both"/>
        <w:rPr>
          <w:lang w:val="en-US"/>
        </w:rPr>
      </w:pPr>
      <w:r w:rsidRPr="000F1C49">
        <w:rPr>
          <w:b/>
          <w:bCs/>
          <w:lang w:val="en-US"/>
        </w:rPr>
        <w:t>Cherednichenko V.A. Innovative Phraseologic Verbalization in the English Language (Lingo</w:t>
      </w:r>
      <w:r w:rsidRPr="000F1C49">
        <w:rPr>
          <w:b/>
          <w:bCs/>
        </w:rPr>
        <w:t>с</w:t>
      </w:r>
      <w:r w:rsidRPr="000F1C49">
        <w:rPr>
          <w:b/>
          <w:bCs/>
          <w:lang w:val="en-US"/>
        </w:rPr>
        <w:t>ognitive and Sociolinguistic Parameters).</w:t>
      </w:r>
      <w:r w:rsidRPr="00AE4D9D">
        <w:rPr>
          <w:lang w:val="en-US"/>
        </w:rPr>
        <w:t xml:space="preserve"> - Manuscript.</w:t>
      </w:r>
    </w:p>
    <w:p w:rsidR="009E2576" w:rsidRPr="00AE4D9D" w:rsidRDefault="009E2576" w:rsidP="009E2576">
      <w:pPr>
        <w:tabs>
          <w:tab w:val="left" w:pos="9900"/>
        </w:tabs>
        <w:spacing w:line="360" w:lineRule="auto"/>
        <w:ind w:firstLine="709"/>
        <w:jc w:val="both"/>
        <w:rPr>
          <w:lang w:val="uk-UA"/>
        </w:rPr>
      </w:pPr>
      <w:r w:rsidRPr="00AE4D9D">
        <w:rPr>
          <w:lang w:val="en-US"/>
        </w:rPr>
        <w:t>Dissertation for a Candidate Degree in Philology (Speciality 10.02.04 – Germanic Languages). – Zaporozhye National University. – Zaporozhye, 2005.</w:t>
      </w:r>
    </w:p>
    <w:p w:rsidR="009E2576" w:rsidRPr="00AE4D9D" w:rsidRDefault="009E2576" w:rsidP="009E2576">
      <w:pPr>
        <w:tabs>
          <w:tab w:val="left" w:pos="9900"/>
        </w:tabs>
        <w:spacing w:line="360" w:lineRule="auto"/>
        <w:ind w:firstLine="709"/>
        <w:jc w:val="both"/>
        <w:rPr>
          <w:lang w:val="en-US"/>
        </w:rPr>
      </w:pPr>
      <w:r w:rsidRPr="00AE4D9D">
        <w:rPr>
          <w:lang w:val="en-US"/>
        </w:rPr>
        <w:t xml:space="preserve">The dissertation is devoted to the complex analysis of new phraseology in the English language. The research reveals lingocognitive and sociolinguistic peculiarities of the new phrasemes. </w:t>
      </w:r>
      <w:r>
        <w:rPr>
          <w:lang w:val="en-US"/>
        </w:rPr>
        <w:lastRenderedPageBreak/>
        <w:t>The</w:t>
      </w:r>
      <w:r w:rsidRPr="00AE4D9D">
        <w:rPr>
          <w:lang w:val="en-US"/>
        </w:rPr>
        <w:t xml:space="preserve"> focus</w:t>
      </w:r>
      <w:r>
        <w:rPr>
          <w:lang w:val="en-US"/>
        </w:rPr>
        <w:t xml:space="preserve"> is  laid</w:t>
      </w:r>
      <w:r w:rsidRPr="00AE4D9D">
        <w:rPr>
          <w:lang w:val="en-US"/>
        </w:rPr>
        <w:t xml:space="preserve"> on the analysis of the specific social factors, that influence the formation of new phraseology; synonymic and antonymic phrasemes and phraseologic variants.</w:t>
      </w:r>
    </w:p>
    <w:p w:rsidR="009E2576" w:rsidRPr="003D09AC" w:rsidRDefault="009E2576" w:rsidP="009E2576">
      <w:pPr>
        <w:tabs>
          <w:tab w:val="left" w:pos="9900"/>
        </w:tabs>
        <w:spacing w:line="360" w:lineRule="auto"/>
        <w:ind w:firstLine="709"/>
        <w:jc w:val="both"/>
        <w:rPr>
          <w:lang w:val="en-US"/>
        </w:rPr>
      </w:pPr>
      <w:r w:rsidRPr="00AE4D9D">
        <w:rPr>
          <w:lang w:val="en-US"/>
        </w:rPr>
        <w:t>The study determines the ways of phraseology</w:t>
      </w:r>
      <w:r>
        <w:rPr>
          <w:lang w:val="en-US"/>
        </w:rPr>
        <w:t xml:space="preserve"> development in modern English.</w:t>
      </w:r>
    </w:p>
    <w:p w:rsidR="009E2576" w:rsidRPr="00AE4D9D" w:rsidRDefault="009E2576" w:rsidP="009E2576">
      <w:pPr>
        <w:tabs>
          <w:tab w:val="left" w:pos="9900"/>
        </w:tabs>
        <w:spacing w:line="360" w:lineRule="auto"/>
        <w:ind w:firstLine="709"/>
        <w:jc w:val="both"/>
        <w:rPr>
          <w:lang w:val="en-US"/>
        </w:rPr>
      </w:pPr>
      <w:r w:rsidRPr="00455B3F">
        <w:rPr>
          <w:i/>
          <w:iCs/>
          <w:lang w:val="en-US"/>
        </w:rPr>
        <w:t>Key words</w:t>
      </w:r>
      <w:r w:rsidRPr="00AE4D9D">
        <w:rPr>
          <w:lang w:val="en-US"/>
        </w:rPr>
        <w:t>: phraseologic innovation, anthropocentrism, social factor, synonymic phrasemes, antonymic phrasemes, phraseologic variants, phraseologization, phraseologic derivation, analogy.</w:t>
      </w:r>
    </w:p>
    <w:p w:rsidR="00900EC5" w:rsidRPr="00B22C38" w:rsidRDefault="00900EC5" w:rsidP="00900EC5">
      <w:pPr>
        <w:pStyle w:val="Normal0"/>
        <w:widowControl w:val="0"/>
        <w:tabs>
          <w:tab w:val="center" w:pos="4677"/>
          <w:tab w:val="right" w:pos="9355"/>
        </w:tabs>
        <w:spacing w:before="0" w:after="0" w:line="360" w:lineRule="auto"/>
        <w:jc w:val="center"/>
        <w:rPr>
          <w:b/>
          <w:bCs/>
          <w:sz w:val="28"/>
          <w:lang w:val="en-US"/>
        </w:rPr>
      </w:pPr>
      <w:bookmarkStart w:id="1" w:name="_GoBack"/>
      <w:bookmarkEnd w:id="1"/>
    </w:p>
    <w:p w:rsidR="00900EC5" w:rsidRDefault="00900EC5" w:rsidP="00900EC5">
      <w:pPr>
        <w:pStyle w:val="Normal0"/>
        <w:widowControl w:val="0"/>
        <w:tabs>
          <w:tab w:val="center" w:pos="4677"/>
          <w:tab w:val="right" w:pos="9355"/>
        </w:tabs>
        <w:spacing w:before="0" w:after="0" w:line="360" w:lineRule="auto"/>
        <w:jc w:val="center"/>
        <w:rPr>
          <w:b/>
          <w:bCs/>
          <w:sz w:val="28"/>
          <w:lang w:val="uk-UA"/>
        </w:rPr>
      </w:pPr>
    </w:p>
    <w:p w:rsidR="00481A76" w:rsidRPr="00900EC5" w:rsidRDefault="00481A76" w:rsidP="001C6AF1">
      <w:pPr>
        <w:rPr>
          <w:lang w:val="uk-UA"/>
        </w:rPr>
      </w:pPr>
    </w:p>
    <w:p w:rsidR="00E8063E" w:rsidRPr="00BE5DC6" w:rsidRDefault="00E8063E" w:rsidP="00C802F5">
      <w:pPr>
        <w:pStyle w:val="affffffff"/>
      </w:pPr>
      <w:r>
        <w:rPr>
          <w:color w:val="FF0000"/>
        </w:rPr>
        <w:t>воспользуйтесь</w:t>
      </w:r>
      <w:r w:rsidRPr="00BE5DC6">
        <w:rPr>
          <w:color w:val="FF0000"/>
        </w:rPr>
        <w:t xml:space="preserve"> </w:t>
      </w:r>
      <w:r>
        <w:rPr>
          <w:color w:val="FF0000"/>
        </w:rPr>
        <w:t>поиском</w:t>
      </w:r>
      <w:r w:rsidRPr="00BE5DC6">
        <w:rPr>
          <w:color w:val="FF0000"/>
        </w:rPr>
        <w:t xml:space="preserve"> </w:t>
      </w:r>
      <w:r>
        <w:rPr>
          <w:color w:val="FF0000"/>
        </w:rPr>
        <w:t>на</w:t>
      </w:r>
      <w:r w:rsidRPr="00BE5DC6">
        <w:rPr>
          <w:color w:val="FF0000"/>
        </w:rPr>
        <w:t xml:space="preserve"> </w:t>
      </w:r>
      <w:r>
        <w:rPr>
          <w:color w:val="FF0000"/>
        </w:rPr>
        <w:t>сайте</w:t>
      </w:r>
      <w:r w:rsidRPr="00BE5DC6">
        <w:rPr>
          <w:color w:val="FF0000"/>
        </w:rPr>
        <w:t xml:space="preserve"> </w:t>
      </w:r>
      <w:r>
        <w:rPr>
          <w:color w:val="FF0000"/>
        </w:rPr>
        <w:t>по</w:t>
      </w:r>
      <w:r w:rsidRPr="00BE5DC6">
        <w:rPr>
          <w:color w:val="FF0000"/>
        </w:rPr>
        <w:t xml:space="preserve"> </w:t>
      </w:r>
      <w:r>
        <w:rPr>
          <w:color w:val="FF0000"/>
        </w:rPr>
        <w:t>ссылке</w:t>
      </w:r>
      <w:r w:rsidRPr="00BE5DC6">
        <w:rPr>
          <w:color w:val="FF0000"/>
        </w:rPr>
        <w:t xml:space="preserve">:  </w:t>
      </w:r>
      <w:hyperlink r:id="rId9" w:history="1">
        <w:r w:rsidRPr="00E27985">
          <w:rPr>
            <w:rStyle w:val="af2"/>
            <w:color w:val="0070C0"/>
            <w:lang w:val="en-US"/>
          </w:rPr>
          <w:t>http</w:t>
        </w:r>
        <w:r w:rsidRPr="00BE5DC6">
          <w:rPr>
            <w:rStyle w:val="af2"/>
            <w:color w:val="0070C0"/>
          </w:rPr>
          <w:t>://</w:t>
        </w:r>
        <w:r w:rsidRPr="00E27985">
          <w:rPr>
            <w:rStyle w:val="af2"/>
            <w:color w:val="0070C0"/>
            <w:lang w:val="en-US"/>
          </w:rPr>
          <w:t>www</w:t>
        </w:r>
        <w:r w:rsidRPr="00BE5DC6">
          <w:rPr>
            <w:rStyle w:val="af2"/>
            <w:color w:val="0070C0"/>
          </w:rPr>
          <w:t>.</w:t>
        </w:r>
        <w:r w:rsidRPr="00E27985">
          <w:rPr>
            <w:rStyle w:val="af2"/>
            <w:color w:val="0070C0"/>
            <w:lang w:val="en-US"/>
          </w:rPr>
          <w:t>mydisser</w:t>
        </w:r>
        <w:r w:rsidRPr="00BE5DC6">
          <w:rPr>
            <w:rStyle w:val="af2"/>
            <w:color w:val="0070C0"/>
          </w:rPr>
          <w:t>.</w:t>
        </w:r>
        <w:r w:rsidRPr="00E27985">
          <w:rPr>
            <w:rStyle w:val="af2"/>
            <w:color w:val="0070C0"/>
            <w:lang w:val="en-US"/>
          </w:rPr>
          <w:t>com</w:t>
        </w:r>
        <w:r w:rsidRPr="00BE5DC6">
          <w:rPr>
            <w:rStyle w:val="af2"/>
            <w:color w:val="0070C0"/>
          </w:rPr>
          <w:t>/</w:t>
        </w:r>
        <w:r w:rsidRPr="00E27985">
          <w:rPr>
            <w:rStyle w:val="af2"/>
            <w:color w:val="0070C0"/>
            <w:lang w:val="en-US"/>
          </w:rPr>
          <w:t>search</w:t>
        </w:r>
        <w:r w:rsidRPr="00BE5DC6">
          <w:rPr>
            <w:rStyle w:val="af2"/>
            <w:color w:val="0070C0"/>
          </w:rPr>
          <w:t>.</w:t>
        </w:r>
        <w:r w:rsidRPr="00E27985">
          <w:rPr>
            <w:rStyle w:val="af2"/>
            <w:color w:val="0070C0"/>
            <w:lang w:val="en-US"/>
          </w:rPr>
          <w:t>html</w:t>
        </w:r>
      </w:hyperlink>
    </w:p>
    <w:p w:rsidR="00E8063E" w:rsidRPr="00BE5DC6" w:rsidRDefault="00E8063E">
      <w:pPr>
        <w:spacing w:line="336" w:lineRule="auto"/>
        <w:jc w:val="both"/>
      </w:pPr>
      <w:bookmarkStart w:id="2" w:name="_PictureBullets"/>
      <w:bookmarkEnd w:id="2"/>
    </w:p>
    <w:sectPr w:rsidR="00E8063E" w:rsidRPr="00BE5DC6"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86F" w:rsidRDefault="0029286F">
      <w:r>
        <w:separator/>
      </w:r>
    </w:p>
  </w:endnote>
  <w:endnote w:type="continuationSeparator" w:id="0">
    <w:p w:rsidR="0029286F" w:rsidRDefault="00292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86F" w:rsidRDefault="0029286F">
      <w:r>
        <w:separator/>
      </w:r>
    </w:p>
  </w:footnote>
  <w:footnote w:type="continuationSeparator" w:id="0">
    <w:p w:rsidR="0029286F" w:rsidRDefault="002928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3960"/>
        </w:tabs>
        <w:ind w:left="3960"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8142707"/>
    <w:multiLevelType w:val="hybridMultilevel"/>
    <w:tmpl w:val="C3E48FA0"/>
    <w:lvl w:ilvl="0" w:tplc="835E4962">
      <w:start w:val="1"/>
      <w:numFmt w:val="bullet"/>
      <w:lvlText w:val=""/>
      <w:lvlJc w:val="left"/>
      <w:pPr>
        <w:tabs>
          <w:tab w:val="num" w:pos="709"/>
        </w:tabs>
        <w:ind w:firstLine="340"/>
      </w:pPr>
      <w:rPr>
        <w:rFonts w:ascii="Symbol" w:hAnsi="Symbol" w:cs="Symbol" w:hint="default"/>
        <w:color w:val="auto"/>
        <w:sz w:val="24"/>
        <w:szCs w:val="24"/>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5">
    <w:nsid w:val="0A64571F"/>
    <w:multiLevelType w:val="hybridMultilevel"/>
    <w:tmpl w:val="30BCF020"/>
    <w:lvl w:ilvl="0" w:tplc="BF26B7FE">
      <w:start w:val="1"/>
      <w:numFmt w:val="bullet"/>
      <w:lvlText w:val=""/>
      <w:lvlJc w:val="left"/>
      <w:pPr>
        <w:tabs>
          <w:tab w:val="num" w:pos="709"/>
        </w:tabs>
        <w:ind w:firstLine="340"/>
      </w:pPr>
      <w:rPr>
        <w:rFonts w:ascii="Symbol" w:hAnsi="Symbol" w:cs="Symbol" w:hint="default"/>
        <w:color w:val="auto"/>
        <w:sz w:val="24"/>
        <w:szCs w:val="24"/>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6">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7">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8">
    <w:nsid w:val="1EB77C53"/>
    <w:multiLevelType w:val="hybridMultilevel"/>
    <w:tmpl w:val="C90E97CE"/>
    <w:lvl w:ilvl="0" w:tplc="6A966986">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49">
    <w:nsid w:val="21BD1715"/>
    <w:multiLevelType w:val="hybridMultilevel"/>
    <w:tmpl w:val="55B807DA"/>
    <w:lvl w:ilvl="0" w:tplc="1FB0043C">
      <w:start w:val="1"/>
      <w:numFmt w:val="bullet"/>
      <w:lvlText w:val=""/>
      <w:lvlJc w:val="left"/>
      <w:pPr>
        <w:tabs>
          <w:tab w:val="num" w:pos="709"/>
        </w:tabs>
        <w:ind w:firstLine="340"/>
      </w:pPr>
      <w:rPr>
        <w:rFonts w:ascii="Symbol" w:hAnsi="Symbol" w:cs="Symbol" w:hint="default"/>
        <w:color w:val="auto"/>
        <w:sz w:val="24"/>
        <w:szCs w:val="24"/>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50">
    <w:nsid w:val="27EC480E"/>
    <w:multiLevelType w:val="hybridMultilevel"/>
    <w:tmpl w:val="FBE4F78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1">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52">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3">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4">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6">
    <w:nsid w:val="45FC25C4"/>
    <w:multiLevelType w:val="hybridMultilevel"/>
    <w:tmpl w:val="1E3AD690"/>
    <w:lvl w:ilvl="0" w:tplc="CA38746C">
      <w:start w:val="1"/>
      <w:numFmt w:val="bullet"/>
      <w:lvlText w:val=""/>
      <w:lvlJc w:val="left"/>
      <w:pPr>
        <w:tabs>
          <w:tab w:val="num" w:pos="709"/>
        </w:tabs>
        <w:ind w:firstLine="340"/>
      </w:pPr>
      <w:rPr>
        <w:rFonts w:ascii="Symbol" w:hAnsi="Symbol" w:cs="Symbol" w:hint="default"/>
        <w:color w:val="auto"/>
        <w:sz w:val="24"/>
        <w:szCs w:val="24"/>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57">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nsid w:val="5CE802A9"/>
    <w:multiLevelType w:val="singleLevel"/>
    <w:tmpl w:val="FFD8BE90"/>
    <w:lvl w:ilvl="0">
      <w:start w:val="1"/>
      <w:numFmt w:val="decimal"/>
      <w:pStyle w:val="215"/>
      <w:lvlText w:val="%1."/>
      <w:lvlJc w:val="left"/>
      <w:pPr>
        <w:tabs>
          <w:tab w:val="num" w:pos="360"/>
        </w:tabs>
        <w:ind w:left="360" w:hanging="360"/>
      </w:pPr>
    </w:lvl>
  </w:abstractNum>
  <w:abstractNum w:abstractNumId="60">
    <w:nsid w:val="641379A8"/>
    <w:multiLevelType w:val="hybridMultilevel"/>
    <w:tmpl w:val="5B7E8CF4"/>
    <w:lvl w:ilvl="0" w:tplc="7D383CDE">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61">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nsid w:val="6B490BB0"/>
    <w:multiLevelType w:val="hybridMultilevel"/>
    <w:tmpl w:val="E8D61D1E"/>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3">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6"/>
  </w:num>
  <w:num w:numId="37">
    <w:abstractNumId w:val="43"/>
  </w:num>
  <w:num w:numId="38">
    <w:abstractNumId w:val="55"/>
  </w:num>
  <w:num w:numId="39">
    <w:abstractNumId w:val="58"/>
  </w:num>
  <w:num w:numId="40">
    <w:abstractNumId w:val="7"/>
  </w:num>
  <w:num w:numId="41">
    <w:abstractNumId w:val="6"/>
  </w:num>
  <w:num w:numId="42">
    <w:abstractNumId w:val="5"/>
  </w:num>
  <w:num w:numId="43">
    <w:abstractNumId w:val="52"/>
  </w:num>
  <w:num w:numId="44">
    <w:abstractNumId w:val="54"/>
  </w:num>
  <w:num w:numId="45">
    <w:abstractNumId w:val="53"/>
  </w:num>
  <w:num w:numId="46">
    <w:abstractNumId w:val="0"/>
  </w:num>
  <w:num w:numId="47">
    <w:abstractNumId w:val="57"/>
  </w:num>
  <w:num w:numId="48">
    <w:abstractNumId w:val="47"/>
  </w:num>
  <w:num w:numId="49">
    <w:abstractNumId w:val="3"/>
  </w:num>
  <w:num w:numId="50">
    <w:abstractNumId w:val="2"/>
  </w:num>
  <w:num w:numId="51">
    <w:abstractNumId w:val="1"/>
  </w:num>
  <w:num w:numId="52">
    <w:abstractNumId w:val="51"/>
  </w:num>
  <w:num w:numId="53">
    <w:abstractNumId w:val="63"/>
  </w:num>
  <w:num w:numId="54">
    <w:abstractNumId w:val="4"/>
  </w:num>
  <w:num w:numId="55">
    <w:abstractNumId w:val="59"/>
  </w:num>
  <w:num w:numId="56">
    <w:abstractNumId w:val="61"/>
  </w:num>
  <w:num w:numId="57">
    <w:abstractNumId w:val="44"/>
  </w:num>
  <w:num w:numId="58">
    <w:abstractNumId w:val="56"/>
  </w:num>
  <w:num w:numId="59">
    <w:abstractNumId w:val="45"/>
  </w:num>
  <w:num w:numId="60">
    <w:abstractNumId w:val="49"/>
  </w:num>
  <w:num w:numId="61">
    <w:abstractNumId w:val="60"/>
  </w:num>
  <w:num w:numId="62">
    <w:abstractNumId w:val="48"/>
  </w:num>
  <w:num w:numId="63">
    <w:abstractNumId w:val="62"/>
  </w:num>
  <w:num w:numId="64">
    <w:abstractNumId w:val="5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b"/>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22778"/>
    <w:rsid w:val="000236C9"/>
    <w:rsid w:val="000312C4"/>
    <w:rsid w:val="00031EB2"/>
    <w:rsid w:val="000336B3"/>
    <w:rsid w:val="0004076E"/>
    <w:rsid w:val="0004111E"/>
    <w:rsid w:val="00051685"/>
    <w:rsid w:val="000561E5"/>
    <w:rsid w:val="0005668F"/>
    <w:rsid w:val="00057DAB"/>
    <w:rsid w:val="000609C1"/>
    <w:rsid w:val="00062399"/>
    <w:rsid w:val="00063168"/>
    <w:rsid w:val="000737AA"/>
    <w:rsid w:val="00073CB6"/>
    <w:rsid w:val="00073D5C"/>
    <w:rsid w:val="000760AE"/>
    <w:rsid w:val="00082E58"/>
    <w:rsid w:val="0008592B"/>
    <w:rsid w:val="00085F29"/>
    <w:rsid w:val="000878D6"/>
    <w:rsid w:val="00094139"/>
    <w:rsid w:val="0009473D"/>
    <w:rsid w:val="00097542"/>
    <w:rsid w:val="00097AA1"/>
    <w:rsid w:val="000A172E"/>
    <w:rsid w:val="000A376E"/>
    <w:rsid w:val="000A53C9"/>
    <w:rsid w:val="000B1C3A"/>
    <w:rsid w:val="000B3393"/>
    <w:rsid w:val="000B5CCA"/>
    <w:rsid w:val="000B7322"/>
    <w:rsid w:val="000B7376"/>
    <w:rsid w:val="000B7A0F"/>
    <w:rsid w:val="000C27CA"/>
    <w:rsid w:val="000C66C1"/>
    <w:rsid w:val="000D0331"/>
    <w:rsid w:val="000D50B1"/>
    <w:rsid w:val="000D65B7"/>
    <w:rsid w:val="000E07C2"/>
    <w:rsid w:val="000E1CDB"/>
    <w:rsid w:val="000E2DCB"/>
    <w:rsid w:val="000E4C67"/>
    <w:rsid w:val="000E6014"/>
    <w:rsid w:val="000F4E10"/>
    <w:rsid w:val="00100F75"/>
    <w:rsid w:val="00101B12"/>
    <w:rsid w:val="00107B0D"/>
    <w:rsid w:val="001201ED"/>
    <w:rsid w:val="0012103E"/>
    <w:rsid w:val="001218E1"/>
    <w:rsid w:val="00127DD4"/>
    <w:rsid w:val="00131584"/>
    <w:rsid w:val="0013651E"/>
    <w:rsid w:val="00136956"/>
    <w:rsid w:val="001407E0"/>
    <w:rsid w:val="001412DA"/>
    <w:rsid w:val="0014481E"/>
    <w:rsid w:val="001500D2"/>
    <w:rsid w:val="0015340A"/>
    <w:rsid w:val="001562E2"/>
    <w:rsid w:val="00157034"/>
    <w:rsid w:val="001611E8"/>
    <w:rsid w:val="00161AF8"/>
    <w:rsid w:val="00162A81"/>
    <w:rsid w:val="00166386"/>
    <w:rsid w:val="00171370"/>
    <w:rsid w:val="00172D21"/>
    <w:rsid w:val="00177A6B"/>
    <w:rsid w:val="00182E32"/>
    <w:rsid w:val="00190074"/>
    <w:rsid w:val="00191C10"/>
    <w:rsid w:val="00191C95"/>
    <w:rsid w:val="00192F59"/>
    <w:rsid w:val="0019421E"/>
    <w:rsid w:val="00195416"/>
    <w:rsid w:val="00197CBB"/>
    <w:rsid w:val="001A197B"/>
    <w:rsid w:val="001A5206"/>
    <w:rsid w:val="001A5C51"/>
    <w:rsid w:val="001A5CF8"/>
    <w:rsid w:val="001A6E56"/>
    <w:rsid w:val="001A7321"/>
    <w:rsid w:val="001B1132"/>
    <w:rsid w:val="001B3317"/>
    <w:rsid w:val="001B5294"/>
    <w:rsid w:val="001B5B25"/>
    <w:rsid w:val="001C0C72"/>
    <w:rsid w:val="001C3631"/>
    <w:rsid w:val="001C5549"/>
    <w:rsid w:val="001C6AF1"/>
    <w:rsid w:val="001D0FFF"/>
    <w:rsid w:val="001D146A"/>
    <w:rsid w:val="001D5364"/>
    <w:rsid w:val="001D61A9"/>
    <w:rsid w:val="001D62D4"/>
    <w:rsid w:val="001D730B"/>
    <w:rsid w:val="001E1DDF"/>
    <w:rsid w:val="001E293A"/>
    <w:rsid w:val="001E6B85"/>
    <w:rsid w:val="001E70BD"/>
    <w:rsid w:val="001F1507"/>
    <w:rsid w:val="001F1B16"/>
    <w:rsid w:val="001F3D5E"/>
    <w:rsid w:val="00201730"/>
    <w:rsid w:val="00207DDB"/>
    <w:rsid w:val="00211C95"/>
    <w:rsid w:val="00214047"/>
    <w:rsid w:val="0021405D"/>
    <w:rsid w:val="00215489"/>
    <w:rsid w:val="00215CD2"/>
    <w:rsid w:val="0021648A"/>
    <w:rsid w:val="00220817"/>
    <w:rsid w:val="002241D6"/>
    <w:rsid w:val="00233706"/>
    <w:rsid w:val="00235CAA"/>
    <w:rsid w:val="002502E8"/>
    <w:rsid w:val="00251E57"/>
    <w:rsid w:val="00255E44"/>
    <w:rsid w:val="002615FB"/>
    <w:rsid w:val="00264287"/>
    <w:rsid w:val="00266C8D"/>
    <w:rsid w:val="00271354"/>
    <w:rsid w:val="00272CC0"/>
    <w:rsid w:val="00272F3D"/>
    <w:rsid w:val="002757EE"/>
    <w:rsid w:val="00275C86"/>
    <w:rsid w:val="00276CAF"/>
    <w:rsid w:val="0029286F"/>
    <w:rsid w:val="002953C8"/>
    <w:rsid w:val="002958EC"/>
    <w:rsid w:val="002A03CB"/>
    <w:rsid w:val="002A5C4A"/>
    <w:rsid w:val="002A6202"/>
    <w:rsid w:val="002B08F6"/>
    <w:rsid w:val="002B7BF1"/>
    <w:rsid w:val="002C024E"/>
    <w:rsid w:val="002C22C4"/>
    <w:rsid w:val="002C28F9"/>
    <w:rsid w:val="002D14FF"/>
    <w:rsid w:val="002E04F4"/>
    <w:rsid w:val="002E197C"/>
    <w:rsid w:val="002E39B7"/>
    <w:rsid w:val="002F1544"/>
    <w:rsid w:val="002F21AF"/>
    <w:rsid w:val="002F42F0"/>
    <w:rsid w:val="002F4E5A"/>
    <w:rsid w:val="002F550A"/>
    <w:rsid w:val="00301BAA"/>
    <w:rsid w:val="00301FD2"/>
    <w:rsid w:val="0030592D"/>
    <w:rsid w:val="0031511A"/>
    <w:rsid w:val="00326443"/>
    <w:rsid w:val="00332E47"/>
    <w:rsid w:val="003355AA"/>
    <w:rsid w:val="00337138"/>
    <w:rsid w:val="00342393"/>
    <w:rsid w:val="0034663F"/>
    <w:rsid w:val="00350E90"/>
    <w:rsid w:val="0035582A"/>
    <w:rsid w:val="00355F9B"/>
    <w:rsid w:val="00361543"/>
    <w:rsid w:val="00361A81"/>
    <w:rsid w:val="0036281E"/>
    <w:rsid w:val="00367B31"/>
    <w:rsid w:val="00370B86"/>
    <w:rsid w:val="00381722"/>
    <w:rsid w:val="003834F3"/>
    <w:rsid w:val="003864BD"/>
    <w:rsid w:val="00386690"/>
    <w:rsid w:val="00387486"/>
    <w:rsid w:val="00387CE8"/>
    <w:rsid w:val="00392625"/>
    <w:rsid w:val="00394D25"/>
    <w:rsid w:val="003A1E74"/>
    <w:rsid w:val="003A2409"/>
    <w:rsid w:val="003A4B5D"/>
    <w:rsid w:val="003A51E3"/>
    <w:rsid w:val="003A541D"/>
    <w:rsid w:val="003B1D18"/>
    <w:rsid w:val="003B26DE"/>
    <w:rsid w:val="003C2F62"/>
    <w:rsid w:val="003C348B"/>
    <w:rsid w:val="003C38B0"/>
    <w:rsid w:val="003E2560"/>
    <w:rsid w:val="003F307A"/>
    <w:rsid w:val="003F35E8"/>
    <w:rsid w:val="003F5973"/>
    <w:rsid w:val="004002D8"/>
    <w:rsid w:val="00401704"/>
    <w:rsid w:val="00402557"/>
    <w:rsid w:val="00403E20"/>
    <w:rsid w:val="0041357E"/>
    <w:rsid w:val="00414194"/>
    <w:rsid w:val="00414608"/>
    <w:rsid w:val="00415990"/>
    <w:rsid w:val="004241F8"/>
    <w:rsid w:val="00425503"/>
    <w:rsid w:val="00425582"/>
    <w:rsid w:val="00431D44"/>
    <w:rsid w:val="00433F0C"/>
    <w:rsid w:val="0043737B"/>
    <w:rsid w:val="00440596"/>
    <w:rsid w:val="00442E0F"/>
    <w:rsid w:val="00443246"/>
    <w:rsid w:val="00445AF6"/>
    <w:rsid w:val="00447CDC"/>
    <w:rsid w:val="00450BE6"/>
    <w:rsid w:val="00451FD9"/>
    <w:rsid w:val="00453A09"/>
    <w:rsid w:val="00454305"/>
    <w:rsid w:val="004567B0"/>
    <w:rsid w:val="00457062"/>
    <w:rsid w:val="00460F5E"/>
    <w:rsid w:val="00467E31"/>
    <w:rsid w:val="00471B33"/>
    <w:rsid w:val="004732DA"/>
    <w:rsid w:val="00474FE8"/>
    <w:rsid w:val="0047579E"/>
    <w:rsid w:val="00476D89"/>
    <w:rsid w:val="00480D13"/>
    <w:rsid w:val="00481A76"/>
    <w:rsid w:val="00483F56"/>
    <w:rsid w:val="004864AF"/>
    <w:rsid w:val="004878F3"/>
    <w:rsid w:val="004A294F"/>
    <w:rsid w:val="004A4539"/>
    <w:rsid w:val="004A6F9B"/>
    <w:rsid w:val="004B03A8"/>
    <w:rsid w:val="004B332B"/>
    <w:rsid w:val="004B664F"/>
    <w:rsid w:val="004B7F0F"/>
    <w:rsid w:val="004C5F33"/>
    <w:rsid w:val="004C6816"/>
    <w:rsid w:val="004D0DD8"/>
    <w:rsid w:val="004D3393"/>
    <w:rsid w:val="004D425B"/>
    <w:rsid w:val="004E3FC1"/>
    <w:rsid w:val="004F3EAA"/>
    <w:rsid w:val="004F4EDD"/>
    <w:rsid w:val="00500AD2"/>
    <w:rsid w:val="00502D3D"/>
    <w:rsid w:val="0050418D"/>
    <w:rsid w:val="00505468"/>
    <w:rsid w:val="00505874"/>
    <w:rsid w:val="0051145D"/>
    <w:rsid w:val="005165A4"/>
    <w:rsid w:val="00517790"/>
    <w:rsid w:val="00524D1A"/>
    <w:rsid w:val="00527D35"/>
    <w:rsid w:val="005313A1"/>
    <w:rsid w:val="00534A48"/>
    <w:rsid w:val="00534E63"/>
    <w:rsid w:val="005422D0"/>
    <w:rsid w:val="0054456F"/>
    <w:rsid w:val="00547B8C"/>
    <w:rsid w:val="005524AE"/>
    <w:rsid w:val="00554EAB"/>
    <w:rsid w:val="00555471"/>
    <w:rsid w:val="00555D86"/>
    <w:rsid w:val="0055761B"/>
    <w:rsid w:val="0056141B"/>
    <w:rsid w:val="00566ED6"/>
    <w:rsid w:val="0056735E"/>
    <w:rsid w:val="0057293D"/>
    <w:rsid w:val="00574D8D"/>
    <w:rsid w:val="005804EE"/>
    <w:rsid w:val="00580535"/>
    <w:rsid w:val="00580B1F"/>
    <w:rsid w:val="00582692"/>
    <w:rsid w:val="00582DD9"/>
    <w:rsid w:val="00586696"/>
    <w:rsid w:val="00591CE4"/>
    <w:rsid w:val="005941E2"/>
    <w:rsid w:val="00594E11"/>
    <w:rsid w:val="005965F7"/>
    <w:rsid w:val="005A490F"/>
    <w:rsid w:val="005A4EFD"/>
    <w:rsid w:val="005B7C72"/>
    <w:rsid w:val="005C1BC1"/>
    <w:rsid w:val="005D0CA4"/>
    <w:rsid w:val="005E5FDE"/>
    <w:rsid w:val="005E630D"/>
    <w:rsid w:val="005E7613"/>
    <w:rsid w:val="005E7AD8"/>
    <w:rsid w:val="005E7DC9"/>
    <w:rsid w:val="005F2235"/>
    <w:rsid w:val="006061DF"/>
    <w:rsid w:val="0061066D"/>
    <w:rsid w:val="006118C6"/>
    <w:rsid w:val="00620A08"/>
    <w:rsid w:val="006212A6"/>
    <w:rsid w:val="006241B6"/>
    <w:rsid w:val="00627951"/>
    <w:rsid w:val="00630D55"/>
    <w:rsid w:val="00640284"/>
    <w:rsid w:val="00640A13"/>
    <w:rsid w:val="006436EA"/>
    <w:rsid w:val="006437D3"/>
    <w:rsid w:val="0064553D"/>
    <w:rsid w:val="006462F4"/>
    <w:rsid w:val="00651EE2"/>
    <w:rsid w:val="006539F7"/>
    <w:rsid w:val="0066258B"/>
    <w:rsid w:val="0066494E"/>
    <w:rsid w:val="00665901"/>
    <w:rsid w:val="00666C2E"/>
    <w:rsid w:val="00673235"/>
    <w:rsid w:val="00674E91"/>
    <w:rsid w:val="00676308"/>
    <w:rsid w:val="0068510E"/>
    <w:rsid w:val="00687122"/>
    <w:rsid w:val="006952CF"/>
    <w:rsid w:val="006955A3"/>
    <w:rsid w:val="006A07E1"/>
    <w:rsid w:val="006A10B3"/>
    <w:rsid w:val="006A1E23"/>
    <w:rsid w:val="006A71CC"/>
    <w:rsid w:val="006C0055"/>
    <w:rsid w:val="006C0CF3"/>
    <w:rsid w:val="006C6A50"/>
    <w:rsid w:val="006C7B7A"/>
    <w:rsid w:val="006D2F49"/>
    <w:rsid w:val="006D3B96"/>
    <w:rsid w:val="006D607B"/>
    <w:rsid w:val="006D6494"/>
    <w:rsid w:val="006E2F3C"/>
    <w:rsid w:val="006E38D6"/>
    <w:rsid w:val="006E755F"/>
    <w:rsid w:val="006E76C4"/>
    <w:rsid w:val="006F1187"/>
    <w:rsid w:val="006F2EFD"/>
    <w:rsid w:val="006F653F"/>
    <w:rsid w:val="006F6D85"/>
    <w:rsid w:val="006F7D25"/>
    <w:rsid w:val="00700395"/>
    <w:rsid w:val="00706A50"/>
    <w:rsid w:val="00714643"/>
    <w:rsid w:val="007159A9"/>
    <w:rsid w:val="0071787C"/>
    <w:rsid w:val="0072174E"/>
    <w:rsid w:val="00721A13"/>
    <w:rsid w:val="007248BD"/>
    <w:rsid w:val="00726BCC"/>
    <w:rsid w:val="00727DB4"/>
    <w:rsid w:val="00730BA1"/>
    <w:rsid w:val="007364BD"/>
    <w:rsid w:val="00740145"/>
    <w:rsid w:val="007401CF"/>
    <w:rsid w:val="00742899"/>
    <w:rsid w:val="007452A6"/>
    <w:rsid w:val="00750CA9"/>
    <w:rsid w:val="00754E06"/>
    <w:rsid w:val="007563B6"/>
    <w:rsid w:val="0076148A"/>
    <w:rsid w:val="0076155F"/>
    <w:rsid w:val="00761D56"/>
    <w:rsid w:val="00764196"/>
    <w:rsid w:val="007645FC"/>
    <w:rsid w:val="007666B2"/>
    <w:rsid w:val="00773B27"/>
    <w:rsid w:val="00773FBC"/>
    <w:rsid w:val="00776D2F"/>
    <w:rsid w:val="00780D61"/>
    <w:rsid w:val="00784130"/>
    <w:rsid w:val="00792201"/>
    <w:rsid w:val="00794B51"/>
    <w:rsid w:val="00794E20"/>
    <w:rsid w:val="007A205C"/>
    <w:rsid w:val="007A2D31"/>
    <w:rsid w:val="007A3A4A"/>
    <w:rsid w:val="007A72FE"/>
    <w:rsid w:val="007B7CB6"/>
    <w:rsid w:val="007C5656"/>
    <w:rsid w:val="007D3122"/>
    <w:rsid w:val="007D7BF8"/>
    <w:rsid w:val="007E2097"/>
    <w:rsid w:val="007E3CE5"/>
    <w:rsid w:val="007F0DA3"/>
    <w:rsid w:val="007F3918"/>
    <w:rsid w:val="007F6C73"/>
    <w:rsid w:val="00803798"/>
    <w:rsid w:val="00803975"/>
    <w:rsid w:val="008057C8"/>
    <w:rsid w:val="00812E93"/>
    <w:rsid w:val="0081422B"/>
    <w:rsid w:val="00816455"/>
    <w:rsid w:val="00822A43"/>
    <w:rsid w:val="00822C9A"/>
    <w:rsid w:val="00830CA8"/>
    <w:rsid w:val="0083152A"/>
    <w:rsid w:val="00834DF4"/>
    <w:rsid w:val="00834E7A"/>
    <w:rsid w:val="008372B4"/>
    <w:rsid w:val="008373B3"/>
    <w:rsid w:val="00837F57"/>
    <w:rsid w:val="00840EC3"/>
    <w:rsid w:val="00842F88"/>
    <w:rsid w:val="00842FFD"/>
    <w:rsid w:val="0084356E"/>
    <w:rsid w:val="00845785"/>
    <w:rsid w:val="00845FA8"/>
    <w:rsid w:val="00854667"/>
    <w:rsid w:val="00855C6E"/>
    <w:rsid w:val="00856AF1"/>
    <w:rsid w:val="00860244"/>
    <w:rsid w:val="00860261"/>
    <w:rsid w:val="00860BE9"/>
    <w:rsid w:val="008669FB"/>
    <w:rsid w:val="00867B60"/>
    <w:rsid w:val="0087753F"/>
    <w:rsid w:val="00877AA5"/>
    <w:rsid w:val="00880E46"/>
    <w:rsid w:val="00881748"/>
    <w:rsid w:val="008834CF"/>
    <w:rsid w:val="00890940"/>
    <w:rsid w:val="0089309B"/>
    <w:rsid w:val="00895489"/>
    <w:rsid w:val="008A109A"/>
    <w:rsid w:val="008B30F3"/>
    <w:rsid w:val="008B559C"/>
    <w:rsid w:val="008C734A"/>
    <w:rsid w:val="008D250C"/>
    <w:rsid w:val="008D33E9"/>
    <w:rsid w:val="008D40B1"/>
    <w:rsid w:val="008D5A37"/>
    <w:rsid w:val="008D67B7"/>
    <w:rsid w:val="008D693A"/>
    <w:rsid w:val="008D69F9"/>
    <w:rsid w:val="008E200A"/>
    <w:rsid w:val="008E3846"/>
    <w:rsid w:val="008F115A"/>
    <w:rsid w:val="008F3F5A"/>
    <w:rsid w:val="008F5625"/>
    <w:rsid w:val="008F5C92"/>
    <w:rsid w:val="008F5D67"/>
    <w:rsid w:val="008F646A"/>
    <w:rsid w:val="0090002C"/>
    <w:rsid w:val="00900EC5"/>
    <w:rsid w:val="00902A7A"/>
    <w:rsid w:val="0090321E"/>
    <w:rsid w:val="009051E8"/>
    <w:rsid w:val="00906EC1"/>
    <w:rsid w:val="00914C86"/>
    <w:rsid w:val="0091635B"/>
    <w:rsid w:val="00925BDA"/>
    <w:rsid w:val="0092636E"/>
    <w:rsid w:val="00927736"/>
    <w:rsid w:val="00932971"/>
    <w:rsid w:val="00934238"/>
    <w:rsid w:val="00934446"/>
    <w:rsid w:val="00946F51"/>
    <w:rsid w:val="00947B64"/>
    <w:rsid w:val="009625A4"/>
    <w:rsid w:val="00963CDE"/>
    <w:rsid w:val="00966F81"/>
    <w:rsid w:val="00970089"/>
    <w:rsid w:val="00976953"/>
    <w:rsid w:val="0097769D"/>
    <w:rsid w:val="00990DE6"/>
    <w:rsid w:val="009A0641"/>
    <w:rsid w:val="009B4D7B"/>
    <w:rsid w:val="009C42C3"/>
    <w:rsid w:val="009C43EF"/>
    <w:rsid w:val="009C6512"/>
    <w:rsid w:val="009D054B"/>
    <w:rsid w:val="009D3ACA"/>
    <w:rsid w:val="009D4F72"/>
    <w:rsid w:val="009D6235"/>
    <w:rsid w:val="009E1786"/>
    <w:rsid w:val="009E1B56"/>
    <w:rsid w:val="009E2576"/>
    <w:rsid w:val="009F07CF"/>
    <w:rsid w:val="009F35A1"/>
    <w:rsid w:val="009F37FD"/>
    <w:rsid w:val="009F7AFA"/>
    <w:rsid w:val="00A04001"/>
    <w:rsid w:val="00A050FC"/>
    <w:rsid w:val="00A101F6"/>
    <w:rsid w:val="00A17946"/>
    <w:rsid w:val="00A212AC"/>
    <w:rsid w:val="00A23F1E"/>
    <w:rsid w:val="00A27D10"/>
    <w:rsid w:val="00A31F79"/>
    <w:rsid w:val="00A33B24"/>
    <w:rsid w:val="00A33C9B"/>
    <w:rsid w:val="00A33D42"/>
    <w:rsid w:val="00A4158A"/>
    <w:rsid w:val="00A41FCB"/>
    <w:rsid w:val="00A423A2"/>
    <w:rsid w:val="00A42738"/>
    <w:rsid w:val="00A445AD"/>
    <w:rsid w:val="00A521E0"/>
    <w:rsid w:val="00A55F35"/>
    <w:rsid w:val="00A60964"/>
    <w:rsid w:val="00A61486"/>
    <w:rsid w:val="00A62BFD"/>
    <w:rsid w:val="00A65D06"/>
    <w:rsid w:val="00A65ECB"/>
    <w:rsid w:val="00A72FED"/>
    <w:rsid w:val="00A803DE"/>
    <w:rsid w:val="00A83D03"/>
    <w:rsid w:val="00A93644"/>
    <w:rsid w:val="00A97497"/>
    <w:rsid w:val="00AA0C6F"/>
    <w:rsid w:val="00AA0C91"/>
    <w:rsid w:val="00AA3702"/>
    <w:rsid w:val="00AA402F"/>
    <w:rsid w:val="00AA665E"/>
    <w:rsid w:val="00AB28FB"/>
    <w:rsid w:val="00AB3BA2"/>
    <w:rsid w:val="00AB5C3A"/>
    <w:rsid w:val="00AC0AAA"/>
    <w:rsid w:val="00AC16B6"/>
    <w:rsid w:val="00AC4776"/>
    <w:rsid w:val="00AC6CBC"/>
    <w:rsid w:val="00AD050A"/>
    <w:rsid w:val="00AD2E48"/>
    <w:rsid w:val="00AD2EA1"/>
    <w:rsid w:val="00AD5DBA"/>
    <w:rsid w:val="00AE0C4B"/>
    <w:rsid w:val="00AF2BDE"/>
    <w:rsid w:val="00AF7C40"/>
    <w:rsid w:val="00B0245D"/>
    <w:rsid w:val="00B04AC9"/>
    <w:rsid w:val="00B04C39"/>
    <w:rsid w:val="00B04C43"/>
    <w:rsid w:val="00B10EA9"/>
    <w:rsid w:val="00B125DB"/>
    <w:rsid w:val="00B12E5F"/>
    <w:rsid w:val="00B14D03"/>
    <w:rsid w:val="00B15934"/>
    <w:rsid w:val="00B17976"/>
    <w:rsid w:val="00B224E7"/>
    <w:rsid w:val="00B22C38"/>
    <w:rsid w:val="00B337F9"/>
    <w:rsid w:val="00B413A2"/>
    <w:rsid w:val="00B46023"/>
    <w:rsid w:val="00B539A0"/>
    <w:rsid w:val="00B53BD0"/>
    <w:rsid w:val="00B62ABB"/>
    <w:rsid w:val="00B63508"/>
    <w:rsid w:val="00B63FF8"/>
    <w:rsid w:val="00B65E76"/>
    <w:rsid w:val="00B77AE2"/>
    <w:rsid w:val="00B818CA"/>
    <w:rsid w:val="00B82737"/>
    <w:rsid w:val="00B82C22"/>
    <w:rsid w:val="00B82F0A"/>
    <w:rsid w:val="00B85FEB"/>
    <w:rsid w:val="00B91E66"/>
    <w:rsid w:val="00B93084"/>
    <w:rsid w:val="00B93F89"/>
    <w:rsid w:val="00B96A1F"/>
    <w:rsid w:val="00BA0755"/>
    <w:rsid w:val="00BA09E8"/>
    <w:rsid w:val="00BA0C7C"/>
    <w:rsid w:val="00BA1AD0"/>
    <w:rsid w:val="00BA7E2A"/>
    <w:rsid w:val="00BB3459"/>
    <w:rsid w:val="00BB3BDE"/>
    <w:rsid w:val="00BB7A8D"/>
    <w:rsid w:val="00BC021C"/>
    <w:rsid w:val="00BC241E"/>
    <w:rsid w:val="00BD64F2"/>
    <w:rsid w:val="00BE0E8C"/>
    <w:rsid w:val="00BE256E"/>
    <w:rsid w:val="00BE2595"/>
    <w:rsid w:val="00BE5DC6"/>
    <w:rsid w:val="00BE6F31"/>
    <w:rsid w:val="00BE7A08"/>
    <w:rsid w:val="00BF0985"/>
    <w:rsid w:val="00BF0A69"/>
    <w:rsid w:val="00C031A4"/>
    <w:rsid w:val="00C03886"/>
    <w:rsid w:val="00C0631D"/>
    <w:rsid w:val="00C10280"/>
    <w:rsid w:val="00C1232E"/>
    <w:rsid w:val="00C17E23"/>
    <w:rsid w:val="00C20DC8"/>
    <w:rsid w:val="00C34C20"/>
    <w:rsid w:val="00C40317"/>
    <w:rsid w:val="00C429F9"/>
    <w:rsid w:val="00C44288"/>
    <w:rsid w:val="00C44709"/>
    <w:rsid w:val="00C465B6"/>
    <w:rsid w:val="00C50F18"/>
    <w:rsid w:val="00C52247"/>
    <w:rsid w:val="00C55188"/>
    <w:rsid w:val="00C558B0"/>
    <w:rsid w:val="00C5750D"/>
    <w:rsid w:val="00C57DC8"/>
    <w:rsid w:val="00C6258F"/>
    <w:rsid w:val="00C646BD"/>
    <w:rsid w:val="00C64768"/>
    <w:rsid w:val="00C66AD5"/>
    <w:rsid w:val="00C70285"/>
    <w:rsid w:val="00C802F5"/>
    <w:rsid w:val="00C80E26"/>
    <w:rsid w:val="00C840C2"/>
    <w:rsid w:val="00C84B7F"/>
    <w:rsid w:val="00C926E3"/>
    <w:rsid w:val="00C96FB4"/>
    <w:rsid w:val="00CA0A94"/>
    <w:rsid w:val="00CA107E"/>
    <w:rsid w:val="00CA1112"/>
    <w:rsid w:val="00CA1B0F"/>
    <w:rsid w:val="00CA3600"/>
    <w:rsid w:val="00CB1A05"/>
    <w:rsid w:val="00CB293E"/>
    <w:rsid w:val="00CB5506"/>
    <w:rsid w:val="00CC085B"/>
    <w:rsid w:val="00CC3DA3"/>
    <w:rsid w:val="00CC6BB0"/>
    <w:rsid w:val="00CC6D86"/>
    <w:rsid w:val="00CC7AD0"/>
    <w:rsid w:val="00CD1733"/>
    <w:rsid w:val="00CD303E"/>
    <w:rsid w:val="00CD4E1F"/>
    <w:rsid w:val="00CD7D3A"/>
    <w:rsid w:val="00CE37D8"/>
    <w:rsid w:val="00CE5542"/>
    <w:rsid w:val="00CE5C5D"/>
    <w:rsid w:val="00CE6DD0"/>
    <w:rsid w:val="00CE7D9B"/>
    <w:rsid w:val="00CF0B2E"/>
    <w:rsid w:val="00CF0DE8"/>
    <w:rsid w:val="00CF1C9B"/>
    <w:rsid w:val="00CF6FA3"/>
    <w:rsid w:val="00D02A6F"/>
    <w:rsid w:val="00D10999"/>
    <w:rsid w:val="00D13A16"/>
    <w:rsid w:val="00D171E2"/>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722FC"/>
    <w:rsid w:val="00D72825"/>
    <w:rsid w:val="00D73E28"/>
    <w:rsid w:val="00D75BB0"/>
    <w:rsid w:val="00D85877"/>
    <w:rsid w:val="00D87D66"/>
    <w:rsid w:val="00D903C2"/>
    <w:rsid w:val="00D963CD"/>
    <w:rsid w:val="00D97F12"/>
    <w:rsid w:val="00DA49B1"/>
    <w:rsid w:val="00DB1D95"/>
    <w:rsid w:val="00DB3801"/>
    <w:rsid w:val="00DC6500"/>
    <w:rsid w:val="00DC7973"/>
    <w:rsid w:val="00DD1496"/>
    <w:rsid w:val="00DD1F52"/>
    <w:rsid w:val="00DD2508"/>
    <w:rsid w:val="00DD2FF3"/>
    <w:rsid w:val="00DD7AD2"/>
    <w:rsid w:val="00DE5D0E"/>
    <w:rsid w:val="00DE69DA"/>
    <w:rsid w:val="00DF2453"/>
    <w:rsid w:val="00DF37A3"/>
    <w:rsid w:val="00DF4558"/>
    <w:rsid w:val="00DF5D8E"/>
    <w:rsid w:val="00DF649B"/>
    <w:rsid w:val="00DF697A"/>
    <w:rsid w:val="00E0070B"/>
    <w:rsid w:val="00E047B3"/>
    <w:rsid w:val="00E131CE"/>
    <w:rsid w:val="00E13B3A"/>
    <w:rsid w:val="00E14CEF"/>
    <w:rsid w:val="00E17508"/>
    <w:rsid w:val="00E1794C"/>
    <w:rsid w:val="00E17B49"/>
    <w:rsid w:val="00E20FFA"/>
    <w:rsid w:val="00E26F4E"/>
    <w:rsid w:val="00E27985"/>
    <w:rsid w:val="00E30C47"/>
    <w:rsid w:val="00E320BB"/>
    <w:rsid w:val="00E33FB5"/>
    <w:rsid w:val="00E46F32"/>
    <w:rsid w:val="00E520FD"/>
    <w:rsid w:val="00E54562"/>
    <w:rsid w:val="00E5526E"/>
    <w:rsid w:val="00E56C70"/>
    <w:rsid w:val="00E57100"/>
    <w:rsid w:val="00E57D56"/>
    <w:rsid w:val="00E61E68"/>
    <w:rsid w:val="00E63D91"/>
    <w:rsid w:val="00E67E94"/>
    <w:rsid w:val="00E7649A"/>
    <w:rsid w:val="00E766CB"/>
    <w:rsid w:val="00E801C0"/>
    <w:rsid w:val="00E8063E"/>
    <w:rsid w:val="00E8229C"/>
    <w:rsid w:val="00E847D4"/>
    <w:rsid w:val="00E9409A"/>
    <w:rsid w:val="00E95C44"/>
    <w:rsid w:val="00EA26D4"/>
    <w:rsid w:val="00EA68EC"/>
    <w:rsid w:val="00EB1A89"/>
    <w:rsid w:val="00EB35A7"/>
    <w:rsid w:val="00EB4118"/>
    <w:rsid w:val="00EB48A0"/>
    <w:rsid w:val="00EB5A72"/>
    <w:rsid w:val="00EB5EA7"/>
    <w:rsid w:val="00EC12E5"/>
    <w:rsid w:val="00EC144A"/>
    <w:rsid w:val="00EC68A6"/>
    <w:rsid w:val="00ED0CD9"/>
    <w:rsid w:val="00ED1CAB"/>
    <w:rsid w:val="00ED5850"/>
    <w:rsid w:val="00ED5FD4"/>
    <w:rsid w:val="00ED74E8"/>
    <w:rsid w:val="00EE2571"/>
    <w:rsid w:val="00EE2753"/>
    <w:rsid w:val="00EE6E21"/>
    <w:rsid w:val="00EE70C1"/>
    <w:rsid w:val="00EF2802"/>
    <w:rsid w:val="00EF4092"/>
    <w:rsid w:val="00EF6625"/>
    <w:rsid w:val="00EF6AFF"/>
    <w:rsid w:val="00F028D2"/>
    <w:rsid w:val="00F07646"/>
    <w:rsid w:val="00F07695"/>
    <w:rsid w:val="00F1657B"/>
    <w:rsid w:val="00F249F9"/>
    <w:rsid w:val="00F30791"/>
    <w:rsid w:val="00F36349"/>
    <w:rsid w:val="00F41E8D"/>
    <w:rsid w:val="00F4275F"/>
    <w:rsid w:val="00F46135"/>
    <w:rsid w:val="00F538A7"/>
    <w:rsid w:val="00F54347"/>
    <w:rsid w:val="00F562F9"/>
    <w:rsid w:val="00F73D29"/>
    <w:rsid w:val="00F75DD3"/>
    <w:rsid w:val="00F778D4"/>
    <w:rsid w:val="00F85B36"/>
    <w:rsid w:val="00F864E0"/>
    <w:rsid w:val="00F86864"/>
    <w:rsid w:val="00F959B5"/>
    <w:rsid w:val="00F9664F"/>
    <w:rsid w:val="00FA0515"/>
    <w:rsid w:val="00FA16F4"/>
    <w:rsid w:val="00FA23AB"/>
    <w:rsid w:val="00FA45E7"/>
    <w:rsid w:val="00FA7242"/>
    <w:rsid w:val="00FB1D5E"/>
    <w:rsid w:val="00FB74D9"/>
    <w:rsid w:val="00FC0325"/>
    <w:rsid w:val="00FC214A"/>
    <w:rsid w:val="00FC6655"/>
    <w:rsid w:val="00FD207C"/>
    <w:rsid w:val="00FD5E67"/>
    <w:rsid w:val="00FE1518"/>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header" w:uiPriority="99"/>
    <w:lsdException w:name="footer" w:uiPriority="99"/>
    <w:lsdException w:name="caption" w:qFormat="1"/>
    <w:lsdException w:name="page number" w:uiPriority="99"/>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Body Text Indent 2"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b">
    <w:name w:val="Normal"/>
    <w:qFormat/>
    <w:pPr>
      <w:suppressAutoHyphens/>
    </w:pPr>
    <w:rPr>
      <w:rFonts w:ascii="Garamond" w:eastAsia="Garamond" w:hAnsi="Garamond" w:cs="Garamond"/>
      <w:sz w:val="24"/>
      <w:szCs w:val="24"/>
      <w:lang w:eastAsia="ar-SA"/>
    </w:rPr>
  </w:style>
  <w:style w:type="paragraph" w:styleId="1">
    <w:name w:val="heading 1"/>
    <w:aliases w:val="Heading 1 Main,Main"/>
    <w:basedOn w:val="ab"/>
    <w:next w:val="ab"/>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b"/>
    <w:next w:val="ab"/>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b"/>
    <w:qFormat/>
    <w:pPr>
      <w:numPr>
        <w:ilvl w:val="2"/>
      </w:numPr>
      <w:outlineLvl w:val="2"/>
    </w:pPr>
  </w:style>
  <w:style w:type="paragraph" w:styleId="41">
    <w:name w:val="heading 4"/>
    <w:basedOn w:val="ab"/>
    <w:next w:val="ab"/>
    <w:qFormat/>
    <w:pPr>
      <w:keepNext/>
      <w:numPr>
        <w:ilvl w:val="3"/>
        <w:numId w:val="1"/>
      </w:numPr>
      <w:spacing w:line="360" w:lineRule="auto"/>
      <w:jc w:val="center"/>
      <w:outlineLvl w:val="3"/>
    </w:pPr>
    <w:rPr>
      <w:sz w:val="32"/>
      <w:szCs w:val="20"/>
    </w:rPr>
  </w:style>
  <w:style w:type="paragraph" w:styleId="51">
    <w:name w:val="heading 5"/>
    <w:basedOn w:val="ab"/>
    <w:next w:val="ab"/>
    <w:qFormat/>
    <w:pPr>
      <w:keepNext/>
      <w:widowControl w:val="0"/>
      <w:numPr>
        <w:ilvl w:val="4"/>
        <w:numId w:val="1"/>
      </w:numPr>
      <w:spacing w:after="120"/>
      <w:jc w:val="right"/>
      <w:outlineLvl w:val="4"/>
    </w:pPr>
    <w:rPr>
      <w:b/>
      <w:sz w:val="28"/>
      <w:szCs w:val="20"/>
    </w:rPr>
  </w:style>
  <w:style w:type="paragraph" w:styleId="6">
    <w:name w:val="heading 6"/>
    <w:basedOn w:val="ab"/>
    <w:next w:val="ab"/>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b"/>
    <w:next w:val="ab"/>
    <w:qFormat/>
    <w:pPr>
      <w:numPr>
        <w:ilvl w:val="6"/>
        <w:numId w:val="1"/>
      </w:numPr>
      <w:spacing w:before="240" w:after="60"/>
      <w:outlineLvl w:val="6"/>
    </w:pPr>
    <w:rPr>
      <w:rFonts w:ascii="IzhTitl" w:hAnsi="IzhTitl"/>
    </w:rPr>
  </w:style>
  <w:style w:type="paragraph" w:styleId="8">
    <w:name w:val="heading 8"/>
    <w:basedOn w:val="ab"/>
    <w:next w:val="ab"/>
    <w:qFormat/>
    <w:pPr>
      <w:numPr>
        <w:ilvl w:val="7"/>
        <w:numId w:val="1"/>
      </w:numPr>
      <w:spacing w:before="240" w:after="60"/>
      <w:outlineLvl w:val="7"/>
    </w:pPr>
    <w:rPr>
      <w:rFonts w:ascii="IzhTitl" w:hAnsi="IzhTitl"/>
      <w:i/>
      <w:iCs/>
    </w:rPr>
  </w:style>
  <w:style w:type="paragraph" w:styleId="9">
    <w:name w:val="heading 9"/>
    <w:basedOn w:val="ab"/>
    <w:next w:val="ab"/>
    <w:qFormat/>
    <w:pPr>
      <w:keepNext/>
      <w:widowControl w:val="0"/>
      <w:numPr>
        <w:ilvl w:val="8"/>
        <w:numId w:val="1"/>
      </w:numPr>
      <w:autoSpaceDE w:val="0"/>
      <w:spacing w:line="360" w:lineRule="auto"/>
      <w:outlineLvl w:val="8"/>
    </w:pPr>
    <w:rPr>
      <w:b/>
      <w:bCs/>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uiPriority w:val="99"/>
    <w:rPr>
      <w:sz w:val="28"/>
      <w:szCs w:val="24"/>
      <w:lang w:val="ru-RU" w:eastAsia="ar-SA" w:bidi="ar-SA"/>
    </w:rPr>
  </w:style>
  <w:style w:type="character" w:customStyle="1" w:styleId="af0">
    <w:name w:val="Символ сноски"/>
    <w:rPr>
      <w:vertAlign w:val="superscript"/>
    </w:rPr>
  </w:style>
  <w:style w:type="character" w:styleId="af1">
    <w:name w:val="page number"/>
    <w:basedOn w:val="61"/>
    <w:uiPriority w:val="99"/>
  </w:style>
  <w:style w:type="character" w:styleId="af2">
    <w:name w:val="Hyperlink"/>
    <w:rPr>
      <w:color w:val="0000FF"/>
      <w:u w:val="single"/>
    </w:rPr>
  </w:style>
  <w:style w:type="character" w:customStyle="1" w:styleId="af3">
    <w:name w:val="Верхний колонтитул Знак"/>
    <w:uiPriority w:val="99"/>
    <w:rPr>
      <w:sz w:val="28"/>
      <w:szCs w:val="24"/>
    </w:rPr>
  </w:style>
  <w:style w:type="character" w:customStyle="1" w:styleId="af4">
    <w:name w:val="Нижний колонтитул Знак"/>
    <w:aliases w:val="Нижний колонтитул Знак1 Знак,Нижний колонтитул Знак Знак Знак, Знак Знак Знак Знак Знак"/>
    <w:uiPriority w:val="99"/>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5">
    <w:name w:val="Текст сноски Знак"/>
    <w:rPr>
      <w:sz w:val="24"/>
      <w:szCs w:val="24"/>
    </w:rPr>
  </w:style>
  <w:style w:type="character" w:customStyle="1" w:styleId="af6">
    <w:name w:val="Основной текст с отступом Знак"/>
    <w:uiPriority w:val="99"/>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uiPriority w:val="99"/>
    <w:rPr>
      <w:sz w:val="28"/>
    </w:rPr>
  </w:style>
  <w:style w:type="character" w:customStyle="1" w:styleId="36">
    <w:name w:val="Основной текст с отступом 3 Знак"/>
    <w:link w:val="37"/>
    <w:rPr>
      <w:sz w:val="24"/>
    </w:rPr>
  </w:style>
  <w:style w:type="character" w:customStyle="1" w:styleId="af7">
    <w:name w:val="Символы концевой сноски"/>
    <w:rPr>
      <w:vertAlign w:val="superscript"/>
    </w:rPr>
  </w:style>
  <w:style w:type="character" w:styleId="af8">
    <w:name w:val="FollowedHyperlink"/>
    <w:rPr>
      <w:color w:val="800080"/>
      <w:u w:val="single"/>
    </w:rPr>
  </w:style>
  <w:style w:type="character" w:customStyle="1" w:styleId="af9">
    <w:name w:val="Текст Знак"/>
    <w:link w:val="afa"/>
    <w:rPr>
      <w:rFonts w:ascii="ISOCPEUR" w:hAnsi="ISOCPEUR" w:cs="ISOCPEUR"/>
    </w:rPr>
  </w:style>
  <w:style w:type="character" w:customStyle="1" w:styleId="hlmenu3">
    <w:name w:val="hlmenu3"/>
  </w:style>
  <w:style w:type="character" w:customStyle="1" w:styleId="afb">
    <w:name w:val="Схема документа Знак"/>
    <w:link w:val="afc"/>
    <w:rPr>
      <w:rFonts w:ascii="Helvetica" w:hAnsi="Helvetica" w:cs="Helvetica"/>
      <w:sz w:val="16"/>
      <w:szCs w:val="16"/>
    </w:rPr>
  </w:style>
  <w:style w:type="character" w:styleId="afd">
    <w:name w:val="Strong"/>
    <w:qFormat/>
    <w:rPr>
      <w:b/>
      <w:bCs/>
    </w:rPr>
  </w:style>
  <w:style w:type="character" w:customStyle="1" w:styleId="afe">
    <w:name w:val="Текст концевой сноски Знак"/>
    <w:basedOn w:val="61"/>
  </w:style>
  <w:style w:type="character" w:customStyle="1" w:styleId="aff">
    <w:name w:val="Текст выноски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0">
    <w:name w:val="Текст примечания Знак"/>
    <w:basedOn w:val="61"/>
    <w:link w:val="aff1"/>
  </w:style>
  <w:style w:type="character" w:customStyle="1" w:styleId="aff2">
    <w:name w:val="Тема примечания Знак"/>
    <w:rPr>
      <w:b/>
      <w:bCs/>
    </w:rPr>
  </w:style>
  <w:style w:type="character" w:customStyle="1" w:styleId="aff3">
    <w:name w:val="знак сноски"/>
    <w:rPr>
      <w:vertAlign w:val="superscript"/>
    </w:rPr>
  </w:style>
  <w:style w:type="character" w:customStyle="1" w:styleId="aff4">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5">
    <w:name w:val="Подзаголовок Знак"/>
    <w:rPr>
      <w:rFonts w:ascii="OpenSymbol" w:hAnsi="OpenSymbol" w:cs="OpenSymbol"/>
      <w:b/>
    </w:rPr>
  </w:style>
  <w:style w:type="character" w:styleId="aff6">
    <w:name w:val="Emphasis"/>
    <w:qFormat/>
    <w:rPr>
      <w:i/>
      <w:iCs/>
    </w:rPr>
  </w:style>
  <w:style w:type="character" w:customStyle="1" w:styleId="aff7">
    <w:name w:val="ТаблицаСодержание Знак"/>
    <w:rPr>
      <w:color w:val="000000"/>
      <w:sz w:val="26"/>
      <w:szCs w:val="28"/>
      <w:shd w:val="clear" w:color="auto" w:fill="FFFFFF"/>
    </w:rPr>
  </w:style>
  <w:style w:type="character" w:customStyle="1" w:styleId="aff8">
    <w:name w:val="ПодписьРис Знак"/>
    <w:rPr>
      <w:sz w:val="28"/>
      <w:szCs w:val="26"/>
    </w:rPr>
  </w:style>
  <w:style w:type="character" w:customStyle="1" w:styleId="aff9">
    <w:name w:val="ТекстНадписи Знак"/>
    <w:rPr>
      <w:color w:val="000000"/>
      <w:sz w:val="26"/>
      <w:szCs w:val="26"/>
      <w:shd w:val="clear" w:color="auto" w:fill="FFFFFF"/>
    </w:rPr>
  </w:style>
  <w:style w:type="character" w:customStyle="1" w:styleId="affa">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b">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c">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d">
    <w:name w:val="Обычный без отступа Знак"/>
    <w:rPr>
      <w:rFonts w:eastAsia="Impact"/>
    </w:rPr>
  </w:style>
  <w:style w:type="character" w:customStyle="1" w:styleId="affe">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
    <w:name w:val="Красная строка Знак"/>
    <w:link w:val="afff0"/>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1">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2">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3">
    <w:name w:val="Текст статьи Знак"/>
    <w:rPr>
      <w:sz w:val="28"/>
      <w:szCs w:val="28"/>
    </w:rPr>
  </w:style>
  <w:style w:type="character" w:customStyle="1" w:styleId="hl">
    <w:name w:val="hl"/>
    <w:rPr>
      <w:rFonts w:cs="Garamond"/>
    </w:rPr>
  </w:style>
  <w:style w:type="character" w:customStyle="1" w:styleId="afff4">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5">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6">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7">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8">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9">
    <w:name w:val="Основной шрифт"/>
  </w:style>
  <w:style w:type="character" w:customStyle="1" w:styleId="afffa">
    <w:name w:val="Электронная подпись Знак"/>
    <w:rPr>
      <w:color w:val="000000"/>
      <w:sz w:val="28"/>
      <w:szCs w:val="28"/>
      <w:lang w:val="uk-UA"/>
    </w:rPr>
  </w:style>
  <w:style w:type="character" w:customStyle="1" w:styleId="afffb">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c">
    <w:name w:val="текст ссылки Знак"/>
    <w:rPr>
      <w:color w:val="000000"/>
      <w:sz w:val="28"/>
      <w:szCs w:val="28"/>
      <w:lang w:val="uk-UA"/>
    </w:rPr>
  </w:style>
  <w:style w:type="character" w:customStyle="1" w:styleId="post-b">
    <w:name w:val="post-b"/>
  </w:style>
  <w:style w:type="character" w:customStyle="1" w:styleId="afffd">
    <w:name w:val="Заголовок записки Знак"/>
    <w:link w:val="afffe"/>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0">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1">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link w:val="afffff0"/>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link w:val="affffff2"/>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link w:val="affffff4"/>
    <w:rPr>
      <w:sz w:val="24"/>
    </w:rPr>
  </w:style>
  <w:style w:type="character" w:customStyle="1" w:styleId="affffff5">
    <w:name w:val="Шапка Знак"/>
    <w:link w:val="affffff6"/>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d">
    <w:name w:val="???????? ????? ??????1"/>
    <w:rPr>
      <w:sz w:val="20"/>
      <w:szCs w:val="20"/>
    </w:rPr>
  </w:style>
  <w:style w:type="character" w:customStyle="1" w:styleId="afffffff2">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link w:val="afffffff7"/>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b"/>
    <w:link w:val="1ff2"/>
    <w:uiPriority w:val="99"/>
    <w:pPr>
      <w:spacing w:after="120"/>
    </w:pPr>
    <w:rPr>
      <w:sz w:val="28"/>
    </w:rPr>
  </w:style>
  <w:style w:type="paragraph" w:styleId="afffffffc">
    <w:name w:val="List"/>
    <w:basedOn w:val="ab"/>
    <w:pPr>
      <w:tabs>
        <w:tab w:val="left" w:pos="644"/>
      </w:tabs>
      <w:spacing w:before="60" w:after="60"/>
      <w:ind w:left="624" w:hanging="340"/>
    </w:pPr>
    <w:rPr>
      <w:sz w:val="26"/>
    </w:rPr>
  </w:style>
  <w:style w:type="paragraph" w:customStyle="1" w:styleId="2fe">
    <w:name w:val="Название2"/>
    <w:basedOn w:val="ab"/>
    <w:pPr>
      <w:suppressLineNumbers/>
      <w:spacing w:before="120" w:after="120"/>
    </w:pPr>
    <w:rPr>
      <w:rFonts w:cs="Times New Roman CYR"/>
      <w:i/>
      <w:iCs/>
    </w:rPr>
  </w:style>
  <w:style w:type="paragraph" w:customStyle="1" w:styleId="2ff">
    <w:name w:val="Указатель2"/>
    <w:basedOn w:val="ab"/>
    <w:pPr>
      <w:suppressLineNumbers/>
    </w:pPr>
    <w:rPr>
      <w:rFonts w:cs="Times New Roman CYR"/>
    </w:rPr>
  </w:style>
  <w:style w:type="paragraph" w:styleId="1ff3">
    <w:name w:val="toc 1"/>
    <w:aliases w:val="Заголовок 01"/>
    <w:basedOn w:val="ab"/>
    <w:next w:val="ab"/>
    <w:qFormat/>
    <w:pPr>
      <w:tabs>
        <w:tab w:val="left" w:pos="960"/>
        <w:tab w:val="left" w:pos="1276"/>
        <w:tab w:val="right" w:leader="dot" w:pos="9639"/>
      </w:tabs>
      <w:spacing w:before="120" w:after="120"/>
    </w:pPr>
    <w:rPr>
      <w:b/>
      <w:caps/>
      <w:szCs w:val="20"/>
    </w:rPr>
  </w:style>
  <w:style w:type="paragraph" w:styleId="afffffffd">
    <w:name w:val="footnote text"/>
    <w:basedOn w:val="ab"/>
    <w:pPr>
      <w:spacing w:line="240" w:lineRule="atLeast"/>
      <w:jc w:val="both"/>
    </w:pPr>
  </w:style>
  <w:style w:type="paragraph" w:styleId="afffffffe">
    <w:name w:val="header"/>
    <w:basedOn w:val="ab"/>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b"/>
    <w:next w:val="ab"/>
    <w:pPr>
      <w:shd w:val="clear" w:color="auto" w:fill="FFFFFF"/>
      <w:autoSpaceDE w:val="0"/>
      <w:spacing w:line="360" w:lineRule="auto"/>
      <w:ind w:firstLine="709"/>
      <w:jc w:val="both"/>
    </w:pPr>
    <w:rPr>
      <w:sz w:val="28"/>
      <w:szCs w:val="20"/>
    </w:rPr>
  </w:style>
  <w:style w:type="paragraph" w:styleId="affffffff">
    <w:name w:val="Title"/>
    <w:basedOn w:val="ab"/>
    <w:next w:val="affffffff0"/>
    <w:qFormat/>
    <w:pPr>
      <w:spacing w:line="360" w:lineRule="auto"/>
      <w:jc w:val="center"/>
    </w:pPr>
    <w:rPr>
      <w:caps/>
      <w:sz w:val="32"/>
      <w:szCs w:val="20"/>
    </w:rPr>
  </w:style>
  <w:style w:type="paragraph" w:styleId="affffffff0">
    <w:name w:val="Subtitle"/>
    <w:basedOn w:val="ab"/>
    <w:next w:val="afffffffb"/>
    <w:qFormat/>
    <w:pPr>
      <w:widowControl w:val="0"/>
      <w:jc w:val="center"/>
    </w:pPr>
    <w:rPr>
      <w:rFonts w:ascii="OpenSymbol" w:hAnsi="OpenSymbol" w:cs="OpenSymbol"/>
      <w:b/>
      <w:sz w:val="20"/>
      <w:szCs w:val="20"/>
    </w:rPr>
  </w:style>
  <w:style w:type="paragraph" w:styleId="affffffff1">
    <w:name w:val="footer"/>
    <w:aliases w:val="Нижний колонтитул Знак Знак"/>
    <w:basedOn w:val="ab"/>
    <w:uiPriority w:val="99"/>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b"/>
    <w:link w:val="3f2"/>
    <w:uiPriority w:val="99"/>
    <w:pPr>
      <w:spacing w:after="120"/>
      <w:ind w:left="283"/>
    </w:pPr>
    <w:rPr>
      <w:sz w:val="28"/>
    </w:rPr>
  </w:style>
  <w:style w:type="paragraph" w:customStyle="1" w:styleId="230">
    <w:name w:val="Основной текст 23"/>
    <w:basedOn w:val="ab"/>
    <w:pPr>
      <w:spacing w:after="120" w:line="480" w:lineRule="auto"/>
    </w:pPr>
  </w:style>
  <w:style w:type="paragraph" w:customStyle="1" w:styleId="321">
    <w:name w:val="Основной текст 32"/>
    <w:basedOn w:val="ab"/>
    <w:pPr>
      <w:spacing w:after="120"/>
    </w:pPr>
    <w:rPr>
      <w:sz w:val="16"/>
      <w:szCs w:val="16"/>
    </w:rPr>
  </w:style>
  <w:style w:type="paragraph" w:customStyle="1" w:styleId="affffffff3">
    <w:name w:val="Автор"/>
    <w:basedOn w:val="ab"/>
    <w:next w:val="1"/>
    <w:pPr>
      <w:widowControl w:val="0"/>
      <w:spacing w:after="120" w:line="360" w:lineRule="auto"/>
      <w:ind w:firstLine="567"/>
      <w:jc w:val="right"/>
    </w:pPr>
    <w:rPr>
      <w:sz w:val="28"/>
      <w:szCs w:val="20"/>
    </w:rPr>
  </w:style>
  <w:style w:type="paragraph" w:customStyle="1" w:styleId="Name">
    <w:name w:val="Name"/>
    <w:basedOn w:val="ab"/>
    <w:next w:val="affffffff3"/>
    <w:pPr>
      <w:widowControl w:val="0"/>
      <w:spacing w:line="360" w:lineRule="auto"/>
    </w:pPr>
    <w:rPr>
      <w:sz w:val="18"/>
      <w:szCs w:val="20"/>
      <w:lang w:val="en-US"/>
    </w:rPr>
  </w:style>
  <w:style w:type="paragraph" w:customStyle="1" w:styleId="affffffff4">
    <w:name w:val="ЭлАдрес"/>
    <w:basedOn w:val="ab"/>
    <w:next w:val="ab"/>
    <w:pPr>
      <w:widowControl w:val="0"/>
      <w:spacing w:after="120" w:line="360" w:lineRule="auto"/>
      <w:jc w:val="right"/>
    </w:pPr>
    <w:rPr>
      <w:sz w:val="20"/>
      <w:szCs w:val="20"/>
      <w:lang w:val="en-GB"/>
    </w:rPr>
  </w:style>
  <w:style w:type="paragraph" w:customStyle="1" w:styleId="250">
    <w:name w:val="Основной текст с отступом 25"/>
    <w:basedOn w:val="ab"/>
    <w:pPr>
      <w:widowControl w:val="0"/>
      <w:spacing w:line="360" w:lineRule="auto"/>
      <w:ind w:right="105" w:firstLine="660"/>
      <w:jc w:val="both"/>
    </w:pPr>
    <w:rPr>
      <w:sz w:val="28"/>
      <w:szCs w:val="20"/>
    </w:rPr>
  </w:style>
  <w:style w:type="paragraph" w:customStyle="1" w:styleId="3f3">
    <w:name w:val="Цитата3"/>
    <w:basedOn w:val="ab"/>
    <w:pPr>
      <w:widowControl w:val="0"/>
      <w:spacing w:line="360" w:lineRule="auto"/>
      <w:ind w:left="567" w:right="567"/>
      <w:jc w:val="center"/>
    </w:pPr>
    <w:rPr>
      <w:sz w:val="28"/>
      <w:szCs w:val="20"/>
    </w:rPr>
  </w:style>
  <w:style w:type="paragraph" w:customStyle="1" w:styleId="341">
    <w:name w:val="Основной текст с отступом 34"/>
    <w:basedOn w:val="ab"/>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b"/>
    <w:pPr>
      <w:widowControl w:val="0"/>
      <w:spacing w:line="360" w:lineRule="auto"/>
      <w:jc w:val="both"/>
    </w:pPr>
    <w:rPr>
      <w:szCs w:val="20"/>
      <w:lang w:val="en-US"/>
    </w:rPr>
  </w:style>
  <w:style w:type="paragraph" w:customStyle="1" w:styleId="-2">
    <w:name w:val="-Текст2"/>
    <w:basedOn w:val="ab"/>
    <w:pPr>
      <w:widowControl w:val="0"/>
      <w:spacing w:line="360" w:lineRule="auto"/>
      <w:ind w:firstLine="601"/>
      <w:jc w:val="both"/>
    </w:pPr>
    <w:rPr>
      <w:szCs w:val="20"/>
      <w:lang w:val="en-US"/>
    </w:rPr>
  </w:style>
  <w:style w:type="paragraph" w:customStyle="1" w:styleId="affffffff6">
    <w:name w:val="Стандарт"/>
    <w:basedOn w:val="ab"/>
    <w:pPr>
      <w:spacing w:line="312" w:lineRule="auto"/>
      <w:ind w:firstLine="720"/>
      <w:jc w:val="both"/>
    </w:pPr>
    <w:rPr>
      <w:sz w:val="26"/>
      <w:szCs w:val="20"/>
    </w:rPr>
  </w:style>
  <w:style w:type="paragraph" w:customStyle="1" w:styleId="2ff0">
    <w:name w:val="Название объекта2"/>
    <w:basedOn w:val="ab"/>
    <w:next w:val="ab"/>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b"/>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b"/>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b"/>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b"/>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b"/>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b"/>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b"/>
    <w:pPr>
      <w:pBdr>
        <w:top w:val="single" w:sz="4" w:space="0" w:color="000000"/>
        <w:bottom w:val="single" w:sz="4" w:space="0" w:color="000000"/>
      </w:pBdr>
      <w:spacing w:before="280" w:after="280"/>
    </w:pPr>
    <w:rPr>
      <w:rFonts w:ascii="Impact" w:hAnsi="Impact" w:cs="Impact"/>
    </w:rPr>
  </w:style>
  <w:style w:type="paragraph" w:customStyle="1" w:styleId="xl40">
    <w:name w:val="xl40"/>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b"/>
    <w:pPr>
      <w:pBdr>
        <w:top w:val="single" w:sz="4" w:space="0" w:color="000000"/>
        <w:bottom w:val="single" w:sz="4" w:space="0" w:color="000000"/>
      </w:pBdr>
      <w:spacing w:before="280" w:after="280"/>
    </w:pPr>
    <w:rPr>
      <w:rFonts w:ascii="Impact" w:hAnsi="Impact" w:cs="Impact"/>
    </w:rPr>
  </w:style>
  <w:style w:type="paragraph" w:customStyle="1" w:styleId="xl42">
    <w:name w:val="xl42"/>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b"/>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b"/>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b"/>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b"/>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b"/>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b"/>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b"/>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b"/>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b"/>
    <w:pPr>
      <w:spacing w:before="280" w:after="280"/>
    </w:pPr>
    <w:rPr>
      <w:color w:val="000000"/>
    </w:rPr>
  </w:style>
  <w:style w:type="paragraph" w:customStyle="1" w:styleId="rvps698610">
    <w:name w:val="rvps698610"/>
    <w:basedOn w:val="ab"/>
    <w:pPr>
      <w:spacing w:after="100"/>
      <w:ind w:right="200"/>
    </w:pPr>
  </w:style>
  <w:style w:type="paragraph" w:styleId="3f4">
    <w:name w:val="toc 3"/>
    <w:basedOn w:val="ab"/>
    <w:next w:val="ab"/>
    <w:qFormat/>
    <w:pPr>
      <w:widowControl w:val="0"/>
      <w:tabs>
        <w:tab w:val="right" w:leader="dot" w:pos="9061"/>
      </w:tabs>
      <w:spacing w:line="360" w:lineRule="auto"/>
      <w:ind w:left="278" w:firstLine="567"/>
    </w:pPr>
    <w:rPr>
      <w:sz w:val="28"/>
      <w:szCs w:val="20"/>
    </w:rPr>
  </w:style>
  <w:style w:type="paragraph" w:styleId="2ff1">
    <w:name w:val="toc 2"/>
    <w:basedOn w:val="ab"/>
    <w:next w:val="ab"/>
    <w:qFormat/>
    <w:pPr>
      <w:widowControl w:val="0"/>
      <w:tabs>
        <w:tab w:val="right" w:leader="dot" w:pos="9072"/>
      </w:tabs>
      <w:spacing w:before="40" w:after="40"/>
      <w:ind w:left="278" w:right="567" w:firstLine="6"/>
    </w:pPr>
    <w:rPr>
      <w:sz w:val="28"/>
      <w:szCs w:val="20"/>
    </w:rPr>
  </w:style>
  <w:style w:type="paragraph" w:customStyle="1" w:styleId="2ff2">
    <w:name w:val="Текст2"/>
    <w:basedOn w:val="ab"/>
    <w:rPr>
      <w:rFonts w:ascii="ISOCPEUR" w:hAnsi="ISOCPEUR" w:cs="ISOCPEUR"/>
      <w:sz w:val="20"/>
      <w:szCs w:val="20"/>
    </w:rPr>
  </w:style>
  <w:style w:type="paragraph" w:customStyle="1" w:styleId="1ff6">
    <w:name w:val="Стиль1"/>
    <w:basedOn w:val="ab"/>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b"/>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b"/>
    <w:pPr>
      <w:overflowPunct w:val="0"/>
      <w:autoSpaceDE w:val="0"/>
      <w:jc w:val="center"/>
      <w:textAlignment w:val="baseline"/>
    </w:pPr>
    <w:rPr>
      <w:rFonts w:ascii="OpenSymbol" w:hAnsi="OpenSymbol" w:cs="OpenSymbol"/>
      <w:b/>
      <w:sz w:val="16"/>
      <w:szCs w:val="16"/>
    </w:rPr>
  </w:style>
  <w:style w:type="paragraph" w:customStyle="1" w:styleId="TabZag">
    <w:name w:val="Tab Zag"/>
    <w:basedOn w:val="ab"/>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b"/>
    <w:uiPriority w:val="39"/>
    <w:qFormat/>
    <w:pPr>
      <w:widowControl w:val="0"/>
      <w:numPr>
        <w:numId w:val="0"/>
      </w:numPr>
      <w:spacing w:line="360" w:lineRule="auto"/>
      <w:ind w:firstLine="567"/>
      <w:jc w:val="both"/>
    </w:pPr>
  </w:style>
  <w:style w:type="paragraph" w:customStyle="1" w:styleId="2ff3">
    <w:name w:val="Схема документа2"/>
    <w:basedOn w:val="ab"/>
    <w:pPr>
      <w:widowControl w:val="0"/>
      <w:spacing w:line="360" w:lineRule="auto"/>
      <w:ind w:firstLine="567"/>
      <w:jc w:val="both"/>
    </w:pPr>
    <w:rPr>
      <w:rFonts w:ascii="Helvetica" w:hAnsi="Helvetica" w:cs="Helvetica"/>
      <w:sz w:val="16"/>
      <w:szCs w:val="16"/>
    </w:rPr>
  </w:style>
  <w:style w:type="paragraph" w:styleId="affffffffa">
    <w:name w:val="endnote text"/>
    <w:basedOn w:val="ab"/>
    <w:pPr>
      <w:widowControl w:val="0"/>
      <w:spacing w:line="360" w:lineRule="auto"/>
      <w:ind w:firstLine="567"/>
      <w:jc w:val="both"/>
    </w:pPr>
    <w:rPr>
      <w:sz w:val="20"/>
      <w:szCs w:val="20"/>
    </w:rPr>
  </w:style>
  <w:style w:type="paragraph" w:customStyle="1" w:styleId="font5">
    <w:name w:val="font5"/>
    <w:basedOn w:val="ab"/>
    <w:pPr>
      <w:spacing w:before="280" w:after="280"/>
    </w:pPr>
    <w:rPr>
      <w:sz w:val="28"/>
      <w:szCs w:val="28"/>
    </w:rPr>
  </w:style>
  <w:style w:type="paragraph" w:customStyle="1" w:styleId="font6">
    <w:name w:val="font6"/>
    <w:basedOn w:val="ab"/>
    <w:pPr>
      <w:spacing w:before="280" w:after="280"/>
    </w:pPr>
    <w:rPr>
      <w:b/>
      <w:bCs/>
      <w:sz w:val="28"/>
      <w:szCs w:val="28"/>
    </w:rPr>
  </w:style>
  <w:style w:type="paragraph" w:customStyle="1" w:styleId="font7">
    <w:name w:val="font7"/>
    <w:basedOn w:val="ab"/>
    <w:pPr>
      <w:spacing w:before="280" w:after="280"/>
    </w:pPr>
    <w:rPr>
      <w:color w:val="333333"/>
      <w:sz w:val="28"/>
      <w:szCs w:val="28"/>
    </w:rPr>
  </w:style>
  <w:style w:type="paragraph" w:customStyle="1" w:styleId="font8">
    <w:name w:val="font8"/>
    <w:basedOn w:val="ab"/>
    <w:pPr>
      <w:spacing w:before="280" w:after="280"/>
    </w:pPr>
    <w:rPr>
      <w:color w:val="000000"/>
      <w:sz w:val="28"/>
      <w:szCs w:val="28"/>
    </w:rPr>
  </w:style>
  <w:style w:type="paragraph" w:customStyle="1" w:styleId="xl65">
    <w:name w:val="xl65"/>
    <w:basedOn w:val="ab"/>
    <w:pPr>
      <w:spacing w:before="280" w:after="280"/>
      <w:jc w:val="both"/>
    </w:pPr>
    <w:rPr>
      <w:b/>
      <w:bCs/>
      <w:sz w:val="28"/>
      <w:szCs w:val="28"/>
    </w:rPr>
  </w:style>
  <w:style w:type="paragraph" w:customStyle="1" w:styleId="xl66">
    <w:name w:val="xl66"/>
    <w:basedOn w:val="ab"/>
    <w:pPr>
      <w:spacing w:before="280" w:after="280"/>
      <w:jc w:val="both"/>
    </w:pPr>
    <w:rPr>
      <w:sz w:val="28"/>
      <w:szCs w:val="28"/>
    </w:rPr>
  </w:style>
  <w:style w:type="paragraph" w:customStyle="1" w:styleId="xl67">
    <w:name w:val="xl67"/>
    <w:basedOn w:val="ab"/>
    <w:pPr>
      <w:spacing w:before="280" w:after="280"/>
    </w:pPr>
    <w:rPr>
      <w:b/>
      <w:bCs/>
      <w:color w:val="000000"/>
      <w:sz w:val="28"/>
      <w:szCs w:val="28"/>
    </w:rPr>
  </w:style>
  <w:style w:type="paragraph" w:customStyle="1" w:styleId="xl68">
    <w:name w:val="xl68"/>
    <w:basedOn w:val="ab"/>
    <w:pPr>
      <w:spacing w:before="280" w:after="280"/>
      <w:jc w:val="both"/>
    </w:pPr>
    <w:rPr>
      <w:b/>
      <w:bCs/>
      <w:color w:val="000000"/>
      <w:sz w:val="28"/>
      <w:szCs w:val="28"/>
    </w:rPr>
  </w:style>
  <w:style w:type="paragraph" w:customStyle="1" w:styleId="xl69">
    <w:name w:val="xl69"/>
    <w:basedOn w:val="ab"/>
    <w:pPr>
      <w:spacing w:before="280" w:after="280"/>
      <w:jc w:val="both"/>
    </w:pPr>
    <w:rPr>
      <w:color w:val="333333"/>
      <w:sz w:val="28"/>
      <w:szCs w:val="28"/>
    </w:rPr>
  </w:style>
  <w:style w:type="paragraph" w:customStyle="1" w:styleId="xl70">
    <w:name w:val="xl70"/>
    <w:basedOn w:val="ab"/>
    <w:pPr>
      <w:spacing w:before="280" w:after="280"/>
      <w:jc w:val="both"/>
    </w:pPr>
    <w:rPr>
      <w:b/>
      <w:bCs/>
      <w:color w:val="333333"/>
      <w:sz w:val="28"/>
      <w:szCs w:val="28"/>
    </w:rPr>
  </w:style>
  <w:style w:type="paragraph" w:customStyle="1" w:styleId="xl71">
    <w:name w:val="xl71"/>
    <w:basedOn w:val="ab"/>
    <w:pPr>
      <w:spacing w:before="280" w:after="280"/>
    </w:pPr>
    <w:rPr>
      <w:sz w:val="28"/>
      <w:szCs w:val="28"/>
    </w:rPr>
  </w:style>
  <w:style w:type="paragraph" w:customStyle="1" w:styleId="xl72">
    <w:name w:val="xl72"/>
    <w:basedOn w:val="ab"/>
    <w:pPr>
      <w:spacing w:before="280" w:after="280"/>
      <w:jc w:val="both"/>
    </w:pPr>
    <w:rPr>
      <w:sz w:val="28"/>
      <w:szCs w:val="28"/>
    </w:rPr>
  </w:style>
  <w:style w:type="paragraph" w:styleId="affffffffb">
    <w:name w:val="Balloon Text"/>
    <w:basedOn w:val="ab"/>
    <w:uiPriority w:val="99"/>
    <w:pPr>
      <w:widowControl w:val="0"/>
      <w:ind w:firstLine="567"/>
      <w:jc w:val="both"/>
    </w:pPr>
    <w:rPr>
      <w:rFonts w:ascii="Helvetica" w:hAnsi="Helvetica" w:cs="Helvetica"/>
      <w:sz w:val="16"/>
      <w:szCs w:val="16"/>
    </w:rPr>
  </w:style>
  <w:style w:type="paragraph" w:styleId="affffffffc">
    <w:name w:val="Bibliography"/>
    <w:basedOn w:val="ab"/>
    <w:next w:val="ab"/>
    <w:pPr>
      <w:widowControl w:val="0"/>
      <w:spacing w:line="360" w:lineRule="auto"/>
      <w:ind w:firstLine="567"/>
      <w:jc w:val="both"/>
    </w:pPr>
    <w:rPr>
      <w:sz w:val="28"/>
      <w:szCs w:val="20"/>
    </w:rPr>
  </w:style>
  <w:style w:type="paragraph" w:styleId="affffffffd">
    <w:name w:val="List Paragraph"/>
    <w:basedOn w:val="ab"/>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b"/>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b"/>
    <w:pPr>
      <w:spacing w:before="280" w:after="280"/>
    </w:pPr>
    <w:rPr>
      <w:i/>
      <w:iCs/>
      <w:sz w:val="28"/>
      <w:szCs w:val="28"/>
    </w:rPr>
  </w:style>
  <w:style w:type="paragraph" w:customStyle="1" w:styleId="font10">
    <w:name w:val="font10"/>
    <w:basedOn w:val="ab"/>
    <w:pPr>
      <w:spacing w:before="280" w:after="280"/>
    </w:pPr>
    <w:rPr>
      <w:b/>
      <w:bCs/>
      <w:i/>
      <w:iCs/>
      <w:sz w:val="28"/>
      <w:szCs w:val="28"/>
    </w:rPr>
  </w:style>
  <w:style w:type="paragraph" w:customStyle="1" w:styleId="font11">
    <w:name w:val="font11"/>
    <w:basedOn w:val="ab"/>
    <w:pPr>
      <w:spacing w:before="280" w:after="280"/>
    </w:pPr>
    <w:rPr>
      <w:i/>
      <w:iCs/>
      <w:color w:val="000000"/>
      <w:sz w:val="28"/>
      <w:szCs w:val="28"/>
    </w:rPr>
  </w:style>
  <w:style w:type="paragraph" w:customStyle="1" w:styleId="font12">
    <w:name w:val="font12"/>
    <w:basedOn w:val="ab"/>
    <w:pPr>
      <w:spacing w:before="280" w:after="280"/>
    </w:pPr>
    <w:rPr>
      <w:b/>
      <w:bCs/>
      <w:i/>
      <w:iCs/>
      <w:color w:val="000000"/>
      <w:sz w:val="28"/>
      <w:szCs w:val="28"/>
    </w:rPr>
  </w:style>
  <w:style w:type="paragraph" w:customStyle="1" w:styleId="xl63">
    <w:name w:val="xl63"/>
    <w:basedOn w:val="ab"/>
    <w:pPr>
      <w:spacing w:before="280" w:after="280"/>
      <w:jc w:val="both"/>
    </w:pPr>
    <w:rPr>
      <w:b/>
      <w:bCs/>
      <w:sz w:val="28"/>
      <w:szCs w:val="28"/>
    </w:rPr>
  </w:style>
  <w:style w:type="paragraph" w:customStyle="1" w:styleId="xl64">
    <w:name w:val="xl64"/>
    <w:basedOn w:val="ab"/>
    <w:pPr>
      <w:spacing w:before="280" w:after="280"/>
      <w:jc w:val="both"/>
    </w:pPr>
    <w:rPr>
      <w:sz w:val="28"/>
      <w:szCs w:val="28"/>
    </w:rPr>
  </w:style>
  <w:style w:type="paragraph" w:customStyle="1" w:styleId="xl73">
    <w:name w:val="xl73"/>
    <w:basedOn w:val="ab"/>
    <w:pPr>
      <w:spacing w:before="280" w:after="280"/>
    </w:pPr>
    <w:rPr>
      <w:i/>
      <w:iCs/>
      <w:sz w:val="28"/>
      <w:szCs w:val="28"/>
    </w:rPr>
  </w:style>
  <w:style w:type="paragraph" w:customStyle="1" w:styleId="xl74">
    <w:name w:val="xl74"/>
    <w:basedOn w:val="ab"/>
    <w:pPr>
      <w:spacing w:before="280" w:after="280"/>
      <w:jc w:val="both"/>
    </w:pPr>
    <w:rPr>
      <w:b/>
      <w:bCs/>
      <w:i/>
      <w:iCs/>
      <w:sz w:val="28"/>
      <w:szCs w:val="28"/>
    </w:rPr>
  </w:style>
  <w:style w:type="paragraph" w:customStyle="1" w:styleId="xl75">
    <w:name w:val="xl75"/>
    <w:basedOn w:val="ab"/>
    <w:pPr>
      <w:spacing w:before="280" w:after="280"/>
      <w:jc w:val="both"/>
    </w:pPr>
    <w:rPr>
      <w:i/>
      <w:iCs/>
      <w:sz w:val="28"/>
      <w:szCs w:val="28"/>
    </w:rPr>
  </w:style>
  <w:style w:type="paragraph" w:customStyle="1" w:styleId="xl76">
    <w:name w:val="xl76"/>
    <w:basedOn w:val="ab"/>
    <w:pPr>
      <w:spacing w:before="280" w:after="280"/>
    </w:pPr>
    <w:rPr>
      <w:b/>
      <w:bCs/>
      <w:color w:val="000000"/>
      <w:sz w:val="28"/>
      <w:szCs w:val="28"/>
    </w:rPr>
  </w:style>
  <w:style w:type="paragraph" w:customStyle="1" w:styleId="BodyText21">
    <w:name w:val="Body Text 21"/>
    <w:basedOn w:val="ab"/>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b"/>
    <w:rPr>
      <w:sz w:val="20"/>
      <w:szCs w:val="20"/>
    </w:rPr>
  </w:style>
  <w:style w:type="paragraph" w:styleId="affffffffe">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b"/>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b"/>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b"/>
    <w:pPr>
      <w:ind w:firstLine="600"/>
      <w:jc w:val="both"/>
    </w:pPr>
  </w:style>
  <w:style w:type="paragraph" w:customStyle="1" w:styleId="afffffffff3">
    <w:name w:val="Знак Знак Знак Знак Знак Знак"/>
    <w:basedOn w:val="ab"/>
    <w:rPr>
      <w:rFonts w:ascii="MS Reference Specialty" w:hAnsi="MS Reference Specialty" w:cs="MS Reference Specialty"/>
      <w:sz w:val="20"/>
      <w:szCs w:val="20"/>
      <w:lang w:val="en-US"/>
    </w:rPr>
  </w:style>
  <w:style w:type="paragraph" w:customStyle="1" w:styleId="MainStyle">
    <w:name w:val="MainStyle"/>
    <w:basedOn w:val="ab"/>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b"/>
    <w:pPr>
      <w:spacing w:line="360" w:lineRule="auto"/>
      <w:jc w:val="center"/>
    </w:pPr>
    <w:rPr>
      <w:caps/>
      <w:sz w:val="28"/>
      <w:szCs w:val="20"/>
    </w:rPr>
  </w:style>
  <w:style w:type="paragraph" w:customStyle="1" w:styleId="afffffffff4">
    <w:name w:val="текст"/>
    <w:basedOn w:val="ab"/>
    <w:pPr>
      <w:spacing w:line="360" w:lineRule="auto"/>
      <w:ind w:firstLine="709"/>
      <w:jc w:val="both"/>
    </w:pPr>
    <w:rPr>
      <w:sz w:val="28"/>
      <w:szCs w:val="20"/>
    </w:rPr>
  </w:style>
  <w:style w:type="paragraph" w:customStyle="1" w:styleId="afffffffff5">
    <w:name w:val="ТаблицаСтроки"/>
    <w:basedOn w:val="ab"/>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b"/>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b"/>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b"/>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b"/>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b"/>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b"/>
    <w:pPr>
      <w:widowControl w:val="0"/>
      <w:autoSpaceDE w:val="0"/>
      <w:spacing w:before="120" w:after="240" w:line="288" w:lineRule="auto"/>
      <w:jc w:val="center"/>
    </w:pPr>
    <w:rPr>
      <w:sz w:val="28"/>
      <w:szCs w:val="26"/>
    </w:rPr>
  </w:style>
  <w:style w:type="paragraph" w:customStyle="1" w:styleId="afffffffffc">
    <w:name w:val="ТекстНадписи"/>
    <w:basedOn w:val="ab"/>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b"/>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b"/>
    <w:rPr>
      <w:rFonts w:ascii="MS Reference Specialty" w:hAnsi="MS Reference Specialty" w:cs="MS Reference Specialty"/>
      <w:sz w:val="20"/>
      <w:szCs w:val="20"/>
      <w:lang w:val="en-US"/>
    </w:rPr>
  </w:style>
  <w:style w:type="paragraph" w:customStyle="1" w:styleId="313">
    <w:name w:val="Основной текст 31"/>
    <w:basedOn w:val="ab"/>
    <w:pPr>
      <w:jc w:val="both"/>
    </w:pPr>
    <w:rPr>
      <w:rFonts w:ascii="OpenSymbol" w:hAnsi="OpenSymbol" w:cs="OpenSymbol"/>
      <w:sz w:val="26"/>
      <w:szCs w:val="20"/>
    </w:rPr>
  </w:style>
  <w:style w:type="paragraph" w:customStyle="1" w:styleId="213">
    <w:name w:val="Основной текст 21"/>
    <w:basedOn w:val="ab"/>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b"/>
    <w:next w:val="ab"/>
    <w:pPr>
      <w:ind w:left="720"/>
    </w:pPr>
  </w:style>
  <w:style w:type="paragraph" w:customStyle="1" w:styleId="1ffa">
    <w:name w:val="Обычный отступ1"/>
    <w:basedOn w:val="ab"/>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b"/>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b"/>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b"/>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b"/>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b"/>
    <w:pPr>
      <w:pageBreakBefore/>
      <w:spacing w:after="160" w:line="360" w:lineRule="auto"/>
    </w:pPr>
    <w:rPr>
      <w:rFonts w:ascii="Mincho" w:hAnsi="Mincho" w:cs="Mincho"/>
      <w:sz w:val="28"/>
      <w:szCs w:val="28"/>
      <w:lang w:val="en-US"/>
    </w:rPr>
  </w:style>
  <w:style w:type="paragraph" w:customStyle="1" w:styleId="117">
    <w:name w:val="Абзац списка11"/>
    <w:basedOn w:val="ab"/>
    <w:pPr>
      <w:ind w:left="720"/>
    </w:pPr>
  </w:style>
  <w:style w:type="paragraph" w:customStyle="1" w:styleId="mb12">
    <w:name w:val="mb12"/>
    <w:basedOn w:val="ab"/>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b"/>
    <w:pPr>
      <w:widowControl w:val="0"/>
      <w:autoSpaceDE w:val="0"/>
      <w:jc w:val="both"/>
    </w:pPr>
    <w:rPr>
      <w:rFonts w:ascii="Helvetica" w:hAnsi="Helvetica" w:cs="Helvetica"/>
    </w:rPr>
  </w:style>
  <w:style w:type="paragraph" w:customStyle="1" w:styleId="1ffd">
    <w:name w:val="Знак Знак1 Знак"/>
    <w:basedOn w:val="ab"/>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b"/>
    <w:pPr>
      <w:spacing w:before="280" w:after="280"/>
    </w:pPr>
  </w:style>
  <w:style w:type="paragraph" w:customStyle="1" w:styleId="Style6">
    <w:name w:val="Style6"/>
    <w:basedOn w:val="ab"/>
    <w:pPr>
      <w:widowControl w:val="0"/>
      <w:autoSpaceDE w:val="0"/>
      <w:spacing w:line="173" w:lineRule="exact"/>
      <w:ind w:firstLine="6821"/>
    </w:pPr>
  </w:style>
  <w:style w:type="paragraph" w:customStyle="1" w:styleId="1ffe">
    <w:name w:val="Знак1 Знак Знак Знак"/>
    <w:basedOn w:val="ab"/>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b"/>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b"/>
    <w:pPr>
      <w:shd w:val="clear" w:color="auto" w:fill="FFFFFF"/>
      <w:spacing w:line="0" w:lineRule="atLeast"/>
    </w:pPr>
    <w:rPr>
      <w:sz w:val="20"/>
      <w:szCs w:val="20"/>
    </w:rPr>
  </w:style>
  <w:style w:type="paragraph" w:customStyle="1" w:styleId="85">
    <w:name w:val="Основной текст (8)"/>
    <w:basedOn w:val="ab"/>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b"/>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b"/>
    <w:pPr>
      <w:spacing w:line="360" w:lineRule="auto"/>
      <w:ind w:firstLine="720"/>
      <w:jc w:val="both"/>
    </w:pPr>
    <w:rPr>
      <w:sz w:val="28"/>
    </w:rPr>
  </w:style>
  <w:style w:type="paragraph" w:customStyle="1" w:styleId="103">
    <w:name w:val="Стиль Рисунок + 10 пт Знак Знак"/>
    <w:basedOn w:val="ab"/>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b"/>
    <w:pPr>
      <w:keepNext/>
      <w:numPr>
        <w:numId w:val="19"/>
      </w:numPr>
      <w:spacing w:after="20"/>
      <w:jc w:val="right"/>
    </w:pPr>
    <w:rPr>
      <w:b/>
    </w:rPr>
  </w:style>
  <w:style w:type="paragraph" w:customStyle="1" w:styleId="distable">
    <w:name w:val="Стиль dis_table + По ширине"/>
    <w:basedOn w:val="ab"/>
    <w:rPr>
      <w:b/>
      <w:bCs/>
      <w:szCs w:val="20"/>
    </w:rPr>
  </w:style>
  <w:style w:type="paragraph" w:customStyle="1" w:styleId="104">
    <w:name w:val="Стиль Рисунок + 10 пт"/>
    <w:basedOn w:val="ab"/>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b"/>
    <w:pPr>
      <w:spacing w:before="280" w:after="115"/>
    </w:pPr>
    <w:rPr>
      <w:color w:val="000000"/>
      <w:sz w:val="20"/>
      <w:szCs w:val="20"/>
    </w:rPr>
  </w:style>
  <w:style w:type="paragraph" w:customStyle="1" w:styleId="Style3">
    <w:name w:val="Style3"/>
    <w:basedOn w:val="ab"/>
    <w:pPr>
      <w:widowControl w:val="0"/>
      <w:autoSpaceDE w:val="0"/>
      <w:spacing w:line="288" w:lineRule="exact"/>
    </w:pPr>
  </w:style>
  <w:style w:type="paragraph" w:customStyle="1" w:styleId="consnormal0">
    <w:name w:val="consnormal"/>
    <w:basedOn w:val="ab"/>
    <w:pPr>
      <w:spacing w:before="280" w:after="280" w:line="360" w:lineRule="auto"/>
      <w:ind w:firstLine="709"/>
      <w:jc w:val="both"/>
    </w:pPr>
    <w:rPr>
      <w:color w:val="000000"/>
      <w:sz w:val="28"/>
    </w:rPr>
  </w:style>
  <w:style w:type="paragraph" w:customStyle="1" w:styleId="affffffffff2">
    <w:name w:val="Готовый"/>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b"/>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b"/>
    <w:pPr>
      <w:spacing w:after="160" w:line="240" w:lineRule="exact"/>
    </w:pPr>
    <w:rPr>
      <w:sz w:val="28"/>
      <w:szCs w:val="20"/>
      <w:lang w:val="en-US"/>
    </w:rPr>
  </w:style>
  <w:style w:type="paragraph" w:styleId="HTMLa">
    <w:name w:val="HTML Address"/>
    <w:basedOn w:val="ab"/>
    <w:rPr>
      <w:i/>
      <w:iCs/>
    </w:rPr>
  </w:style>
  <w:style w:type="paragraph" w:customStyle="1" w:styleId="315">
    <w:name w:val="Основной текст с отступом 31"/>
    <w:basedOn w:val="ab"/>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b"/>
    <w:pPr>
      <w:spacing w:before="280" w:after="280"/>
    </w:pPr>
    <w:rPr>
      <w:rFonts w:ascii="OpenSymbol" w:eastAsia="OpenSymbol" w:hAnsi="OpenSymbol" w:cs="OpenSymbol"/>
    </w:rPr>
  </w:style>
  <w:style w:type="paragraph" w:customStyle="1" w:styleId="1fff0">
    <w:name w:val="1"/>
    <w:basedOn w:val="ab"/>
    <w:pPr>
      <w:spacing w:before="280" w:after="280"/>
    </w:pPr>
    <w:rPr>
      <w:rFonts w:ascii="OpenSymbol" w:eastAsia="OpenSymbol" w:hAnsi="OpenSymbol" w:cs="OpenSymbol"/>
    </w:rPr>
  </w:style>
  <w:style w:type="paragraph" w:customStyle="1" w:styleId="fr51">
    <w:name w:val="fr5"/>
    <w:basedOn w:val="ab"/>
    <w:pPr>
      <w:spacing w:before="280" w:after="280"/>
    </w:pPr>
    <w:rPr>
      <w:rFonts w:ascii="OpenSymbol" w:eastAsia="OpenSymbol" w:hAnsi="OpenSymbol" w:cs="OpenSymbol"/>
    </w:rPr>
  </w:style>
  <w:style w:type="paragraph" w:customStyle="1" w:styleId="322">
    <w:name w:val="Основной текст с отступом 32"/>
    <w:basedOn w:val="ab"/>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b"/>
    <w:pPr>
      <w:keepNext/>
      <w:spacing w:before="160" w:after="120"/>
      <w:ind w:left="964" w:hanging="964"/>
    </w:pPr>
    <w:rPr>
      <w:rFonts w:eastAsia="Impact"/>
      <w:sz w:val="18"/>
    </w:rPr>
  </w:style>
  <w:style w:type="paragraph" w:customStyle="1" w:styleId="affffffffff5">
    <w:name w:val="Обычный вправо"/>
    <w:basedOn w:val="ab"/>
    <w:pPr>
      <w:jc w:val="right"/>
    </w:pPr>
    <w:rPr>
      <w:rFonts w:eastAsia="Impact"/>
      <w:sz w:val="20"/>
      <w:szCs w:val="20"/>
    </w:rPr>
  </w:style>
  <w:style w:type="paragraph" w:customStyle="1" w:styleId="affffffffff6">
    <w:name w:val="Специальность"/>
    <w:basedOn w:val="ab"/>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b"/>
    <w:pPr>
      <w:ind w:firstLine="567"/>
      <w:jc w:val="both"/>
    </w:pPr>
    <w:rPr>
      <w:rFonts w:eastAsia="Impact"/>
      <w:spacing w:val="-1"/>
      <w:sz w:val="20"/>
      <w:szCs w:val="20"/>
    </w:rPr>
  </w:style>
  <w:style w:type="paragraph" w:customStyle="1" w:styleId="affffffffff8">
    <w:name w:val="Обычный без отступа"/>
    <w:basedOn w:val="ab"/>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b"/>
    <w:pPr>
      <w:widowControl w:val="0"/>
      <w:autoSpaceDE w:val="0"/>
      <w:spacing w:line="470" w:lineRule="exact"/>
      <w:ind w:firstLine="633"/>
      <w:jc w:val="both"/>
    </w:pPr>
    <w:rPr>
      <w:sz w:val="28"/>
    </w:rPr>
  </w:style>
  <w:style w:type="paragraph" w:customStyle="1" w:styleId="1fff1">
    <w:name w:val="Абзац списка1"/>
    <w:basedOn w:val="ab"/>
    <w:pPr>
      <w:spacing w:after="200" w:line="276" w:lineRule="auto"/>
      <w:ind w:left="720"/>
    </w:pPr>
    <w:rPr>
      <w:rFonts w:ascii="IzhTitl" w:hAnsi="IzhTitl" w:cs="IzhTitl"/>
      <w:sz w:val="22"/>
      <w:szCs w:val="22"/>
      <w:lang w:val="en-US"/>
    </w:rPr>
  </w:style>
  <w:style w:type="paragraph" w:customStyle="1" w:styleId="Style9">
    <w:name w:val="Style9"/>
    <w:basedOn w:val="ab"/>
    <w:pPr>
      <w:widowControl w:val="0"/>
      <w:autoSpaceDE w:val="0"/>
      <w:spacing w:line="469" w:lineRule="exact"/>
      <w:ind w:firstLine="671"/>
      <w:jc w:val="both"/>
    </w:pPr>
    <w:rPr>
      <w:sz w:val="28"/>
    </w:rPr>
  </w:style>
  <w:style w:type="paragraph" w:customStyle="1" w:styleId="Style47">
    <w:name w:val="Style47"/>
    <w:basedOn w:val="ab"/>
    <w:pPr>
      <w:widowControl w:val="0"/>
      <w:autoSpaceDE w:val="0"/>
      <w:spacing w:line="280" w:lineRule="exact"/>
      <w:jc w:val="both"/>
    </w:pPr>
    <w:rPr>
      <w:sz w:val="28"/>
    </w:rPr>
  </w:style>
  <w:style w:type="paragraph" w:customStyle="1" w:styleId="Style32">
    <w:name w:val="Style32"/>
    <w:basedOn w:val="ab"/>
    <w:pPr>
      <w:widowControl w:val="0"/>
      <w:autoSpaceDE w:val="0"/>
      <w:spacing w:line="273" w:lineRule="exact"/>
    </w:pPr>
    <w:rPr>
      <w:sz w:val="28"/>
    </w:rPr>
  </w:style>
  <w:style w:type="paragraph" w:customStyle="1" w:styleId="Style46">
    <w:name w:val="Style46"/>
    <w:basedOn w:val="ab"/>
    <w:pPr>
      <w:widowControl w:val="0"/>
      <w:autoSpaceDE w:val="0"/>
    </w:pPr>
    <w:rPr>
      <w:sz w:val="28"/>
    </w:rPr>
  </w:style>
  <w:style w:type="paragraph" w:customStyle="1" w:styleId="Style48">
    <w:name w:val="Style48"/>
    <w:basedOn w:val="ab"/>
    <w:pPr>
      <w:widowControl w:val="0"/>
      <w:autoSpaceDE w:val="0"/>
      <w:spacing w:line="271" w:lineRule="exact"/>
      <w:ind w:firstLine="137"/>
    </w:pPr>
    <w:rPr>
      <w:sz w:val="28"/>
    </w:rPr>
  </w:style>
  <w:style w:type="paragraph" w:customStyle="1" w:styleId="Style45">
    <w:name w:val="Style45"/>
    <w:basedOn w:val="ab"/>
    <w:pPr>
      <w:widowControl w:val="0"/>
      <w:autoSpaceDE w:val="0"/>
      <w:spacing w:line="249" w:lineRule="exact"/>
      <w:jc w:val="center"/>
    </w:pPr>
    <w:rPr>
      <w:sz w:val="28"/>
    </w:rPr>
  </w:style>
  <w:style w:type="paragraph" w:customStyle="1" w:styleId="Style54">
    <w:name w:val="Style54"/>
    <w:basedOn w:val="ab"/>
    <w:pPr>
      <w:widowControl w:val="0"/>
      <w:autoSpaceDE w:val="0"/>
    </w:pPr>
    <w:rPr>
      <w:sz w:val="28"/>
    </w:rPr>
  </w:style>
  <w:style w:type="paragraph" w:customStyle="1" w:styleId="Style81">
    <w:name w:val="Style81"/>
    <w:basedOn w:val="ab"/>
    <w:pPr>
      <w:widowControl w:val="0"/>
      <w:autoSpaceDE w:val="0"/>
    </w:pPr>
    <w:rPr>
      <w:sz w:val="28"/>
    </w:rPr>
  </w:style>
  <w:style w:type="paragraph" w:customStyle="1" w:styleId="Style79">
    <w:name w:val="Style79"/>
    <w:basedOn w:val="ab"/>
    <w:pPr>
      <w:widowControl w:val="0"/>
      <w:autoSpaceDE w:val="0"/>
      <w:spacing w:line="479" w:lineRule="exact"/>
      <w:ind w:firstLine="345"/>
      <w:jc w:val="both"/>
    </w:pPr>
    <w:rPr>
      <w:sz w:val="28"/>
    </w:rPr>
  </w:style>
  <w:style w:type="paragraph" w:customStyle="1" w:styleId="subhead5">
    <w:name w:val="subhead5"/>
    <w:basedOn w:val="ab"/>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b"/>
    <w:pPr>
      <w:spacing w:line="360" w:lineRule="auto"/>
      <w:ind w:firstLine="709"/>
      <w:jc w:val="both"/>
    </w:pPr>
    <w:rPr>
      <w:sz w:val="28"/>
      <w:szCs w:val="28"/>
    </w:rPr>
  </w:style>
  <w:style w:type="paragraph" w:customStyle="1" w:styleId="affffffffffb">
    <w:name w:val="Заголовок статьи"/>
    <w:basedOn w:val="ab"/>
    <w:next w:val="ab"/>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b"/>
    <w:pPr>
      <w:spacing w:before="120" w:after="120"/>
      <w:jc w:val="center"/>
    </w:pPr>
    <w:rPr>
      <w:rFonts w:ascii="Helvetica" w:hAnsi="Helvetica" w:cs="Helvetica"/>
      <w:b/>
      <w:sz w:val="32"/>
      <w:szCs w:val="28"/>
    </w:rPr>
  </w:style>
  <w:style w:type="paragraph" w:customStyle="1" w:styleId="affffffffffc">
    <w:name w:val="Тема"/>
    <w:basedOn w:val="ab"/>
    <w:next w:val="ab"/>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b"/>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b"/>
    <w:pPr>
      <w:spacing w:after="160" w:line="240" w:lineRule="exact"/>
    </w:pPr>
    <w:rPr>
      <w:sz w:val="20"/>
      <w:szCs w:val="20"/>
    </w:rPr>
  </w:style>
  <w:style w:type="paragraph" w:customStyle="1" w:styleId="text0">
    <w:name w:val="text"/>
    <w:basedOn w:val="ab"/>
    <w:pPr>
      <w:spacing w:before="280" w:after="280"/>
    </w:pPr>
    <w:rPr>
      <w:sz w:val="18"/>
      <w:szCs w:val="18"/>
    </w:rPr>
  </w:style>
  <w:style w:type="paragraph" w:customStyle="1" w:styleId="124">
    <w:name w:val="Знак Знак12"/>
    <w:basedOn w:val="ab"/>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b"/>
    <w:pPr>
      <w:spacing w:before="280" w:after="280"/>
    </w:pPr>
  </w:style>
  <w:style w:type="paragraph" w:customStyle="1" w:styleId="119">
    <w:name w:val="Знак Знак1 Знак Знак Знак Знак1"/>
    <w:basedOn w:val="ab"/>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b"/>
    <w:uiPriority w:val="99"/>
    <w:pPr>
      <w:spacing w:before="280" w:after="280"/>
    </w:pPr>
  </w:style>
  <w:style w:type="paragraph" w:customStyle="1" w:styleId="Normal-bullit">
    <w:name w:val="Normal-bullit"/>
    <w:basedOn w:val="ab"/>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b"/>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pPr>
      <w:spacing w:after="160" w:line="240" w:lineRule="exact"/>
    </w:pPr>
    <w:rPr>
      <w:sz w:val="28"/>
      <w:szCs w:val="20"/>
      <w:lang w:val="en-US"/>
    </w:rPr>
  </w:style>
  <w:style w:type="paragraph" w:customStyle="1" w:styleId="4f0">
    <w:name w:val="Знак4 Знак Знак"/>
    <w:basedOn w:val="ab"/>
    <w:rPr>
      <w:rFonts w:ascii="MS Reference Specialty" w:hAnsi="MS Reference Specialty" w:cs="MS Reference Specialty"/>
      <w:sz w:val="20"/>
      <w:szCs w:val="20"/>
      <w:lang w:val="en-US"/>
    </w:rPr>
  </w:style>
  <w:style w:type="paragraph" w:customStyle="1" w:styleId="2ffc">
    <w:name w:val="Знак2"/>
    <w:basedOn w:val="ab"/>
    <w:rPr>
      <w:rFonts w:ascii="MS Reference Specialty" w:hAnsi="MS Reference Specialty" w:cs="MS Reference Specialty"/>
      <w:sz w:val="20"/>
      <w:szCs w:val="20"/>
      <w:lang w:val="en-US"/>
    </w:rPr>
  </w:style>
  <w:style w:type="paragraph" w:customStyle="1" w:styleId="ConsTitle">
    <w:name w:val="ConsTitle"/>
    <w:basedOn w:val="ab"/>
    <w:pPr>
      <w:widowControl w:val="0"/>
      <w:autoSpaceDE w:val="0"/>
    </w:pPr>
    <w:rPr>
      <w:rFonts w:ascii="OpenSymbol" w:hAnsi="OpenSymbol" w:cs="OpenSymbol"/>
      <w:b/>
      <w:bCs/>
      <w:sz w:val="16"/>
      <w:szCs w:val="16"/>
    </w:rPr>
  </w:style>
  <w:style w:type="paragraph" w:customStyle="1" w:styleId="j">
    <w:name w:val="j"/>
    <w:basedOn w:val="ab"/>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b"/>
    <w:link w:val="5b"/>
    <w:qFormat/>
    <w:pPr>
      <w:numPr>
        <w:numId w:val="29"/>
      </w:numPr>
      <w:spacing w:line="360" w:lineRule="auto"/>
    </w:pPr>
    <w:rPr>
      <w:sz w:val="28"/>
      <w:szCs w:val="28"/>
    </w:rPr>
  </w:style>
  <w:style w:type="paragraph" w:styleId="86">
    <w:name w:val="toc 8"/>
    <w:basedOn w:val="ab"/>
    <w:next w:val="ab"/>
    <w:pPr>
      <w:ind w:left="1680"/>
    </w:pPr>
  </w:style>
  <w:style w:type="paragraph" w:customStyle="1" w:styleId="u">
    <w:name w:val="u"/>
    <w:basedOn w:val="ab"/>
    <w:pPr>
      <w:ind w:firstLine="390"/>
      <w:jc w:val="both"/>
    </w:pPr>
  </w:style>
  <w:style w:type="paragraph" w:customStyle="1" w:styleId="afffffffffff">
    <w:name w:val="#Основной Стиль"/>
    <w:basedOn w:val="ab"/>
    <w:pPr>
      <w:spacing w:line="360" w:lineRule="auto"/>
      <w:ind w:firstLine="720"/>
      <w:jc w:val="both"/>
    </w:pPr>
    <w:rPr>
      <w:sz w:val="28"/>
      <w:szCs w:val="20"/>
    </w:rPr>
  </w:style>
  <w:style w:type="paragraph" w:customStyle="1" w:styleId="1fff5">
    <w:name w:val="Красная строка1"/>
    <w:basedOn w:val="afffffffb"/>
    <w:pPr>
      <w:ind w:firstLine="210"/>
    </w:pPr>
    <w:rPr>
      <w:sz w:val="24"/>
    </w:rPr>
  </w:style>
  <w:style w:type="paragraph" w:customStyle="1" w:styleId="1fff6">
    <w:name w:val="Знак Знак Знак Знак1"/>
    <w:basedOn w:val="ab"/>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b"/>
    <w:pPr>
      <w:spacing w:after="240" w:line="360" w:lineRule="auto"/>
      <w:jc w:val="center"/>
    </w:pPr>
    <w:rPr>
      <w:b/>
      <w:sz w:val="32"/>
    </w:rPr>
  </w:style>
  <w:style w:type="paragraph" w:customStyle="1" w:styleId="afffffffffff0">
    <w:name w:val="Содержимое таблицы"/>
    <w:basedOn w:val="ab"/>
    <w:pPr>
      <w:suppressLineNumbers/>
    </w:pPr>
    <w:rPr>
      <w:sz w:val="20"/>
      <w:szCs w:val="20"/>
    </w:rPr>
  </w:style>
  <w:style w:type="paragraph" w:customStyle="1" w:styleId="afffffffffff1">
    <w:name w:val="Заголовок таблицы"/>
    <w:basedOn w:val="ab"/>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par">
    <w:name w:val="par"/>
    <w:basedOn w:val="ab"/>
    <w:pPr>
      <w:spacing w:before="280" w:after="280"/>
    </w:pPr>
  </w:style>
  <w:style w:type="paragraph" w:customStyle="1" w:styleId="dt">
    <w:name w:val="dt"/>
    <w:basedOn w:val="ab"/>
    <w:pPr>
      <w:spacing w:before="280" w:after="280"/>
    </w:pPr>
  </w:style>
  <w:style w:type="paragraph" w:customStyle="1" w:styleId="afffffffffff2">
    <w:name w:val="Текст в заданном формате"/>
    <w:basedOn w:val="ab"/>
    <w:pPr>
      <w:widowControl w:val="0"/>
    </w:pPr>
    <w:rPr>
      <w:rFonts w:ascii="ISOCPEUR" w:eastAsia="ISOCPEUR" w:hAnsi="ISOCPEUR" w:cs="ISOCPEUR"/>
      <w:sz w:val="20"/>
      <w:szCs w:val="20"/>
    </w:rPr>
  </w:style>
  <w:style w:type="paragraph" w:customStyle="1" w:styleId="1fff7">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9">
    <w:name w:val="Нумерованный список1"/>
    <w:basedOn w:val="ab"/>
    <w:pPr>
      <w:tabs>
        <w:tab w:val="left" w:pos="360"/>
      </w:tabs>
      <w:spacing w:line="360" w:lineRule="auto"/>
      <w:ind w:left="360" w:hanging="360"/>
      <w:jc w:val="both"/>
    </w:pPr>
    <w:rPr>
      <w:sz w:val="28"/>
      <w:szCs w:val="20"/>
    </w:rPr>
  </w:style>
  <w:style w:type="paragraph" w:customStyle="1" w:styleId="316">
    <w:name w:val="Нумерованный список 31"/>
    <w:basedOn w:val="ab"/>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b"/>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b"/>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b"/>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b"/>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b"/>
    <w:pPr>
      <w:spacing w:after="120"/>
    </w:pPr>
    <w:rPr>
      <w:rFonts w:ascii="MS Reference Specialty" w:hAnsi="MS Reference Specialty" w:cs="MS Reference Specialty"/>
      <w:b/>
      <w:bCs/>
    </w:rPr>
  </w:style>
  <w:style w:type="paragraph" w:customStyle="1" w:styleId="-3">
    <w:name w:val="Рис.-табл"/>
    <w:basedOn w:val="ab"/>
    <w:pPr>
      <w:jc w:val="center"/>
    </w:pPr>
    <w:rPr>
      <w:rFonts w:ascii="OpenSymbol" w:hAnsi="OpenSymbol" w:cs="OpenSymbol"/>
      <w:b/>
      <w:szCs w:val="16"/>
    </w:rPr>
  </w:style>
  <w:style w:type="paragraph" w:customStyle="1" w:styleId="2110">
    <w:name w:val="Основной текст 211"/>
    <w:basedOn w:val="ab"/>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b"/>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b"/>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b"/>
    <w:next w:val="ab"/>
    <w:pPr>
      <w:jc w:val="both"/>
    </w:pPr>
    <w:rPr>
      <w:rFonts w:ascii="OpenSymbol" w:hAnsi="OpenSymbol" w:cs="OpenSymbol"/>
      <w:szCs w:val="20"/>
    </w:rPr>
  </w:style>
  <w:style w:type="paragraph" w:customStyle="1" w:styleId="afffffffffff4">
    <w:name w:val="Текст таблицы"/>
    <w:basedOn w:val="ab"/>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b"/>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8">
    <w:name w:val="Основной текст_"/>
    <w:basedOn w:val="ab"/>
    <w:pPr>
      <w:widowControl w:val="0"/>
      <w:shd w:val="clear" w:color="auto" w:fill="FFFFFF"/>
      <w:spacing w:line="470" w:lineRule="exact"/>
      <w:jc w:val="center"/>
    </w:pPr>
    <w:rPr>
      <w:spacing w:val="4"/>
      <w:szCs w:val="20"/>
    </w:rPr>
  </w:style>
  <w:style w:type="paragraph" w:customStyle="1" w:styleId="217">
    <w:name w:val="Основной текст21"/>
    <w:basedOn w:val="ab"/>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a">
    <w:name w:val="Текст статьи"/>
    <w:basedOn w:val="ab"/>
    <w:pPr>
      <w:spacing w:line="360" w:lineRule="auto"/>
      <w:ind w:firstLine="720"/>
      <w:jc w:val="both"/>
    </w:pPr>
    <w:rPr>
      <w:sz w:val="28"/>
      <w:szCs w:val="28"/>
    </w:rPr>
  </w:style>
  <w:style w:type="paragraph" w:customStyle="1" w:styleId="3f7">
    <w:name w:val="Обычный (веб)3"/>
    <w:basedOn w:val="ab"/>
    <w:pPr>
      <w:spacing w:before="150" w:after="150"/>
      <w:jc w:val="both"/>
    </w:pPr>
  </w:style>
  <w:style w:type="paragraph" w:customStyle="1" w:styleId="1fffd">
    <w:name w:val="Обычный (веб)1"/>
    <w:basedOn w:val="ab"/>
    <w:pPr>
      <w:spacing w:after="280" w:line="312" w:lineRule="atLeast"/>
    </w:pPr>
  </w:style>
  <w:style w:type="paragraph" w:customStyle="1" w:styleId="afffffffffffb">
    <w:name w:val="Обычный текст"/>
    <w:basedOn w:val="ab"/>
    <w:pPr>
      <w:ind w:firstLine="454"/>
      <w:jc w:val="both"/>
    </w:pPr>
    <w:rPr>
      <w:szCs w:val="20"/>
    </w:rPr>
  </w:style>
  <w:style w:type="paragraph" w:customStyle="1" w:styleId="afffffffffffc">
    <w:name w:val="Основной"/>
    <w:basedOn w:val="ab"/>
    <w:pPr>
      <w:spacing w:line="360" w:lineRule="auto"/>
      <w:ind w:firstLine="709"/>
      <w:jc w:val="both"/>
    </w:pPr>
    <w:rPr>
      <w:sz w:val="28"/>
    </w:rPr>
  </w:style>
  <w:style w:type="paragraph" w:customStyle="1" w:styleId="Style8">
    <w:name w:val="Style8"/>
    <w:basedOn w:val="ab"/>
    <w:pPr>
      <w:widowControl w:val="0"/>
      <w:autoSpaceDE w:val="0"/>
      <w:jc w:val="both"/>
    </w:pPr>
  </w:style>
  <w:style w:type="paragraph" w:customStyle="1" w:styleId="MediumGrid1-Accent2">
    <w:name w:val="Medium Grid 1 - Accent 2"/>
    <w:basedOn w:val="ab"/>
    <w:pPr>
      <w:ind w:left="720"/>
    </w:pPr>
    <w:rPr>
      <w:rFonts w:ascii="Mincho" w:eastAsia="Mincho" w:hAnsi="Mincho" w:cs="Mincho"/>
    </w:rPr>
  </w:style>
  <w:style w:type="paragraph" w:customStyle="1" w:styleId="147">
    <w:name w:val="табл_14"/>
    <w:basedOn w:val="ab"/>
    <w:rPr>
      <w:rFonts w:ascii="OpenSymbol" w:hAnsi="OpenSymbol" w:cs="OpenSymbol"/>
      <w:sz w:val="28"/>
      <w:szCs w:val="20"/>
    </w:rPr>
  </w:style>
  <w:style w:type="paragraph" w:customStyle="1" w:styleId="My">
    <w:name w:val="Основной текст.My Текст"/>
    <w:basedOn w:val="ab"/>
    <w:pPr>
      <w:widowControl w:val="0"/>
      <w:spacing w:line="360" w:lineRule="auto"/>
      <w:ind w:firstLine="720"/>
      <w:jc w:val="both"/>
    </w:pPr>
    <w:rPr>
      <w:sz w:val="28"/>
      <w:szCs w:val="20"/>
      <w:lang w:val="uk-UA"/>
    </w:rPr>
  </w:style>
  <w:style w:type="paragraph" w:customStyle="1" w:styleId="afffffffffffd">
    <w:name w:val="Норм без абзаца"/>
    <w:basedOn w:val="ab"/>
    <w:pPr>
      <w:jc w:val="both"/>
    </w:pPr>
    <w:rPr>
      <w:rFonts w:ascii="UkrainianPeterburg" w:hAnsi="UkrainianPeterburg" w:cs="UkrainianPeterburg"/>
      <w:sz w:val="16"/>
      <w:szCs w:val="16"/>
    </w:rPr>
  </w:style>
  <w:style w:type="paragraph" w:customStyle="1" w:styleId="afffffffffffe">
    <w:name w:val="Осн текст"/>
    <w:basedOn w:val="ab"/>
    <w:pPr>
      <w:ind w:firstLine="709"/>
      <w:jc w:val="both"/>
    </w:pPr>
    <w:rPr>
      <w:sz w:val="32"/>
      <w:szCs w:val="32"/>
      <w:lang w:val="uk-UA"/>
    </w:rPr>
  </w:style>
  <w:style w:type="paragraph" w:customStyle="1" w:styleId="H1">
    <w:name w:val="H1"/>
    <w:basedOn w:val="ab"/>
    <w:next w:val="ab"/>
    <w:pPr>
      <w:keepNext/>
      <w:spacing w:before="100" w:after="100"/>
    </w:pPr>
    <w:rPr>
      <w:b/>
      <w:bCs/>
      <w:kern w:val="1"/>
      <w:sz w:val="48"/>
      <w:szCs w:val="48"/>
    </w:rPr>
  </w:style>
  <w:style w:type="paragraph" w:customStyle="1" w:styleId="a10">
    <w:name w:val="a1"/>
    <w:basedOn w:val="ab"/>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b"/>
    <w:next w:val="ab"/>
    <w:pPr>
      <w:ind w:left="960"/>
    </w:pPr>
    <w:rPr>
      <w:rFonts w:ascii="IzhTitl" w:hAnsi="IzhTitl" w:cs="IzhTitl"/>
      <w:sz w:val="18"/>
      <w:szCs w:val="18"/>
    </w:rPr>
  </w:style>
  <w:style w:type="paragraph" w:styleId="66">
    <w:name w:val="toc 6"/>
    <w:basedOn w:val="ab"/>
    <w:next w:val="ab"/>
    <w:pPr>
      <w:ind w:left="1200"/>
    </w:pPr>
    <w:rPr>
      <w:rFonts w:ascii="IzhTitl" w:hAnsi="IzhTitl" w:cs="IzhTitl"/>
      <w:sz w:val="18"/>
      <w:szCs w:val="18"/>
    </w:rPr>
  </w:style>
  <w:style w:type="paragraph" w:styleId="77">
    <w:name w:val="toc 7"/>
    <w:basedOn w:val="ab"/>
    <w:next w:val="ab"/>
    <w:pPr>
      <w:ind w:left="1440"/>
    </w:pPr>
    <w:rPr>
      <w:rFonts w:ascii="IzhTitl" w:hAnsi="IzhTitl" w:cs="IzhTitl"/>
      <w:sz w:val="18"/>
      <w:szCs w:val="18"/>
    </w:rPr>
  </w:style>
  <w:style w:type="paragraph" w:styleId="93">
    <w:name w:val="toc 9"/>
    <w:basedOn w:val="ab"/>
    <w:next w:val="ab"/>
    <w:pPr>
      <w:ind w:left="1920"/>
    </w:pPr>
    <w:rPr>
      <w:rFonts w:ascii="IzhTitl" w:hAnsi="IzhTitl" w:cs="IzhTitl"/>
      <w:sz w:val="18"/>
      <w:szCs w:val="18"/>
    </w:rPr>
  </w:style>
  <w:style w:type="paragraph" w:customStyle="1" w:styleId="rvps19">
    <w:name w:val="rvps19"/>
    <w:basedOn w:val="ab"/>
    <w:pPr>
      <w:ind w:firstLine="603"/>
      <w:jc w:val="both"/>
    </w:pPr>
    <w:rPr>
      <w:lang w:val="en-AU"/>
    </w:rPr>
  </w:style>
  <w:style w:type="paragraph" w:customStyle="1" w:styleId="rvps20">
    <w:name w:val="rvps20"/>
    <w:basedOn w:val="ab"/>
    <w:pPr>
      <w:ind w:firstLine="603"/>
    </w:pPr>
    <w:rPr>
      <w:lang w:val="en-AU"/>
    </w:rPr>
  </w:style>
  <w:style w:type="paragraph" w:customStyle="1" w:styleId="rvps7">
    <w:name w:val="rvps7"/>
    <w:basedOn w:val="ab"/>
    <w:pPr>
      <w:ind w:firstLine="787"/>
      <w:jc w:val="both"/>
    </w:pPr>
    <w:rPr>
      <w:lang w:val="en-AU"/>
    </w:rPr>
  </w:style>
  <w:style w:type="paragraph" w:customStyle="1" w:styleId="rvps16">
    <w:name w:val="rvps16"/>
    <w:basedOn w:val="ab"/>
    <w:pPr>
      <w:ind w:firstLine="787"/>
      <w:jc w:val="both"/>
    </w:pPr>
    <w:rPr>
      <w:lang w:val="en-AU"/>
    </w:rPr>
  </w:style>
  <w:style w:type="paragraph" w:customStyle="1" w:styleId="Iauiue">
    <w:name w:val="Iau.iue"/>
    <w:basedOn w:val="ab"/>
    <w:next w:val="ab"/>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b"/>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b"/>
    <w:pPr>
      <w:ind w:left="566" w:hanging="283"/>
    </w:pPr>
  </w:style>
  <w:style w:type="paragraph" w:customStyle="1" w:styleId="413">
    <w:name w:val="Список 41"/>
    <w:basedOn w:val="ab"/>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b"/>
    <w:pPr>
      <w:widowControl w:val="0"/>
      <w:autoSpaceDE w:val="0"/>
      <w:spacing w:after="120"/>
      <w:ind w:left="566"/>
    </w:pPr>
    <w:rPr>
      <w:sz w:val="20"/>
      <w:szCs w:val="20"/>
    </w:rPr>
  </w:style>
  <w:style w:type="paragraph" w:customStyle="1" w:styleId="2ffe">
    <w:name w:val="Îñíîâíîé òåêñò 2"/>
    <w:basedOn w:val="ab"/>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f">
    <w:name w:val="2"/>
    <w:basedOn w:val="ab"/>
    <w:next w:val="affffffff8"/>
    <w:pPr>
      <w:spacing w:before="280" w:after="280"/>
    </w:pPr>
    <w:rPr>
      <w:lang w:val="uk-UA"/>
    </w:rPr>
  </w:style>
  <w:style w:type="paragraph" w:customStyle="1" w:styleId="3f8">
    <w:name w:val="заголовок 3"/>
    <w:basedOn w:val="ab"/>
    <w:next w:val="ab"/>
    <w:pPr>
      <w:keepNext/>
      <w:widowControl w:val="0"/>
      <w:autoSpaceDE w:val="0"/>
      <w:jc w:val="center"/>
    </w:pPr>
    <w:rPr>
      <w:b/>
      <w:bCs/>
      <w:sz w:val="20"/>
      <w:szCs w:val="20"/>
    </w:rPr>
  </w:style>
  <w:style w:type="paragraph" w:customStyle="1" w:styleId="1fffe">
    <w:name w:val="заголовок 1"/>
    <w:basedOn w:val="ab"/>
    <w:next w:val="ab"/>
    <w:pPr>
      <w:keepNext/>
      <w:autoSpaceDE w:val="0"/>
      <w:jc w:val="center"/>
    </w:pPr>
    <w:rPr>
      <w:rFonts w:ascii="Arial" w:hAnsi="Arial" w:cs="Arial"/>
      <w:b/>
      <w:bCs/>
      <w:sz w:val="36"/>
      <w:szCs w:val="36"/>
    </w:rPr>
  </w:style>
  <w:style w:type="paragraph" w:customStyle="1" w:styleId="2fff0">
    <w:name w:val="заголовок 2"/>
    <w:basedOn w:val="ab"/>
    <w:next w:val="ab"/>
    <w:link w:val="2fff1"/>
    <w:pPr>
      <w:keepNext/>
      <w:autoSpaceDE w:val="0"/>
      <w:jc w:val="center"/>
    </w:pPr>
    <w:rPr>
      <w:rFonts w:ascii="Arial" w:hAnsi="Arial" w:cs="Arial"/>
    </w:rPr>
  </w:style>
  <w:style w:type="paragraph" w:customStyle="1" w:styleId="4f1">
    <w:name w:val="заголовок 4"/>
    <w:basedOn w:val="ab"/>
    <w:next w:val="ab"/>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b"/>
    <w:pPr>
      <w:spacing w:line="300" w:lineRule="atLeast"/>
      <w:ind w:firstLine="400"/>
      <w:jc w:val="both"/>
    </w:pPr>
  </w:style>
  <w:style w:type="paragraph" w:customStyle="1" w:styleId="k7">
    <w:name w:val="k7"/>
    <w:basedOn w:val="ab"/>
    <w:pPr>
      <w:spacing w:line="280" w:lineRule="atLeast"/>
      <w:ind w:left="1000"/>
    </w:pPr>
    <w:rPr>
      <w:sz w:val="22"/>
      <w:szCs w:val="22"/>
    </w:rPr>
  </w:style>
  <w:style w:type="paragraph" w:customStyle="1" w:styleId="affffffffffff1">
    <w:name w:val="Текст_статті Знак"/>
    <w:basedOn w:val="ab"/>
    <w:pPr>
      <w:ind w:firstLine="284"/>
      <w:jc w:val="both"/>
    </w:pPr>
    <w:rPr>
      <w:sz w:val="20"/>
      <w:szCs w:val="20"/>
      <w:lang w:val="uk-UA"/>
    </w:rPr>
  </w:style>
  <w:style w:type="paragraph" w:customStyle="1" w:styleId="affffffffffff2">
    <w:name w:val="література"/>
    <w:basedOn w:val="ab"/>
    <w:pPr>
      <w:tabs>
        <w:tab w:val="left" w:pos="360"/>
      </w:tabs>
      <w:jc w:val="both"/>
    </w:pPr>
    <w:rPr>
      <w:sz w:val="18"/>
      <w:szCs w:val="18"/>
      <w:lang w:val="en-US"/>
    </w:rPr>
  </w:style>
  <w:style w:type="paragraph" w:customStyle="1" w:styleId="note">
    <w:name w:val="note"/>
    <w:basedOn w:val="ab"/>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b"/>
    <w:pPr>
      <w:overflowPunct w:val="0"/>
      <w:autoSpaceDE w:val="0"/>
      <w:textAlignment w:val="baseline"/>
    </w:pPr>
    <w:rPr>
      <w:rFonts w:ascii="Helvetica" w:hAnsi="Helvetica" w:cs="Helvetica"/>
      <w:sz w:val="16"/>
      <w:szCs w:val="16"/>
    </w:rPr>
  </w:style>
  <w:style w:type="paragraph" w:customStyle="1" w:styleId="1Title">
    <w:name w:val="Заголовок 1.Title"/>
    <w:basedOn w:val="ab"/>
    <w:next w:val="ab"/>
    <w:pPr>
      <w:keepNext/>
      <w:widowControl w:val="0"/>
      <w:spacing w:line="360" w:lineRule="auto"/>
      <w:jc w:val="center"/>
    </w:pPr>
    <w:rPr>
      <w:b/>
      <w:caps/>
      <w:color w:val="000000"/>
      <w:szCs w:val="20"/>
      <w:lang w:val="uk-UA"/>
    </w:rPr>
  </w:style>
  <w:style w:type="paragraph" w:customStyle="1" w:styleId="2pidzaholovok">
    <w:name w:val="Заголовок 2.pidzaholovok"/>
    <w:basedOn w:val="ab"/>
    <w:next w:val="ab"/>
    <w:pPr>
      <w:keepNext/>
      <w:jc w:val="center"/>
    </w:pPr>
    <w:rPr>
      <w:b/>
      <w:i/>
      <w:szCs w:val="20"/>
    </w:rPr>
  </w:style>
  <w:style w:type="paragraph" w:customStyle="1" w:styleId="1Title1">
    <w:name w:val="Заголовок 1.Title1"/>
    <w:basedOn w:val="ab"/>
    <w:next w:val="ab"/>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b"/>
    <w:next w:val="ab"/>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b"/>
    <w:pPr>
      <w:spacing w:after="120"/>
      <w:jc w:val="center"/>
    </w:pPr>
    <w:rPr>
      <w:b/>
      <w:sz w:val="22"/>
      <w:szCs w:val="20"/>
      <w:lang w:val="uk-UA"/>
    </w:rPr>
  </w:style>
  <w:style w:type="paragraph" w:customStyle="1" w:styleId="body">
    <w:name w:val="Основной текст с отступом.body"/>
    <w:basedOn w:val="ab"/>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b"/>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b"/>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b"/>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b"/>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b"/>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b"/>
    <w:pPr>
      <w:spacing w:after="120"/>
    </w:pPr>
    <w:rPr>
      <w:rFonts w:ascii="Helvetica" w:hAnsi="Helvetica" w:cs="Helvetica"/>
      <w:b/>
      <w:i/>
      <w:sz w:val="20"/>
      <w:szCs w:val="20"/>
      <w:lang w:val="uk-UA"/>
    </w:rPr>
  </w:style>
  <w:style w:type="paragraph" w:customStyle="1" w:styleId="mkSpec">
    <w:name w:val="mkSpec"/>
    <w:basedOn w:val="ab"/>
    <w:pPr>
      <w:spacing w:after="120"/>
    </w:pPr>
    <w:rPr>
      <w:rFonts w:ascii="MS Reference Specialty" w:hAnsi="MS Reference Specialty" w:cs="MS Reference Specialty"/>
      <w:i/>
      <w:smallCaps/>
      <w:sz w:val="20"/>
      <w:szCs w:val="20"/>
      <w:lang w:val="uk-UA"/>
    </w:rPr>
  </w:style>
  <w:style w:type="paragraph" w:customStyle="1" w:styleId="mkEntry">
    <w:name w:val="mkEntry"/>
    <w:basedOn w:val="ab"/>
    <w:pPr>
      <w:spacing w:after="120"/>
    </w:pPr>
    <w:rPr>
      <w:rFonts w:ascii="Helvetica" w:hAnsi="Helvetica" w:cs="Helvetica"/>
      <w:b/>
      <w:caps/>
      <w:sz w:val="20"/>
      <w:szCs w:val="20"/>
      <w:lang w:val="uk-UA"/>
    </w:rPr>
  </w:style>
  <w:style w:type="paragraph" w:customStyle="1" w:styleId="mkText">
    <w:name w:val="mkText"/>
    <w:basedOn w:val="ab"/>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b"/>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b"/>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b"/>
    <w:pPr>
      <w:spacing w:after="120"/>
      <w:ind w:firstLine="567"/>
    </w:pPr>
    <w:rPr>
      <w:szCs w:val="20"/>
      <w:lang w:val="uk-UA"/>
    </w:rPr>
  </w:style>
  <w:style w:type="paragraph" w:customStyle="1" w:styleId="Datakrush">
    <w:name w:val="Data krush"/>
    <w:basedOn w:val="ab"/>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b"/>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b"/>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b"/>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b"/>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b"/>
    <w:next w:val="ab"/>
    <w:pPr>
      <w:keepNext/>
      <w:spacing w:before="170" w:after="170"/>
      <w:jc w:val="center"/>
    </w:pPr>
    <w:rPr>
      <w:rFonts w:ascii="Mangal" w:hAnsi="Mangal" w:cs="Mangal"/>
      <w:b/>
      <w:i/>
      <w:szCs w:val="20"/>
    </w:rPr>
  </w:style>
  <w:style w:type="paragraph" w:customStyle="1" w:styleId="1ffff0">
    <w:name w:val="Заголовок 1.Название"/>
    <w:basedOn w:val="ab"/>
    <w:next w:val="ab"/>
    <w:pPr>
      <w:keepNext/>
      <w:spacing w:after="283"/>
      <w:jc w:val="center"/>
    </w:pPr>
    <w:rPr>
      <w:rFonts w:ascii="Mangal" w:hAnsi="Mangal" w:cs="Mangal"/>
      <w:b/>
      <w:caps/>
      <w:szCs w:val="20"/>
    </w:rPr>
  </w:style>
  <w:style w:type="paragraph" w:customStyle="1" w:styleId="Avtor10">
    <w:name w:val="Основной текст.Avtor1"/>
    <w:basedOn w:val="ab"/>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b"/>
    <w:pPr>
      <w:spacing w:line="360" w:lineRule="auto"/>
      <w:ind w:firstLine="720"/>
      <w:jc w:val="center"/>
    </w:pPr>
    <w:rPr>
      <w:b/>
      <w:sz w:val="28"/>
      <w:szCs w:val="20"/>
      <w:lang w:val="uk-UA"/>
    </w:rPr>
  </w:style>
  <w:style w:type="paragraph" w:customStyle="1" w:styleId="Avtor2">
    <w:name w:val="Основной текст.Avtor2"/>
    <w:basedOn w:val="ab"/>
    <w:pPr>
      <w:jc w:val="center"/>
    </w:pPr>
    <w:rPr>
      <w:b/>
      <w:sz w:val="22"/>
      <w:szCs w:val="20"/>
      <w:lang w:val="uk-UA"/>
    </w:rPr>
  </w:style>
  <w:style w:type="paragraph" w:customStyle="1" w:styleId="body10">
    <w:name w:val="Основной текст с отступом.body1"/>
    <w:basedOn w:val="ab"/>
    <w:pPr>
      <w:ind w:firstLine="709"/>
      <w:jc w:val="both"/>
    </w:pPr>
    <w:rPr>
      <w:sz w:val="20"/>
      <w:szCs w:val="20"/>
      <w:lang w:val="uk-UA"/>
    </w:rPr>
  </w:style>
  <w:style w:type="paragraph" w:customStyle="1" w:styleId="text10">
    <w:name w:val="Цитата.text1"/>
    <w:basedOn w:val="ab"/>
    <w:pPr>
      <w:ind w:left="2824" w:right="-1213"/>
    </w:pPr>
    <w:rPr>
      <w:i/>
      <w:sz w:val="22"/>
      <w:szCs w:val="20"/>
      <w:lang w:val="uk-UA"/>
    </w:rPr>
  </w:style>
  <w:style w:type="paragraph" w:customStyle="1" w:styleId="lit1">
    <w:name w:val="Список.lit1"/>
    <w:basedOn w:val="ab"/>
    <w:pPr>
      <w:tabs>
        <w:tab w:val="left" w:pos="360"/>
      </w:tabs>
      <w:ind w:left="360" w:hanging="360"/>
      <w:jc w:val="both"/>
    </w:pPr>
    <w:rPr>
      <w:sz w:val="22"/>
      <w:szCs w:val="20"/>
      <w:lang w:val="uk-UA"/>
    </w:rPr>
  </w:style>
  <w:style w:type="paragraph" w:customStyle="1" w:styleId="liter1">
    <w:name w:val="Нумерованный список.liter1"/>
    <w:basedOn w:val="ab"/>
    <w:pPr>
      <w:tabs>
        <w:tab w:val="left" w:pos="360"/>
      </w:tabs>
      <w:ind w:left="360" w:hanging="360"/>
      <w:jc w:val="both"/>
    </w:pPr>
    <w:rPr>
      <w:sz w:val="20"/>
      <w:szCs w:val="20"/>
    </w:rPr>
  </w:style>
  <w:style w:type="paragraph" w:customStyle="1" w:styleId="3spysokl-ry1">
    <w:name w:val="Основной текст 3.spysok l-ry1"/>
    <w:basedOn w:val="ab"/>
    <w:pPr>
      <w:jc w:val="center"/>
    </w:pPr>
    <w:rPr>
      <w:b/>
      <w:caps/>
      <w:sz w:val="22"/>
      <w:szCs w:val="20"/>
      <w:lang w:val="en-US"/>
    </w:rPr>
  </w:style>
  <w:style w:type="paragraph" w:customStyle="1" w:styleId="1ffff1">
    <w:name w:val="Основной текст с отступом1"/>
    <w:basedOn w:val="ab"/>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b"/>
    <w:pPr>
      <w:widowControl w:val="0"/>
      <w:spacing w:line="360" w:lineRule="auto"/>
      <w:ind w:firstLine="680"/>
      <w:jc w:val="both"/>
    </w:pPr>
    <w:rPr>
      <w:sz w:val="28"/>
      <w:szCs w:val="20"/>
      <w:lang w:val="uk-UA"/>
    </w:rPr>
  </w:style>
  <w:style w:type="paragraph" w:customStyle="1" w:styleId="1ffff2">
    <w:name w:val="Текст1"/>
    <w:basedOn w:val="ab"/>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b"/>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b"/>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b"/>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b"/>
    <w:pPr>
      <w:ind w:firstLine="720"/>
      <w:jc w:val="left"/>
    </w:pPr>
    <w:rPr>
      <w:rFonts w:ascii="Garamond" w:hAnsi="Garamond" w:cs="Garamond"/>
    </w:rPr>
  </w:style>
  <w:style w:type="paragraph" w:customStyle="1" w:styleId="1ffff3">
    <w:name w:val="Цитата1"/>
    <w:basedOn w:val="ab"/>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b"/>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b"/>
    <w:pPr>
      <w:keepLines/>
      <w:numPr>
        <w:numId w:val="11"/>
      </w:numPr>
      <w:spacing w:line="360" w:lineRule="auto"/>
      <w:ind w:left="0" w:firstLine="0"/>
      <w:jc w:val="center"/>
    </w:pPr>
    <w:rPr>
      <w:b/>
      <w:sz w:val="28"/>
      <w:szCs w:val="20"/>
      <w:lang w:val="uk-UA"/>
    </w:rPr>
  </w:style>
  <w:style w:type="paragraph" w:customStyle="1" w:styleId="affffffffffff7">
    <w:name w:val="ТЕКСТ"/>
    <w:basedOn w:val="ab"/>
    <w:pPr>
      <w:spacing w:line="360" w:lineRule="auto"/>
      <w:ind w:firstLine="709"/>
      <w:jc w:val="both"/>
    </w:pPr>
    <w:rPr>
      <w:rFonts w:ascii="FreeSetCTT" w:hAnsi="FreeSetCTT" w:cs="FreeSetCTT"/>
      <w:sz w:val="28"/>
      <w:szCs w:val="20"/>
      <w:lang w:val="uk-UA"/>
    </w:rPr>
  </w:style>
  <w:style w:type="paragraph" w:customStyle="1" w:styleId="CT-SNOSKA">
    <w:name w:val="CT-SNOSKA"/>
    <w:basedOn w:val="ab"/>
    <w:pPr>
      <w:jc w:val="both"/>
    </w:pPr>
    <w:rPr>
      <w:szCs w:val="20"/>
    </w:rPr>
  </w:style>
  <w:style w:type="paragraph" w:customStyle="1" w:styleId="2fff2">
    <w:name w:val="Стиль2"/>
    <w:basedOn w:val="ab"/>
    <w:qFormat/>
    <w:pPr>
      <w:jc w:val="both"/>
    </w:pPr>
    <w:rPr>
      <w:rFonts w:cs="OpenSymbol"/>
    </w:rPr>
  </w:style>
  <w:style w:type="paragraph" w:customStyle="1" w:styleId="left">
    <w:name w:val="left"/>
    <w:basedOn w:val="ab"/>
    <w:pPr>
      <w:spacing w:before="280" w:after="280"/>
    </w:pPr>
    <w:rPr>
      <w:rFonts w:ascii="MS Reference Specialty" w:hAnsi="MS Reference Specialty" w:cs="MS Reference Specialty"/>
    </w:rPr>
  </w:style>
  <w:style w:type="paragraph" w:customStyle="1" w:styleId="310">
    <w:name w:val="Маркированный список 31"/>
    <w:basedOn w:val="ab"/>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b"/>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a">
    <w:name w:val="текст сноски"/>
    <w:basedOn w:val="ab"/>
    <w:pPr>
      <w:autoSpaceDE w:val="0"/>
    </w:pPr>
    <w:rPr>
      <w:sz w:val="20"/>
      <w:szCs w:val="20"/>
    </w:rPr>
  </w:style>
  <w:style w:type="paragraph" w:customStyle="1" w:styleId="affffffffffffb">
    <w:name w:val="Àäðåñà"/>
    <w:basedOn w:val="ab"/>
    <w:pPr>
      <w:spacing w:after="60" w:line="360" w:lineRule="auto"/>
      <w:jc w:val="center"/>
    </w:pPr>
    <w:rPr>
      <w:szCs w:val="20"/>
      <w:lang w:val="uk-UA"/>
    </w:rPr>
  </w:style>
  <w:style w:type="paragraph" w:customStyle="1" w:styleId="5e">
    <w:name w:val="Основной текст5"/>
    <w:basedOn w:val="ab"/>
    <w:pPr>
      <w:widowControl w:val="0"/>
      <w:spacing w:line="420" w:lineRule="auto"/>
      <w:ind w:firstLine="851"/>
      <w:jc w:val="both"/>
    </w:pPr>
    <w:rPr>
      <w:sz w:val="26"/>
      <w:szCs w:val="20"/>
    </w:rPr>
  </w:style>
  <w:style w:type="paragraph" w:customStyle="1" w:styleId="affffffffffffc">
    <w:name w:val="СноскаОсн"/>
    <w:basedOn w:val="ab"/>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b"/>
    <w:pPr>
      <w:autoSpaceDE w:val="0"/>
      <w:spacing w:before="100" w:after="100"/>
      <w:ind w:left="360" w:right="360"/>
    </w:pPr>
  </w:style>
  <w:style w:type="paragraph" w:styleId="affffffffffffe">
    <w:name w:val="E-mail Signature"/>
    <w:basedOn w:val="ab"/>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b"/>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b"/>
    <w:pPr>
      <w:shd w:val="clear" w:color="auto" w:fill="FFFFFF"/>
      <w:spacing w:line="360" w:lineRule="auto"/>
      <w:jc w:val="center"/>
    </w:pPr>
    <w:rPr>
      <w:color w:val="FF0000"/>
      <w:sz w:val="16"/>
      <w:szCs w:val="16"/>
    </w:rPr>
  </w:style>
  <w:style w:type="paragraph" w:styleId="1ffff5">
    <w:name w:val="index 1"/>
    <w:basedOn w:val="ab"/>
    <w:next w:val="ab"/>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b"/>
    <w:pPr>
      <w:shd w:val="clear" w:color="auto" w:fill="FFFFFF"/>
      <w:spacing w:line="360" w:lineRule="auto"/>
      <w:ind w:left="300" w:right="80"/>
      <w:jc w:val="both"/>
    </w:pPr>
    <w:rPr>
      <w:color w:val="000000"/>
      <w:sz w:val="28"/>
      <w:szCs w:val="28"/>
    </w:rPr>
  </w:style>
  <w:style w:type="paragraph" w:customStyle="1" w:styleId="vary">
    <w:name w:val="vary"/>
    <w:basedOn w:val="ab"/>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b"/>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b"/>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b"/>
    <w:pPr>
      <w:autoSpaceDE w:val="0"/>
      <w:ind w:left="2268"/>
      <w:jc w:val="both"/>
    </w:pPr>
    <w:rPr>
      <w:i/>
      <w:iCs/>
      <w:sz w:val="28"/>
      <w:szCs w:val="28"/>
      <w:lang w:val="uk-UA"/>
    </w:rPr>
  </w:style>
  <w:style w:type="paragraph" w:customStyle="1" w:styleId="87">
    <w:name w:val="заголовок 8"/>
    <w:basedOn w:val="ab"/>
    <w:next w:val="ab"/>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b"/>
    <w:next w:val="ab"/>
    <w:pPr>
      <w:autoSpaceDE w:val="0"/>
      <w:ind w:firstLine="567"/>
      <w:jc w:val="both"/>
    </w:pPr>
    <w:rPr>
      <w:sz w:val="28"/>
      <w:szCs w:val="28"/>
      <w:lang w:val="uk-UA"/>
    </w:rPr>
  </w:style>
  <w:style w:type="paragraph" w:customStyle="1" w:styleId="afffffffffffff3">
    <w:name w:val="[ ]"/>
    <w:basedOn w:val="ab"/>
    <w:pPr>
      <w:autoSpaceDE w:val="0"/>
      <w:spacing w:line="288" w:lineRule="auto"/>
    </w:pPr>
    <w:rPr>
      <w:color w:val="000000"/>
      <w:sz w:val="20"/>
      <w:lang w:val="uk-UA"/>
    </w:rPr>
  </w:style>
  <w:style w:type="paragraph" w:customStyle="1" w:styleId="-4">
    <w:name w:val="Нормальний-мій"/>
    <w:basedOn w:val="ab"/>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b"/>
    <w:pPr>
      <w:autoSpaceDE w:val="0"/>
      <w:spacing w:before="100" w:after="100"/>
    </w:pPr>
    <w:rPr>
      <w:sz w:val="20"/>
      <w:lang w:val="uk-UA"/>
    </w:rPr>
  </w:style>
  <w:style w:type="paragraph" w:customStyle="1" w:styleId="afffffffffffff5">
    <w:name w:val="Текст виноски"/>
    <w:basedOn w:val="ab"/>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b"/>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b"/>
    <w:pPr>
      <w:spacing w:line="280" w:lineRule="atLeast"/>
      <w:ind w:left="800" w:firstLine="400"/>
      <w:jc w:val="both"/>
    </w:pPr>
    <w:rPr>
      <w:color w:val="008000"/>
    </w:rPr>
  </w:style>
  <w:style w:type="paragraph" w:customStyle="1" w:styleId="just">
    <w:name w:val="just"/>
    <w:basedOn w:val="ab"/>
    <w:pPr>
      <w:spacing w:before="280" w:after="280"/>
      <w:jc w:val="both"/>
    </w:pPr>
    <w:rPr>
      <w:lang w:val="uk-UA"/>
    </w:rPr>
  </w:style>
  <w:style w:type="paragraph" w:customStyle="1" w:styleId="Nagwek2">
    <w:name w:val="Nagłówek2"/>
    <w:basedOn w:val="ab"/>
    <w:next w:val="afffffffb"/>
    <w:pPr>
      <w:keepNext/>
      <w:spacing w:before="240" w:after="120"/>
    </w:pPr>
    <w:rPr>
      <w:rFonts w:ascii="OpenSymbol" w:eastAsia="Arial" w:hAnsi="OpenSymbol" w:cs="Helvetica"/>
      <w:sz w:val="28"/>
      <w:szCs w:val="28"/>
    </w:rPr>
  </w:style>
  <w:style w:type="paragraph" w:customStyle="1" w:styleId="Podpis2">
    <w:name w:val="Podpis2"/>
    <w:basedOn w:val="ab"/>
    <w:pPr>
      <w:suppressLineNumbers/>
      <w:spacing w:before="120" w:after="120"/>
    </w:pPr>
    <w:rPr>
      <w:rFonts w:cs="Helvetica"/>
      <w:i/>
      <w:iCs/>
    </w:rPr>
  </w:style>
  <w:style w:type="paragraph" w:customStyle="1" w:styleId="Indeks">
    <w:name w:val="Indeks"/>
    <w:basedOn w:val="ab"/>
    <w:pPr>
      <w:suppressLineNumbers/>
    </w:pPr>
    <w:rPr>
      <w:rFonts w:cs="Helvetica"/>
    </w:rPr>
  </w:style>
  <w:style w:type="paragraph" w:customStyle="1" w:styleId="1ffff7">
    <w:name w:val="Текст примечания1"/>
    <w:basedOn w:val="ab"/>
    <w:rPr>
      <w:sz w:val="20"/>
      <w:szCs w:val="20"/>
    </w:rPr>
  </w:style>
  <w:style w:type="paragraph" w:customStyle="1" w:styleId="222">
    <w:name w:val="Основной текст 22"/>
    <w:basedOn w:val="ab"/>
    <w:pPr>
      <w:spacing w:after="120" w:line="480" w:lineRule="auto"/>
    </w:pPr>
  </w:style>
  <w:style w:type="paragraph" w:customStyle="1" w:styleId="3110">
    <w:name w:val="Основной текст с отступом 311"/>
    <w:basedOn w:val="ab"/>
    <w:pPr>
      <w:widowControl w:val="0"/>
      <w:ind w:firstLine="340"/>
      <w:jc w:val="both"/>
    </w:pPr>
    <w:rPr>
      <w:sz w:val="22"/>
      <w:szCs w:val="20"/>
      <w:lang w:val="uk-UA"/>
    </w:rPr>
  </w:style>
  <w:style w:type="paragraph" w:customStyle="1" w:styleId="Tekstpodstawowywcity21">
    <w:name w:val="Tekst podstawowy wcięty 21"/>
    <w:basedOn w:val="ab"/>
    <w:pPr>
      <w:spacing w:line="360" w:lineRule="auto"/>
      <w:ind w:right="-766" w:firstLine="425"/>
      <w:jc w:val="both"/>
    </w:pPr>
    <w:rPr>
      <w:sz w:val="28"/>
      <w:szCs w:val="20"/>
      <w:lang w:val="uk-UA"/>
    </w:rPr>
  </w:style>
  <w:style w:type="paragraph" w:customStyle="1" w:styleId="Tekstblokowy1">
    <w:name w:val="Tekst blokowy1"/>
    <w:basedOn w:val="ab"/>
    <w:pPr>
      <w:spacing w:line="360" w:lineRule="auto"/>
      <w:ind w:left="57" w:right="454" w:firstLine="426"/>
      <w:jc w:val="both"/>
    </w:pPr>
    <w:rPr>
      <w:sz w:val="28"/>
      <w:szCs w:val="20"/>
      <w:lang w:val="uk-UA"/>
    </w:rPr>
  </w:style>
  <w:style w:type="paragraph" w:customStyle="1" w:styleId="3fa">
    <w:name w:val="Основний текст з відступом 3"/>
    <w:basedOn w:val="ab"/>
    <w:pPr>
      <w:spacing w:line="360" w:lineRule="auto"/>
      <w:ind w:firstLine="680"/>
      <w:jc w:val="both"/>
    </w:pPr>
    <w:rPr>
      <w:i/>
      <w:iCs/>
      <w:sz w:val="28"/>
      <w:szCs w:val="28"/>
      <w:lang w:val="uk-UA"/>
    </w:rPr>
  </w:style>
  <w:style w:type="paragraph" w:customStyle="1" w:styleId="2fff3">
    <w:name w:val="Продовження списку 2"/>
    <w:basedOn w:val="ab"/>
    <w:pPr>
      <w:autoSpaceDE w:val="0"/>
      <w:spacing w:after="120"/>
      <w:ind w:left="566"/>
    </w:pPr>
    <w:rPr>
      <w:sz w:val="22"/>
      <w:szCs w:val="22"/>
    </w:rPr>
  </w:style>
  <w:style w:type="paragraph" w:customStyle="1" w:styleId="21a">
    <w:name w:val="Список 21"/>
    <w:basedOn w:val="ab"/>
    <w:pPr>
      <w:autoSpaceDE w:val="0"/>
      <w:ind w:left="566" w:hanging="283"/>
    </w:pPr>
    <w:rPr>
      <w:sz w:val="22"/>
      <w:szCs w:val="22"/>
    </w:rPr>
  </w:style>
  <w:style w:type="paragraph" w:customStyle="1" w:styleId="Tekstpodstawowywcity31">
    <w:name w:val="Tekst podstawowy wcięty 31"/>
    <w:basedOn w:val="ab"/>
    <w:pPr>
      <w:spacing w:line="360" w:lineRule="auto"/>
      <w:ind w:firstLine="720"/>
      <w:jc w:val="center"/>
    </w:pPr>
    <w:rPr>
      <w:b/>
      <w:sz w:val="28"/>
      <w:szCs w:val="20"/>
      <w:lang w:val="uk-UA"/>
    </w:rPr>
  </w:style>
  <w:style w:type="paragraph" w:customStyle="1" w:styleId="2fff4">
    <w:name w:val="Основний текст 2"/>
    <w:basedOn w:val="ab"/>
    <w:pPr>
      <w:spacing w:line="360" w:lineRule="auto"/>
      <w:jc w:val="both"/>
    </w:pPr>
    <w:rPr>
      <w:szCs w:val="20"/>
      <w:lang w:val="uk-UA"/>
    </w:rPr>
  </w:style>
  <w:style w:type="paragraph" w:customStyle="1" w:styleId="223">
    <w:name w:val="Основной текст с отступом 22"/>
    <w:basedOn w:val="ab"/>
    <w:pPr>
      <w:spacing w:line="360" w:lineRule="auto"/>
      <w:ind w:right="357" w:firstLine="902"/>
      <w:jc w:val="both"/>
    </w:pPr>
    <w:rPr>
      <w:sz w:val="28"/>
      <w:szCs w:val="28"/>
      <w:lang w:val="en-US"/>
    </w:rPr>
  </w:style>
  <w:style w:type="paragraph" w:customStyle="1" w:styleId="2111">
    <w:name w:val="Основной текст с отступом 211"/>
    <w:basedOn w:val="ab"/>
    <w:pPr>
      <w:spacing w:after="120" w:line="480" w:lineRule="auto"/>
      <w:ind w:left="283"/>
    </w:pPr>
    <w:rPr>
      <w:lang w:val="uk-UA"/>
    </w:rPr>
  </w:style>
  <w:style w:type="paragraph" w:customStyle="1" w:styleId="2fff5">
    <w:name w:val="Основний текст з відступом 2"/>
    <w:basedOn w:val="ab"/>
    <w:pPr>
      <w:spacing w:after="120" w:line="480" w:lineRule="auto"/>
      <w:ind w:left="283"/>
    </w:pPr>
    <w:rPr>
      <w:lang w:val="uk-UA"/>
    </w:rPr>
  </w:style>
  <w:style w:type="paragraph" w:customStyle="1" w:styleId="Zwykytekst1">
    <w:name w:val="Zwykły tekst1"/>
    <w:basedOn w:val="ab"/>
    <w:rPr>
      <w:rFonts w:ascii="ISOCPEUR" w:hAnsi="ISOCPEUR" w:cs="ISOCPEUR"/>
      <w:sz w:val="20"/>
      <w:szCs w:val="20"/>
      <w:lang w:val="uk-UA"/>
    </w:rPr>
  </w:style>
  <w:style w:type="paragraph" w:customStyle="1" w:styleId="11b">
    <w:name w:val="Текст11"/>
    <w:basedOn w:val="ab"/>
    <w:pPr>
      <w:spacing w:line="220" w:lineRule="exact"/>
      <w:ind w:firstLine="454"/>
      <w:jc w:val="both"/>
    </w:pPr>
    <w:rPr>
      <w:sz w:val="20"/>
      <w:szCs w:val="20"/>
      <w:lang w:val="uk-UA"/>
    </w:rPr>
  </w:style>
  <w:style w:type="paragraph" w:customStyle="1" w:styleId="afffffffffffff7">
    <w:name w:val="дисертация"/>
    <w:basedOn w:val="ab"/>
    <w:pPr>
      <w:spacing w:line="360" w:lineRule="auto"/>
      <w:ind w:firstLine="720"/>
      <w:jc w:val="both"/>
    </w:pPr>
    <w:rPr>
      <w:sz w:val="28"/>
      <w:szCs w:val="20"/>
      <w:lang w:val="uk-UA"/>
    </w:rPr>
  </w:style>
  <w:style w:type="paragraph" w:customStyle="1" w:styleId="afffffffffffff8">
    <w:name w:val="Звичайний відступ"/>
    <w:basedOn w:val="ab"/>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b"/>
    <w:pPr>
      <w:spacing w:line="360" w:lineRule="auto"/>
      <w:ind w:left="-170" w:right="-567" w:firstLine="720"/>
      <w:jc w:val="both"/>
    </w:pPr>
    <w:rPr>
      <w:sz w:val="28"/>
      <w:szCs w:val="20"/>
      <w:lang w:val="uk-UA"/>
    </w:rPr>
  </w:style>
  <w:style w:type="paragraph" w:customStyle="1" w:styleId="231">
    <w:name w:val="Основной текст с отступом 23"/>
    <w:basedOn w:val="ab"/>
    <w:pPr>
      <w:spacing w:after="120" w:line="480" w:lineRule="auto"/>
      <w:ind w:left="283"/>
    </w:pPr>
  </w:style>
  <w:style w:type="paragraph" w:customStyle="1" w:styleId="Nagwek1">
    <w:name w:val="Nagłówek1"/>
    <w:basedOn w:val="ab"/>
    <w:next w:val="afffffffb"/>
    <w:pPr>
      <w:keepNext/>
      <w:spacing w:before="240" w:after="120"/>
    </w:pPr>
    <w:rPr>
      <w:rFonts w:ascii="OpenSymbol" w:eastAsia="Arial" w:hAnsi="OpenSymbol" w:cs="Helvetica"/>
      <w:sz w:val="28"/>
      <w:szCs w:val="28"/>
    </w:rPr>
  </w:style>
  <w:style w:type="paragraph" w:customStyle="1" w:styleId="Podpis1">
    <w:name w:val="Podpis1"/>
    <w:basedOn w:val="ab"/>
    <w:pPr>
      <w:suppressLineNumbers/>
      <w:spacing w:before="120" w:after="120"/>
    </w:pPr>
    <w:rPr>
      <w:rFonts w:cs="Helvetica"/>
      <w:i/>
      <w:iCs/>
    </w:rPr>
  </w:style>
  <w:style w:type="paragraph" w:customStyle="1" w:styleId="1ffff8">
    <w:name w:val="Схема документа1"/>
    <w:basedOn w:val="ab"/>
    <w:pPr>
      <w:shd w:val="clear" w:color="auto" w:fill="000080"/>
    </w:pPr>
    <w:rPr>
      <w:rFonts w:ascii="Helvetica" w:hAnsi="Helvetica" w:cs="Helvetica"/>
      <w:sz w:val="20"/>
      <w:szCs w:val="20"/>
    </w:rPr>
  </w:style>
  <w:style w:type="paragraph" w:customStyle="1" w:styleId="Zawartolisty">
    <w:name w:val="Zawartość listy"/>
    <w:basedOn w:val="ab"/>
    <w:pPr>
      <w:ind w:left="567"/>
    </w:pPr>
  </w:style>
  <w:style w:type="paragraph" w:customStyle="1" w:styleId="Nagweklisty">
    <w:name w:val="Nagłówek listy"/>
    <w:basedOn w:val="ab"/>
    <w:next w:val="Zawartolisty"/>
  </w:style>
  <w:style w:type="paragraph" w:customStyle="1" w:styleId="Zawartotabeli">
    <w:name w:val="Zawartość tabeli"/>
    <w:basedOn w:val="ab"/>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b"/>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b"/>
    <w:pPr>
      <w:ind w:left="72" w:right="-766"/>
      <w:jc w:val="both"/>
    </w:pPr>
    <w:rPr>
      <w:sz w:val="28"/>
      <w:szCs w:val="20"/>
    </w:rPr>
  </w:style>
  <w:style w:type="paragraph" w:customStyle="1" w:styleId="3fb">
    <w:name w:val="Основний текст 3"/>
    <w:basedOn w:val="ab"/>
    <w:pPr>
      <w:ind w:right="-766"/>
      <w:jc w:val="both"/>
    </w:pPr>
    <w:rPr>
      <w:sz w:val="28"/>
      <w:szCs w:val="20"/>
      <w:lang w:val="en-US"/>
    </w:rPr>
  </w:style>
  <w:style w:type="paragraph" w:customStyle="1" w:styleId="BlockText1">
    <w:name w:val="Block Text1"/>
    <w:basedOn w:val="ab"/>
    <w:pPr>
      <w:spacing w:line="360" w:lineRule="auto"/>
      <w:ind w:firstLine="567"/>
      <w:jc w:val="both"/>
    </w:pPr>
    <w:rPr>
      <w:sz w:val="28"/>
      <w:szCs w:val="28"/>
    </w:rPr>
  </w:style>
  <w:style w:type="paragraph" w:customStyle="1" w:styleId="Nagwek">
    <w:name w:val="Nagłówek"/>
    <w:basedOn w:val="ab"/>
    <w:next w:val="afffffffb"/>
    <w:pPr>
      <w:keepNext/>
      <w:spacing w:before="240" w:after="120"/>
    </w:pPr>
    <w:rPr>
      <w:rFonts w:ascii="OpenSymbol" w:eastAsia="Arial" w:hAnsi="OpenSymbol" w:cs="Helvetica"/>
      <w:sz w:val="28"/>
      <w:szCs w:val="28"/>
    </w:rPr>
  </w:style>
  <w:style w:type="paragraph" w:customStyle="1" w:styleId="Podpis">
    <w:name w:val="Podpis"/>
    <w:basedOn w:val="ab"/>
    <w:pPr>
      <w:suppressLineNumbers/>
      <w:spacing w:before="120" w:after="120"/>
    </w:pPr>
    <w:rPr>
      <w:rFonts w:cs="Helvetica"/>
      <w:i/>
      <w:iCs/>
    </w:rPr>
  </w:style>
  <w:style w:type="paragraph" w:customStyle="1" w:styleId="Nagwek3">
    <w:name w:val="Nagłówek3"/>
    <w:basedOn w:val="ab"/>
    <w:next w:val="afffffffb"/>
    <w:pPr>
      <w:keepNext/>
      <w:spacing w:before="240" w:after="120"/>
    </w:pPr>
    <w:rPr>
      <w:rFonts w:ascii="OpenSymbol" w:eastAsia="Arial" w:hAnsi="OpenSymbol" w:cs="Helvetica"/>
      <w:sz w:val="28"/>
      <w:szCs w:val="28"/>
    </w:rPr>
  </w:style>
  <w:style w:type="paragraph" w:customStyle="1" w:styleId="Podpis3">
    <w:name w:val="Podpis3"/>
    <w:basedOn w:val="ab"/>
    <w:pPr>
      <w:suppressLineNumbers/>
      <w:spacing w:before="120" w:after="120"/>
    </w:pPr>
    <w:rPr>
      <w:rFonts w:cs="Helvetica"/>
      <w:i/>
      <w:iCs/>
    </w:rPr>
  </w:style>
  <w:style w:type="paragraph" w:customStyle="1" w:styleId="1ffff9">
    <w:name w:val="Название объекта1"/>
    <w:basedOn w:val="ab"/>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b"/>
    <w:pPr>
      <w:spacing w:line="360" w:lineRule="auto"/>
      <w:ind w:firstLine="360"/>
      <w:jc w:val="both"/>
    </w:pPr>
    <w:rPr>
      <w:sz w:val="28"/>
      <w:szCs w:val="28"/>
      <w:lang w:val="uk-UA"/>
    </w:rPr>
  </w:style>
  <w:style w:type="paragraph" w:customStyle="1" w:styleId="331">
    <w:name w:val="Основной текст с отступом 33"/>
    <w:basedOn w:val="ab"/>
    <w:pPr>
      <w:ind w:firstLine="397"/>
      <w:jc w:val="both"/>
    </w:pPr>
    <w:rPr>
      <w:sz w:val="28"/>
      <w:szCs w:val="28"/>
      <w:lang w:val="uk-UA"/>
    </w:rPr>
  </w:style>
  <w:style w:type="paragraph" w:customStyle="1" w:styleId="afffffffffffff9">
    <w:name w:val="ЦитатаВірш"/>
    <w:basedOn w:val="ab"/>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b"/>
    <w:next w:val="ab"/>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b"/>
    <w:pPr>
      <w:spacing w:before="48" w:after="48"/>
      <w:ind w:firstLine="432"/>
      <w:jc w:val="both"/>
    </w:pPr>
  </w:style>
  <w:style w:type="paragraph" w:customStyle="1" w:styleId="fulltext">
    <w:name w:val="fulltext"/>
    <w:basedOn w:val="ab"/>
    <w:pPr>
      <w:spacing w:before="280" w:after="280"/>
    </w:pPr>
    <w:rPr>
      <w:rFonts w:ascii="Mangal" w:hAnsi="Mangal" w:cs="Mangal"/>
    </w:rPr>
  </w:style>
  <w:style w:type="paragraph" w:customStyle="1" w:styleId="2fff7">
    <w:name w:val="Подзаголовок2"/>
    <w:basedOn w:val="ab"/>
    <w:pPr>
      <w:spacing w:after="280"/>
    </w:pPr>
    <w:rPr>
      <w:sz w:val="27"/>
      <w:szCs w:val="27"/>
    </w:rPr>
  </w:style>
  <w:style w:type="paragraph" w:customStyle="1" w:styleId="317">
    <w:name w:val="Список 31"/>
    <w:basedOn w:val="ab"/>
    <w:pPr>
      <w:ind w:left="849" w:hanging="283"/>
    </w:pPr>
  </w:style>
  <w:style w:type="paragraph" w:customStyle="1" w:styleId="afffffffffffffb">
    <w:name w:val="Краткий обратный адрес"/>
    <w:basedOn w:val="ab"/>
  </w:style>
  <w:style w:type="paragraph" w:customStyle="1" w:styleId="Head">
    <w:name w:val="Head"/>
    <w:basedOn w:val="ab"/>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b"/>
    <w:pPr>
      <w:tabs>
        <w:tab w:val="left" w:pos="283"/>
      </w:tabs>
      <w:ind w:left="283" w:hanging="283"/>
      <w:jc w:val="both"/>
    </w:pPr>
    <w:rPr>
      <w:color w:val="000000"/>
      <w:sz w:val="16"/>
      <w:szCs w:val="20"/>
    </w:rPr>
  </w:style>
  <w:style w:type="paragraph" w:customStyle="1" w:styleId="BodyText31">
    <w:name w:val="Body Text 31"/>
    <w:basedOn w:val="ab"/>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b"/>
    <w:pPr>
      <w:shd w:val="clear" w:color="auto" w:fill="FFFFFF"/>
      <w:spacing w:before="284" w:line="320" w:lineRule="atLeast"/>
      <w:ind w:left="900" w:right="284" w:firstLine="284"/>
      <w:jc w:val="both"/>
    </w:pPr>
    <w:rPr>
      <w:color w:val="993300"/>
    </w:rPr>
  </w:style>
  <w:style w:type="paragraph" w:customStyle="1" w:styleId="m1">
    <w:name w:val="m1"/>
    <w:basedOn w:val="ab"/>
    <w:pPr>
      <w:shd w:val="clear" w:color="auto" w:fill="FFFFFF"/>
      <w:spacing w:line="320" w:lineRule="atLeast"/>
      <w:ind w:firstLine="284"/>
      <w:jc w:val="both"/>
    </w:pPr>
    <w:rPr>
      <w:color w:val="000000"/>
    </w:rPr>
  </w:style>
  <w:style w:type="paragraph" w:customStyle="1" w:styleId="small">
    <w:name w:val="small"/>
    <w:basedOn w:val="ab"/>
    <w:rPr>
      <w:rFonts w:ascii="FreeSetCTT" w:hAnsi="FreeSetCTT" w:cs="FreeSetCTT"/>
      <w:color w:val="808080"/>
    </w:rPr>
  </w:style>
  <w:style w:type="paragraph" w:customStyle="1" w:styleId="answer1">
    <w:name w:val="answer1"/>
    <w:basedOn w:val="ab"/>
    <w:pPr>
      <w:spacing w:after="240"/>
    </w:pPr>
  </w:style>
  <w:style w:type="paragraph" w:customStyle="1" w:styleId="pagenum">
    <w:name w:val="pagenum"/>
    <w:basedOn w:val="ab"/>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b"/>
    <w:pPr>
      <w:spacing w:before="180"/>
      <w:ind w:firstLine="432"/>
      <w:jc w:val="both"/>
    </w:pPr>
  </w:style>
  <w:style w:type="paragraph" w:customStyle="1" w:styleId="1111">
    <w:name w:val="Заголовок 111"/>
    <w:basedOn w:val="ab"/>
    <w:rPr>
      <w:b/>
      <w:bCs/>
      <w:color w:val="02125F"/>
      <w:kern w:val="1"/>
      <w:sz w:val="21"/>
      <w:szCs w:val="21"/>
    </w:rPr>
  </w:style>
  <w:style w:type="paragraph" w:customStyle="1" w:styleId="3111">
    <w:name w:val="Заголовок 311"/>
    <w:basedOn w:val="ab"/>
    <w:rPr>
      <w:rFonts w:ascii="Helvetica" w:hAnsi="Helvetica" w:cs="Helvetica"/>
      <w:b/>
      <w:bCs/>
      <w:color w:val="02125F"/>
      <w:sz w:val="18"/>
      <w:szCs w:val="18"/>
    </w:rPr>
  </w:style>
  <w:style w:type="paragraph" w:styleId="z-1">
    <w:name w:val="HTML Top of Form"/>
    <w:basedOn w:val="ab"/>
    <w:next w:val="ab"/>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b"/>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b"/>
    <w:pPr>
      <w:suppressLineNumbers/>
      <w:spacing w:before="120" w:after="120"/>
    </w:pPr>
    <w:rPr>
      <w:rFonts w:cs="Helvetica"/>
      <w:i/>
      <w:iCs/>
    </w:rPr>
  </w:style>
  <w:style w:type="paragraph" w:customStyle="1" w:styleId="1ffffb">
    <w:name w:val="Указатель1"/>
    <w:basedOn w:val="ab"/>
    <w:pPr>
      <w:suppressLineNumbers/>
    </w:pPr>
    <w:rPr>
      <w:rFonts w:cs="Helvetica"/>
    </w:rPr>
  </w:style>
  <w:style w:type="paragraph" w:customStyle="1" w:styleId="afffffffffffffd">
    <w:name w:val="Содержимое врезки"/>
    <w:basedOn w:val="afffffffb"/>
    <w:rPr>
      <w:sz w:val="24"/>
    </w:rPr>
  </w:style>
  <w:style w:type="paragraph" w:customStyle="1" w:styleId="H2">
    <w:name w:val="H2"/>
    <w:basedOn w:val="ab"/>
    <w:next w:val="ab"/>
    <w:pPr>
      <w:keepNext/>
      <w:spacing w:before="100" w:after="100"/>
    </w:pPr>
    <w:rPr>
      <w:b/>
      <w:sz w:val="36"/>
      <w:szCs w:val="20"/>
      <w:lang w:val="uk-UA"/>
    </w:rPr>
  </w:style>
  <w:style w:type="paragraph" w:customStyle="1" w:styleId="Blockquote">
    <w:name w:val="Blockquote"/>
    <w:basedOn w:val="ab"/>
    <w:pPr>
      <w:spacing w:before="100" w:after="100"/>
      <w:ind w:left="360" w:right="360"/>
    </w:pPr>
    <w:rPr>
      <w:szCs w:val="20"/>
      <w:lang w:val="uk-UA"/>
    </w:rPr>
  </w:style>
  <w:style w:type="paragraph" w:customStyle="1" w:styleId="DefinitionList">
    <w:name w:val="Definition List"/>
    <w:basedOn w:val="ab"/>
    <w:next w:val="ab"/>
    <w:pPr>
      <w:ind w:left="360"/>
    </w:pPr>
    <w:rPr>
      <w:szCs w:val="20"/>
      <w:lang w:val="uk-UA"/>
    </w:rPr>
  </w:style>
  <w:style w:type="paragraph" w:customStyle="1" w:styleId="H3">
    <w:name w:val="H3"/>
    <w:basedOn w:val="ab"/>
    <w:next w:val="ab"/>
    <w:pPr>
      <w:keepNext/>
      <w:spacing w:before="100" w:after="100"/>
    </w:pPr>
    <w:rPr>
      <w:b/>
      <w:sz w:val="28"/>
      <w:szCs w:val="20"/>
      <w:lang w:val="uk-UA"/>
    </w:rPr>
  </w:style>
  <w:style w:type="paragraph" w:customStyle="1" w:styleId="H5">
    <w:name w:val="H5"/>
    <w:basedOn w:val="ab"/>
    <w:next w:val="ab"/>
    <w:pPr>
      <w:keepNext/>
      <w:spacing w:before="100" w:after="100"/>
    </w:pPr>
    <w:rPr>
      <w:b/>
      <w:sz w:val="20"/>
      <w:szCs w:val="20"/>
      <w:lang w:val="uk-UA"/>
    </w:rPr>
  </w:style>
  <w:style w:type="paragraph" w:customStyle="1" w:styleId="H4">
    <w:name w:val="H4"/>
    <w:basedOn w:val="ab"/>
    <w:next w:val="ab"/>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b"/>
    <w:rPr>
      <w:sz w:val="28"/>
      <w:szCs w:val="20"/>
      <w:lang w:val="uk-UA"/>
    </w:rPr>
  </w:style>
  <w:style w:type="paragraph" w:styleId="2fff8">
    <w:name w:val="index 2"/>
    <w:basedOn w:val="ab"/>
    <w:next w:val="ab"/>
    <w:pPr>
      <w:widowControl w:val="0"/>
      <w:autoSpaceDE w:val="0"/>
      <w:ind w:left="400" w:hanging="200"/>
    </w:pPr>
    <w:rPr>
      <w:sz w:val="18"/>
      <w:szCs w:val="18"/>
    </w:rPr>
  </w:style>
  <w:style w:type="paragraph" w:styleId="3fc">
    <w:name w:val="index 3"/>
    <w:basedOn w:val="ab"/>
    <w:next w:val="ab"/>
    <w:pPr>
      <w:widowControl w:val="0"/>
      <w:autoSpaceDE w:val="0"/>
      <w:ind w:left="600" w:hanging="200"/>
    </w:pPr>
    <w:rPr>
      <w:sz w:val="18"/>
      <w:szCs w:val="18"/>
    </w:rPr>
  </w:style>
  <w:style w:type="paragraph" w:customStyle="1" w:styleId="414">
    <w:name w:val="Указатель 41"/>
    <w:basedOn w:val="ab"/>
    <w:next w:val="ab"/>
    <w:pPr>
      <w:widowControl w:val="0"/>
      <w:autoSpaceDE w:val="0"/>
      <w:ind w:left="800" w:hanging="200"/>
    </w:pPr>
    <w:rPr>
      <w:sz w:val="18"/>
      <w:szCs w:val="18"/>
    </w:rPr>
  </w:style>
  <w:style w:type="paragraph" w:customStyle="1" w:styleId="513">
    <w:name w:val="Указатель 51"/>
    <w:basedOn w:val="ab"/>
    <w:next w:val="ab"/>
    <w:pPr>
      <w:widowControl w:val="0"/>
      <w:autoSpaceDE w:val="0"/>
      <w:ind w:left="1000" w:hanging="200"/>
    </w:pPr>
    <w:rPr>
      <w:sz w:val="18"/>
      <w:szCs w:val="18"/>
    </w:rPr>
  </w:style>
  <w:style w:type="paragraph" w:customStyle="1" w:styleId="611">
    <w:name w:val="Указатель 61"/>
    <w:basedOn w:val="ab"/>
    <w:next w:val="ab"/>
    <w:pPr>
      <w:widowControl w:val="0"/>
      <w:autoSpaceDE w:val="0"/>
      <w:ind w:left="1200" w:hanging="200"/>
    </w:pPr>
    <w:rPr>
      <w:sz w:val="18"/>
      <w:szCs w:val="18"/>
    </w:rPr>
  </w:style>
  <w:style w:type="paragraph" w:customStyle="1" w:styleId="711">
    <w:name w:val="Указатель 71"/>
    <w:basedOn w:val="ab"/>
    <w:next w:val="ab"/>
    <w:pPr>
      <w:widowControl w:val="0"/>
      <w:autoSpaceDE w:val="0"/>
      <w:ind w:left="1400" w:hanging="200"/>
    </w:pPr>
    <w:rPr>
      <w:sz w:val="18"/>
      <w:szCs w:val="18"/>
    </w:rPr>
  </w:style>
  <w:style w:type="paragraph" w:customStyle="1" w:styleId="810">
    <w:name w:val="Указатель 81"/>
    <w:basedOn w:val="ab"/>
    <w:next w:val="ab"/>
    <w:pPr>
      <w:widowControl w:val="0"/>
      <w:autoSpaceDE w:val="0"/>
      <w:ind w:left="1600" w:hanging="200"/>
    </w:pPr>
    <w:rPr>
      <w:sz w:val="18"/>
      <w:szCs w:val="18"/>
    </w:rPr>
  </w:style>
  <w:style w:type="paragraph" w:customStyle="1" w:styleId="910">
    <w:name w:val="Указатель 91"/>
    <w:basedOn w:val="ab"/>
    <w:next w:val="ab"/>
    <w:pPr>
      <w:widowControl w:val="0"/>
      <w:autoSpaceDE w:val="0"/>
      <w:ind w:left="1800" w:hanging="200"/>
    </w:pPr>
    <w:rPr>
      <w:sz w:val="18"/>
      <w:szCs w:val="18"/>
    </w:rPr>
  </w:style>
  <w:style w:type="paragraph" w:styleId="affffffffffffff">
    <w:name w:val="index heading"/>
    <w:basedOn w:val="ab"/>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b"/>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2"/>
    <w:pPr>
      <w:ind w:firstLine="210"/>
    </w:pPr>
    <w:rPr>
      <w:sz w:val="24"/>
    </w:rPr>
  </w:style>
  <w:style w:type="paragraph" w:customStyle="1" w:styleId="Iauiueaennaoaoey">
    <w:name w:val="Iau?iue aenna?oaoey"/>
    <w:basedOn w:val="ab"/>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b"/>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b"/>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b"/>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b"/>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b"/>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b"/>
    <w:pPr>
      <w:tabs>
        <w:tab w:val="left" w:pos="360"/>
      </w:tabs>
      <w:spacing w:line="360" w:lineRule="auto"/>
      <w:ind w:firstLine="454"/>
      <w:jc w:val="both"/>
    </w:pPr>
    <w:rPr>
      <w:sz w:val="28"/>
      <w:szCs w:val="28"/>
      <w:lang w:val="uk-UA"/>
    </w:rPr>
  </w:style>
  <w:style w:type="paragraph" w:customStyle="1" w:styleId="BookPage0">
    <w:name w:val="BookPage Знак"/>
    <w:basedOn w:val="ab"/>
    <w:pPr>
      <w:widowControl w:val="0"/>
      <w:autoSpaceDE w:val="0"/>
      <w:spacing w:before="210"/>
    </w:pPr>
    <w:rPr>
      <w:rFonts w:ascii="OpenSymbol" w:hAnsi="OpenSymbol" w:cs="OpenSymbol"/>
      <w:b/>
      <w:bCs/>
      <w:color w:val="666699"/>
    </w:rPr>
  </w:style>
  <w:style w:type="paragraph" w:customStyle="1" w:styleId="BookPage1">
    <w:name w:val="BookPage"/>
    <w:basedOn w:val="ab"/>
    <w:pPr>
      <w:widowControl w:val="0"/>
      <w:autoSpaceDE w:val="0"/>
      <w:spacing w:before="210"/>
    </w:pPr>
    <w:rPr>
      <w:rFonts w:ascii="OpenSymbol" w:hAnsi="OpenSymbol" w:cs="OpenSymbol"/>
      <w:b/>
      <w:bCs/>
      <w:color w:val="666699"/>
    </w:rPr>
  </w:style>
  <w:style w:type="paragraph" w:customStyle="1" w:styleId="94">
    <w:name w:val="заголовок 9"/>
    <w:basedOn w:val="ab"/>
    <w:next w:val="ab"/>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b"/>
    <w:pPr>
      <w:autoSpaceDE w:val="0"/>
    </w:pPr>
    <w:rPr>
      <w:sz w:val="20"/>
      <w:szCs w:val="20"/>
    </w:rPr>
  </w:style>
  <w:style w:type="paragraph" w:customStyle="1" w:styleId="affffffffffffff4">
    <w:name w:val="глава №"/>
    <w:basedOn w:val="ab"/>
    <w:next w:val="ab"/>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b"/>
    <w:pPr>
      <w:overflowPunct w:val="0"/>
      <w:autoSpaceDE w:val="0"/>
      <w:spacing w:line="360" w:lineRule="auto"/>
      <w:ind w:firstLine="567"/>
      <w:jc w:val="both"/>
      <w:textAlignment w:val="baseline"/>
    </w:pPr>
    <w:rPr>
      <w:sz w:val="28"/>
      <w:szCs w:val="28"/>
    </w:rPr>
  </w:style>
  <w:style w:type="paragraph" w:customStyle="1" w:styleId="rvps5">
    <w:name w:val="rvps5"/>
    <w:basedOn w:val="ab"/>
    <w:pPr>
      <w:spacing w:before="280" w:after="280"/>
    </w:pPr>
    <w:rPr>
      <w:rFonts w:eastAsia="Impact"/>
    </w:rPr>
  </w:style>
  <w:style w:type="paragraph" w:customStyle="1" w:styleId="1-liter">
    <w:name w:val="1-liter"/>
    <w:basedOn w:val="ab"/>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b"/>
    <w:pPr>
      <w:ind w:firstLine="284"/>
      <w:jc w:val="both"/>
    </w:pPr>
    <w:rPr>
      <w:sz w:val="20"/>
      <w:szCs w:val="20"/>
      <w:lang w:val="uk-UA"/>
    </w:rPr>
  </w:style>
  <w:style w:type="paragraph" w:customStyle="1" w:styleId="WW-20">
    <w:name w:val="WW-Основной текст с отступом 2"/>
    <w:basedOn w:val="ab"/>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b"/>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b"/>
    <w:next w:val="ab"/>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b"/>
    <w:pPr>
      <w:spacing w:line="343" w:lineRule="auto"/>
      <w:ind w:firstLine="709"/>
      <w:jc w:val="both"/>
    </w:pPr>
    <w:rPr>
      <w:rFonts w:ascii="Helvetica" w:hAnsi="Helvetica" w:cs="Helvetica"/>
      <w:sz w:val="16"/>
      <w:szCs w:val="16"/>
      <w:lang w:val="uk-UA"/>
    </w:rPr>
  </w:style>
  <w:style w:type="paragraph" w:customStyle="1" w:styleId="1-zbirnyk">
    <w:name w:val="1-zbirnyk"/>
    <w:basedOn w:val="ab"/>
    <w:pPr>
      <w:ind w:firstLine="567"/>
      <w:jc w:val="both"/>
    </w:pPr>
    <w:rPr>
      <w:sz w:val="21"/>
      <w:szCs w:val="20"/>
      <w:lang w:val="uk-UA"/>
    </w:rPr>
  </w:style>
  <w:style w:type="paragraph" w:customStyle="1" w:styleId="pfull">
    <w:name w:val="pfull"/>
    <w:basedOn w:val="ab"/>
    <w:pPr>
      <w:spacing w:before="280" w:after="280"/>
    </w:pPr>
  </w:style>
  <w:style w:type="paragraph" w:customStyle="1" w:styleId="bodytext">
    <w:name w:val="bodytext"/>
    <w:basedOn w:val="ab"/>
    <w:pPr>
      <w:spacing w:after="22"/>
      <w:ind w:firstLine="330"/>
    </w:pPr>
    <w:rPr>
      <w:sz w:val="26"/>
      <w:szCs w:val="26"/>
    </w:rPr>
  </w:style>
  <w:style w:type="paragraph" w:customStyle="1" w:styleId="docheader">
    <w:name w:val="docheader"/>
    <w:basedOn w:val="ab"/>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b"/>
    <w:pPr>
      <w:spacing w:before="280" w:after="280"/>
    </w:pPr>
  </w:style>
  <w:style w:type="paragraph" w:customStyle="1" w:styleId="affffffffffffff8">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b"/>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b"/>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b"/>
    <w:pPr>
      <w:spacing w:line="360" w:lineRule="auto"/>
      <w:ind w:firstLine="709"/>
      <w:jc w:val="both"/>
    </w:pPr>
    <w:rPr>
      <w:sz w:val="28"/>
      <w:szCs w:val="28"/>
    </w:rPr>
  </w:style>
  <w:style w:type="paragraph" w:customStyle="1" w:styleId="BodyText23">
    <w:name w:val="Body Text 23"/>
    <w:basedOn w:val="ab"/>
    <w:pPr>
      <w:tabs>
        <w:tab w:val="left" w:pos="3630"/>
      </w:tabs>
      <w:autoSpaceDE w:val="0"/>
      <w:spacing w:line="360" w:lineRule="auto"/>
      <w:jc w:val="both"/>
    </w:pPr>
  </w:style>
  <w:style w:type="paragraph" w:customStyle="1" w:styleId="BodyText22">
    <w:name w:val="Body Text 22"/>
    <w:basedOn w:val="ab"/>
    <w:pPr>
      <w:autoSpaceDE w:val="0"/>
      <w:spacing w:line="360" w:lineRule="auto"/>
      <w:ind w:firstLine="567"/>
      <w:jc w:val="both"/>
    </w:pPr>
    <w:rPr>
      <w:sz w:val="28"/>
      <w:szCs w:val="28"/>
    </w:rPr>
  </w:style>
  <w:style w:type="paragraph" w:customStyle="1" w:styleId="affffffffffffffb">
    <w:name w:val="????? ??????"/>
    <w:basedOn w:val="ab"/>
    <w:pPr>
      <w:widowControl w:val="0"/>
      <w:autoSpaceDE w:val="0"/>
    </w:pPr>
    <w:rPr>
      <w:sz w:val="20"/>
      <w:szCs w:val="20"/>
    </w:rPr>
  </w:style>
  <w:style w:type="paragraph" w:customStyle="1" w:styleId="60">
    <w:name w:val="Нумерованный список 6"/>
    <w:basedOn w:val="ab"/>
    <w:pPr>
      <w:numPr>
        <w:numId w:val="18"/>
      </w:numPr>
      <w:spacing w:line="192" w:lineRule="auto"/>
    </w:pPr>
  </w:style>
  <w:style w:type="paragraph" w:customStyle="1" w:styleId="outdent">
    <w:name w:val="outdent"/>
    <w:basedOn w:val="ab"/>
    <w:pPr>
      <w:spacing w:after="240"/>
      <w:ind w:left="480" w:right="240" w:hanging="240"/>
    </w:pPr>
  </w:style>
  <w:style w:type="paragraph" w:customStyle="1" w:styleId="firstpara">
    <w:name w:val="firstpara"/>
    <w:basedOn w:val="ab"/>
  </w:style>
  <w:style w:type="paragraph" w:customStyle="1" w:styleId="medium-normal1">
    <w:name w:val="medium-normal1"/>
    <w:basedOn w:val="ab"/>
    <w:pPr>
      <w:spacing w:before="280" w:after="280"/>
    </w:pPr>
    <w:rPr>
      <w:lang w:val="uk-UA"/>
    </w:rPr>
  </w:style>
  <w:style w:type="paragraph" w:customStyle="1" w:styleId="rvps6">
    <w:name w:val="rvps6"/>
    <w:basedOn w:val="ab"/>
    <w:pPr>
      <w:spacing w:before="280" w:after="280"/>
    </w:pPr>
  </w:style>
  <w:style w:type="paragraph" w:customStyle="1" w:styleId="Iniiaiieoaeno">
    <w:name w:val="Iniiaiie oaeno"/>
    <w:basedOn w:val="ab"/>
    <w:pPr>
      <w:spacing w:after="120"/>
    </w:pPr>
    <w:rPr>
      <w:sz w:val="20"/>
      <w:szCs w:val="20"/>
    </w:rPr>
  </w:style>
  <w:style w:type="paragraph" w:customStyle="1" w:styleId="censm">
    <w:name w:val="censm"/>
    <w:basedOn w:val="ab"/>
    <w:pPr>
      <w:spacing w:before="280" w:after="280"/>
    </w:pPr>
  </w:style>
  <w:style w:type="paragraph" w:customStyle="1" w:styleId="sm">
    <w:name w:val="sm"/>
    <w:basedOn w:val="ab"/>
    <w:pPr>
      <w:spacing w:before="280" w:after="280"/>
    </w:pPr>
    <w:rPr>
      <w:rFonts w:ascii="OpenSymbol" w:hAnsi="OpenSymbol" w:cs="OpenSymbol"/>
      <w:sz w:val="22"/>
      <w:szCs w:val="22"/>
    </w:rPr>
  </w:style>
  <w:style w:type="paragraph" w:customStyle="1" w:styleId="author0">
    <w:name w:val="author"/>
    <w:basedOn w:val="ab"/>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b"/>
    <w:pPr>
      <w:spacing w:before="120" w:after="120" w:line="360" w:lineRule="atLeast"/>
      <w:ind w:left="115" w:right="115"/>
      <w:jc w:val="both"/>
    </w:pPr>
    <w:rPr>
      <w:rFonts w:ascii="OpenSymbol" w:hAnsi="OpenSymbol" w:cs="OpenSymbol"/>
      <w:color w:val="000000"/>
    </w:rPr>
  </w:style>
  <w:style w:type="paragraph" w:customStyle="1" w:styleId="avtor0">
    <w:name w:val="avtor"/>
    <w:basedOn w:val="ab"/>
    <w:pPr>
      <w:spacing w:before="280" w:after="280"/>
    </w:pPr>
  </w:style>
  <w:style w:type="paragraph" w:customStyle="1" w:styleId="affffffffffffffc">
    <w:name w:val="Звезды"/>
    <w:basedOn w:val="ab"/>
    <w:next w:val="ab"/>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b"/>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b"/>
    <w:pPr>
      <w:widowControl w:val="0"/>
      <w:spacing w:after="120" w:line="480" w:lineRule="auto"/>
    </w:pPr>
  </w:style>
  <w:style w:type="paragraph" w:customStyle="1" w:styleId="3f3f3f3f3f3f">
    <w:name w:val="М3fо3fй3f у3fк3fр3f"/>
    <w:basedOn w:val="ab"/>
    <w:pPr>
      <w:widowControl w:val="0"/>
      <w:ind w:firstLine="567"/>
      <w:jc w:val="both"/>
    </w:pPr>
    <w:rPr>
      <w:sz w:val="28"/>
      <w:szCs w:val="28"/>
      <w:lang w:val="uk-UA"/>
    </w:rPr>
  </w:style>
  <w:style w:type="paragraph" w:customStyle="1" w:styleId="affffffffffffffd">
    <w:name w:val="Мой укр"/>
    <w:basedOn w:val="ab"/>
    <w:pPr>
      <w:widowControl w:val="0"/>
      <w:ind w:firstLine="567"/>
      <w:jc w:val="both"/>
    </w:pPr>
    <w:rPr>
      <w:sz w:val="28"/>
      <w:szCs w:val="28"/>
      <w:lang w:val="uk-UA"/>
    </w:rPr>
  </w:style>
  <w:style w:type="paragraph" w:customStyle="1" w:styleId="11">
    <w:name w:val="11"/>
    <w:basedOn w:val="ab"/>
    <w:pPr>
      <w:numPr>
        <w:numId w:val="15"/>
      </w:numPr>
      <w:jc w:val="both"/>
    </w:pPr>
    <w:rPr>
      <w:sz w:val="28"/>
      <w:szCs w:val="28"/>
      <w:lang w:val="uk-UA"/>
    </w:rPr>
  </w:style>
  <w:style w:type="paragraph" w:customStyle="1" w:styleId="affffffffffffffe">
    <w:name w:val="Название.Название схем"/>
    <w:basedOn w:val="ab"/>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b"/>
    <w:next w:val="ab"/>
    <w:pPr>
      <w:keepNext/>
      <w:autoSpaceDE w:val="0"/>
      <w:jc w:val="right"/>
    </w:pPr>
    <w:rPr>
      <w:b/>
      <w:bCs/>
      <w:sz w:val="32"/>
      <w:szCs w:val="32"/>
      <w:lang w:val="uk-UA"/>
    </w:rPr>
  </w:style>
  <w:style w:type="paragraph" w:customStyle="1" w:styleId="afffffffffffffff">
    <w:name w:val="а"/>
    <w:basedOn w:val="ab"/>
    <w:pPr>
      <w:autoSpaceDE w:val="0"/>
      <w:ind w:firstLine="720"/>
      <w:jc w:val="both"/>
    </w:pPr>
    <w:rPr>
      <w:sz w:val="28"/>
      <w:szCs w:val="28"/>
      <w:lang w:val="uk-UA"/>
    </w:rPr>
  </w:style>
  <w:style w:type="paragraph" w:customStyle="1" w:styleId="67">
    <w:name w:val="заголовок 6"/>
    <w:basedOn w:val="ab"/>
    <w:next w:val="ab"/>
    <w:pPr>
      <w:keepNext/>
      <w:autoSpaceDE w:val="0"/>
      <w:spacing w:line="288" w:lineRule="auto"/>
      <w:jc w:val="center"/>
    </w:pPr>
    <w:rPr>
      <w:sz w:val="26"/>
      <w:szCs w:val="26"/>
      <w:lang w:val="en-US"/>
    </w:rPr>
  </w:style>
  <w:style w:type="paragraph" w:customStyle="1" w:styleId="afffffffffffffff0">
    <w:name w:val="рабочий"/>
    <w:basedOn w:val="ab"/>
    <w:pPr>
      <w:spacing w:line="360" w:lineRule="auto"/>
      <w:ind w:right="-284" w:firstLine="709"/>
      <w:jc w:val="both"/>
    </w:pPr>
    <w:rPr>
      <w:sz w:val="28"/>
      <w:szCs w:val="20"/>
    </w:rPr>
  </w:style>
  <w:style w:type="paragraph" w:customStyle="1" w:styleId="1fffff0">
    <w:name w:val="Продолжение списка1"/>
    <w:basedOn w:val="ab"/>
    <w:pPr>
      <w:spacing w:after="120"/>
      <w:ind w:left="283"/>
    </w:pPr>
  </w:style>
  <w:style w:type="paragraph" w:customStyle="1" w:styleId="cnfheader">
    <w:name w:val="cnfheader"/>
    <w:basedOn w:val="ab"/>
    <w:pPr>
      <w:spacing w:before="280" w:after="280"/>
    </w:pPr>
    <w:rPr>
      <w:rFonts w:ascii="OpenSymbol" w:hAnsi="OpenSymbol" w:cs="OpenSymbol"/>
      <w:b/>
      <w:bCs/>
      <w:caps/>
      <w:sz w:val="20"/>
      <w:szCs w:val="20"/>
    </w:rPr>
  </w:style>
  <w:style w:type="paragraph" w:customStyle="1" w:styleId="titul">
    <w:name w:val="titul"/>
    <w:basedOn w:val="ab"/>
    <w:pPr>
      <w:spacing w:before="280" w:after="280"/>
      <w:jc w:val="center"/>
    </w:pPr>
    <w:rPr>
      <w:b/>
      <w:bCs/>
      <w:color w:val="333333"/>
      <w:sz w:val="14"/>
      <w:szCs w:val="14"/>
    </w:rPr>
  </w:style>
  <w:style w:type="paragraph" w:customStyle="1" w:styleId="sources">
    <w:name w:val="sources"/>
    <w:basedOn w:val="ab"/>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1">
    <w:name w:val="Âåðõíèé êîëîíòèòóë"/>
    <w:basedOn w:val="ab"/>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b"/>
    <w:next w:val="ab"/>
    <w:pPr>
      <w:keepNext/>
      <w:autoSpaceDE w:val="0"/>
      <w:jc w:val="center"/>
    </w:pPr>
    <w:rPr>
      <w:b/>
      <w:bCs/>
      <w:sz w:val="20"/>
      <w:szCs w:val="20"/>
      <w:lang w:val="uk-UA"/>
    </w:rPr>
  </w:style>
  <w:style w:type="paragraph" w:customStyle="1" w:styleId="d22">
    <w:name w:val="сdовной текст2 2"/>
    <w:basedOn w:val="ab"/>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2">
    <w:name w:val="абзац"/>
    <w:basedOn w:val="ab"/>
    <w:pPr>
      <w:spacing w:line="360" w:lineRule="auto"/>
      <w:jc w:val="both"/>
    </w:pPr>
    <w:rPr>
      <w:b/>
      <w:sz w:val="28"/>
      <w:szCs w:val="20"/>
    </w:rPr>
  </w:style>
  <w:style w:type="paragraph" w:customStyle="1" w:styleId="pt">
    <w:name w:val="pt"/>
    <w:basedOn w:val="ab"/>
    <w:pPr>
      <w:spacing w:before="280" w:after="280"/>
      <w:ind w:left="443" w:right="443" w:firstLine="400"/>
      <w:jc w:val="both"/>
    </w:pPr>
  </w:style>
  <w:style w:type="paragraph" w:customStyle="1" w:styleId="ht">
    <w:name w:val="ht"/>
    <w:basedOn w:val="ab"/>
    <w:pPr>
      <w:spacing w:before="280" w:after="280"/>
      <w:ind w:left="443" w:right="443"/>
      <w:jc w:val="center"/>
    </w:pPr>
    <w:rPr>
      <w:sz w:val="27"/>
      <w:szCs w:val="27"/>
    </w:rPr>
  </w:style>
  <w:style w:type="paragraph" w:customStyle="1" w:styleId="afffffffffffffff3">
    <w:name w:val="Книги"/>
    <w:basedOn w:val="ab"/>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b"/>
    <w:pPr>
      <w:ind w:left="4252"/>
    </w:pPr>
    <w:rPr>
      <w:lang w:val="pl-PL"/>
    </w:rPr>
  </w:style>
  <w:style w:type="paragraph" w:customStyle="1" w:styleId="rvps17">
    <w:name w:val="rvps17"/>
    <w:basedOn w:val="ab"/>
    <w:pPr>
      <w:spacing w:before="280" w:after="280"/>
    </w:pPr>
  </w:style>
  <w:style w:type="paragraph" w:customStyle="1" w:styleId="rvps14">
    <w:name w:val="rvps14"/>
    <w:basedOn w:val="ab"/>
    <w:pPr>
      <w:spacing w:before="280" w:after="280"/>
    </w:pPr>
  </w:style>
  <w:style w:type="paragraph" w:customStyle="1" w:styleId="afffffffffffffff4">
    <w:name w:val="без абзаца"/>
    <w:basedOn w:val="ab"/>
    <w:pPr>
      <w:jc w:val="center"/>
    </w:pPr>
    <w:rPr>
      <w:rFonts w:eastAsia="IzhTitl"/>
      <w:sz w:val="28"/>
      <w:szCs w:val="20"/>
      <w:lang w:val="uk-UA"/>
    </w:rPr>
  </w:style>
  <w:style w:type="paragraph" w:customStyle="1" w:styleId="Programmline2">
    <w:name w:val="Programmline2"/>
    <w:basedOn w:val="ab"/>
    <w:pPr>
      <w:spacing w:before="40" w:after="40" w:line="360" w:lineRule="auto"/>
      <w:ind w:left="488" w:right="-153" w:hanging="488"/>
      <w:jc w:val="center"/>
    </w:pPr>
    <w:rPr>
      <w:bCs/>
      <w:sz w:val="22"/>
      <w:szCs w:val="20"/>
      <w:lang w:val="en-US"/>
    </w:rPr>
  </w:style>
  <w:style w:type="paragraph" w:customStyle="1" w:styleId="reference2">
    <w:name w:val="reference2"/>
    <w:basedOn w:val="ab"/>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b"/>
    <w:pPr>
      <w:spacing w:line="220" w:lineRule="exact"/>
      <w:ind w:firstLine="187"/>
      <w:jc w:val="both"/>
    </w:pPr>
    <w:rPr>
      <w:rFonts w:ascii="Mangal" w:hAnsi="Mangal" w:cs="Mangal"/>
      <w:sz w:val="18"/>
      <w:szCs w:val="20"/>
      <w:lang w:val="en-US"/>
    </w:rPr>
  </w:style>
  <w:style w:type="paragraph" w:customStyle="1" w:styleId="VAFigureCaption0">
    <w:name w:val="VA_Figure_Caption"/>
    <w:basedOn w:val="ab"/>
    <w:next w:val="ab"/>
    <w:pPr>
      <w:spacing w:before="255" w:after="295" w:line="180" w:lineRule="exact"/>
      <w:jc w:val="both"/>
    </w:pPr>
    <w:rPr>
      <w:rFonts w:ascii="Mangal" w:hAnsi="Mangal" w:cs="Mangal"/>
      <w:sz w:val="16"/>
      <w:szCs w:val="20"/>
      <w:lang w:val="en-US"/>
    </w:rPr>
  </w:style>
  <w:style w:type="paragraph" w:customStyle="1" w:styleId="headersmall">
    <w:name w:val="headersmall"/>
    <w:basedOn w:val="ab"/>
    <w:pPr>
      <w:spacing w:before="280" w:after="280"/>
    </w:pPr>
  </w:style>
  <w:style w:type="paragraph" w:customStyle="1" w:styleId="TFReferencesSection">
    <w:name w:val="TF_References_Section"/>
    <w:basedOn w:val="ab"/>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b"/>
    <w:pPr>
      <w:jc w:val="center"/>
    </w:pPr>
    <w:rPr>
      <w:sz w:val="28"/>
      <w:szCs w:val="20"/>
      <w:lang w:val="uk-UA"/>
    </w:rPr>
  </w:style>
  <w:style w:type="paragraph" w:customStyle="1" w:styleId="2fff9">
    <w:name w:val="Схема 2"/>
    <w:basedOn w:val="ab"/>
    <w:pPr>
      <w:jc w:val="center"/>
    </w:pPr>
    <w:rPr>
      <w:szCs w:val="20"/>
      <w:lang w:val="uk-UA"/>
    </w:rPr>
  </w:style>
  <w:style w:type="paragraph" w:customStyle="1" w:styleId="afffffffffffffff6">
    <w:name w:val="Титул"/>
    <w:basedOn w:val="ab"/>
    <w:pPr>
      <w:jc w:val="center"/>
    </w:pPr>
    <w:rPr>
      <w:sz w:val="32"/>
      <w:szCs w:val="20"/>
      <w:lang w:val="uk-UA"/>
    </w:rPr>
  </w:style>
  <w:style w:type="paragraph" w:customStyle="1" w:styleId="afffffffffffffff7">
    <w:name w:val="Формула"/>
    <w:basedOn w:val="ab"/>
    <w:pPr>
      <w:tabs>
        <w:tab w:val="left" w:pos="5954"/>
      </w:tabs>
      <w:spacing w:before="80" w:after="80"/>
      <w:ind w:right="851"/>
      <w:jc w:val="right"/>
    </w:pPr>
    <w:rPr>
      <w:sz w:val="28"/>
      <w:szCs w:val="20"/>
      <w:lang w:val="uk-UA"/>
    </w:rPr>
  </w:style>
  <w:style w:type="paragraph" w:customStyle="1" w:styleId="WW-21">
    <w:name w:val="WW-Основной текст 2"/>
    <w:basedOn w:val="ab"/>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b"/>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b"/>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b"/>
    <w:pPr>
      <w:jc w:val="center"/>
    </w:pPr>
    <w:rPr>
      <w:sz w:val="26"/>
      <w:szCs w:val="26"/>
    </w:rPr>
  </w:style>
  <w:style w:type="paragraph" w:customStyle="1" w:styleId="afffffffffffffffa">
    <w:name w:val="Ссылка"/>
    <w:basedOn w:val="ab"/>
    <w:pPr>
      <w:spacing w:line="360" w:lineRule="auto"/>
      <w:ind w:firstLine="709"/>
      <w:jc w:val="both"/>
    </w:pPr>
  </w:style>
  <w:style w:type="paragraph" w:customStyle="1" w:styleId="afffffffffffffffb">
    <w:name w:val="Рисунок Знак"/>
    <w:basedOn w:val="ab"/>
    <w:pPr>
      <w:spacing w:after="240"/>
      <w:jc w:val="center"/>
    </w:pPr>
  </w:style>
  <w:style w:type="paragraph" w:customStyle="1" w:styleId="afffffffffffffffc">
    <w:name w:val="Рисунок"/>
    <w:basedOn w:val="ab"/>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b"/>
    <w:next w:val="ab"/>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b"/>
    <w:pPr>
      <w:spacing w:line="360" w:lineRule="auto"/>
      <w:ind w:firstLine="709"/>
      <w:jc w:val="both"/>
    </w:pPr>
    <w:rPr>
      <w:sz w:val="28"/>
      <w:szCs w:val="28"/>
      <w:lang w:val="uk-UA"/>
    </w:rPr>
  </w:style>
  <w:style w:type="paragraph" w:customStyle="1" w:styleId="2fffa">
    <w:name w:val="оглавление 2"/>
    <w:basedOn w:val="ab"/>
    <w:next w:val="ab"/>
    <w:pPr>
      <w:ind w:left="200"/>
    </w:pPr>
    <w:rPr>
      <w:sz w:val="20"/>
      <w:szCs w:val="20"/>
    </w:rPr>
  </w:style>
  <w:style w:type="paragraph" w:customStyle="1" w:styleId="1fffff6">
    <w:name w:val="оглавление 1"/>
    <w:basedOn w:val="ab"/>
    <w:next w:val="ab"/>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b"/>
    <w:next w:val="ab"/>
    <w:pPr>
      <w:ind w:left="400"/>
    </w:pPr>
    <w:rPr>
      <w:sz w:val="20"/>
      <w:szCs w:val="20"/>
    </w:rPr>
  </w:style>
  <w:style w:type="paragraph" w:customStyle="1" w:styleId="affffffffffffffff1">
    <w:name w:val="&quot;він"/>
    <w:basedOn w:val="ab"/>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b"/>
    <w:next w:val="ab"/>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b"/>
    <w:pPr>
      <w:spacing w:line="384" w:lineRule="auto"/>
      <w:ind w:firstLine="709"/>
      <w:jc w:val="both"/>
    </w:pPr>
    <w:rPr>
      <w:sz w:val="28"/>
      <w:szCs w:val="20"/>
      <w:lang w:val="en-US"/>
    </w:rPr>
  </w:style>
  <w:style w:type="paragraph" w:customStyle="1" w:styleId="D">
    <w:name w:val="D БезОтступа"/>
    <w:basedOn w:val="ab"/>
    <w:pPr>
      <w:spacing w:line="384" w:lineRule="auto"/>
      <w:jc w:val="both"/>
    </w:pPr>
    <w:rPr>
      <w:sz w:val="28"/>
      <w:szCs w:val="20"/>
      <w:lang w:val="en-US"/>
    </w:rPr>
  </w:style>
  <w:style w:type="paragraph" w:customStyle="1" w:styleId="f">
    <w:name w:val="f"/>
    <w:basedOn w:val="ab"/>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b"/>
    <w:next w:val="ab"/>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b"/>
    <w:pPr>
      <w:autoSpaceDE w:val="0"/>
      <w:spacing w:line="360" w:lineRule="auto"/>
    </w:pPr>
    <w:rPr>
      <w:sz w:val="28"/>
      <w:szCs w:val="28"/>
    </w:rPr>
  </w:style>
  <w:style w:type="paragraph" w:customStyle="1" w:styleId="affffffffffffffff4">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5">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b"/>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b"/>
    <w:pPr>
      <w:widowControl w:val="0"/>
      <w:jc w:val="both"/>
    </w:pPr>
    <w:rPr>
      <w:sz w:val="28"/>
      <w:szCs w:val="20"/>
    </w:rPr>
  </w:style>
  <w:style w:type="paragraph" w:customStyle="1" w:styleId="affffffffffffffff7">
    <w:name w:val="н"/>
    <w:basedOn w:val="ab"/>
    <w:pPr>
      <w:spacing w:line="360" w:lineRule="auto"/>
      <w:ind w:firstLine="284"/>
      <w:jc w:val="both"/>
    </w:pPr>
    <w:rPr>
      <w:sz w:val="28"/>
      <w:szCs w:val="20"/>
      <w:lang w:val="uk-UA"/>
    </w:rPr>
  </w:style>
  <w:style w:type="paragraph" w:customStyle="1" w:styleId="1fffff8">
    <w:name w:val="çàãîëîâîê 1"/>
    <w:basedOn w:val="ab"/>
    <w:next w:val="ab"/>
    <w:pPr>
      <w:keepNext/>
      <w:spacing w:line="360" w:lineRule="auto"/>
      <w:jc w:val="both"/>
    </w:pPr>
    <w:rPr>
      <w:sz w:val="28"/>
      <w:szCs w:val="20"/>
      <w:lang w:val="uk-UA"/>
    </w:rPr>
  </w:style>
  <w:style w:type="paragraph" w:customStyle="1" w:styleId="affffffffffffffff8">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b"/>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b"/>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b"/>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b"/>
    <w:pPr>
      <w:keepLines/>
      <w:spacing w:after="360" w:line="360" w:lineRule="auto"/>
      <w:jc w:val="center"/>
    </w:pPr>
    <w:rPr>
      <w:szCs w:val="20"/>
    </w:rPr>
  </w:style>
  <w:style w:type="paragraph" w:customStyle="1" w:styleId="affffffffffffffffc">
    <w:name w:val="Подпись к таблице"/>
    <w:basedOn w:val="ab"/>
    <w:pPr>
      <w:spacing w:line="360" w:lineRule="auto"/>
      <w:jc w:val="right"/>
    </w:pPr>
    <w:rPr>
      <w:sz w:val="28"/>
      <w:szCs w:val="20"/>
    </w:rPr>
  </w:style>
  <w:style w:type="paragraph" w:customStyle="1" w:styleId="affffffffffffffffd">
    <w:name w:val="Экспликация"/>
    <w:basedOn w:val="ab"/>
    <w:next w:val="ab"/>
    <w:pPr>
      <w:tabs>
        <w:tab w:val="left" w:pos="1276"/>
      </w:tabs>
      <w:spacing w:line="360" w:lineRule="auto"/>
      <w:ind w:left="907"/>
      <w:jc w:val="both"/>
    </w:pPr>
    <w:rPr>
      <w:sz w:val="20"/>
      <w:szCs w:val="20"/>
      <w:lang w:val="en-US"/>
    </w:rPr>
  </w:style>
  <w:style w:type="paragraph" w:customStyle="1" w:styleId="aaieiaie1">
    <w:name w:val="aaieiaie 1"/>
    <w:basedOn w:val="ab"/>
    <w:next w:val="ab"/>
    <w:pPr>
      <w:keepNext/>
      <w:jc w:val="center"/>
    </w:pPr>
    <w:rPr>
      <w:szCs w:val="20"/>
      <w:lang w:val="uk-UA"/>
    </w:rPr>
  </w:style>
  <w:style w:type="paragraph" w:customStyle="1" w:styleId="rvps1">
    <w:name w:val="rvps1"/>
    <w:basedOn w:val="ab"/>
    <w:pPr>
      <w:jc w:val="center"/>
    </w:pPr>
  </w:style>
  <w:style w:type="paragraph" w:customStyle="1" w:styleId="rvps2">
    <w:name w:val="rvps2"/>
    <w:basedOn w:val="ab"/>
    <w:pPr>
      <w:keepNext/>
      <w:jc w:val="right"/>
    </w:pPr>
  </w:style>
  <w:style w:type="paragraph" w:customStyle="1" w:styleId="rvps3">
    <w:name w:val="rvps3"/>
    <w:basedOn w:val="ab"/>
    <w:pPr>
      <w:ind w:left="2880" w:hanging="2880"/>
    </w:pPr>
  </w:style>
  <w:style w:type="paragraph" w:customStyle="1" w:styleId="rvps4">
    <w:name w:val="rvps4"/>
    <w:basedOn w:val="ab"/>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b"/>
    <w:pPr>
      <w:spacing w:before="280" w:after="280"/>
    </w:pPr>
  </w:style>
  <w:style w:type="paragraph" w:customStyle="1" w:styleId="affffffffffffffffe">
    <w:name w:val="Обычн_основн"/>
    <w:basedOn w:val="ab"/>
    <w:pPr>
      <w:spacing w:line="360" w:lineRule="auto"/>
      <w:ind w:firstLine="539"/>
      <w:jc w:val="both"/>
    </w:pPr>
    <w:rPr>
      <w:sz w:val="28"/>
      <w:szCs w:val="20"/>
      <w:lang w:val="uk-UA"/>
    </w:rPr>
  </w:style>
  <w:style w:type="paragraph" w:customStyle="1" w:styleId="auto">
    <w:name w:val="auto"/>
    <w:basedOn w:val="ab"/>
    <w:pPr>
      <w:spacing w:line="312" w:lineRule="atLeast"/>
    </w:pPr>
    <w:rPr>
      <w:rFonts w:ascii="MS Reference Specialty" w:hAnsi="MS Reference Specialty" w:cs="MS Reference Specialty"/>
    </w:rPr>
  </w:style>
  <w:style w:type="paragraph" w:customStyle="1" w:styleId="rvps23">
    <w:name w:val="rvps23"/>
    <w:basedOn w:val="ab"/>
    <w:pPr>
      <w:ind w:firstLine="720"/>
      <w:jc w:val="both"/>
    </w:pPr>
    <w:rPr>
      <w:lang w:val="uk-UA"/>
    </w:rPr>
  </w:style>
  <w:style w:type="paragraph" w:customStyle="1" w:styleId="wwwstas">
    <w:name w:val="wwwstas"/>
    <w:basedOn w:val="ab"/>
    <w:pPr>
      <w:spacing w:before="96" w:after="288"/>
      <w:ind w:left="284" w:right="284"/>
      <w:jc w:val="both"/>
    </w:pPr>
    <w:rPr>
      <w:lang w:val="uk-UA"/>
    </w:rPr>
  </w:style>
  <w:style w:type="paragraph" w:customStyle="1" w:styleId="afffffffffffffffff">
    <w:name w:val="Стаття"/>
    <w:basedOn w:val="ab"/>
    <w:pPr>
      <w:autoSpaceDE w:val="0"/>
      <w:spacing w:before="120" w:after="120"/>
      <w:ind w:firstLine="720"/>
      <w:jc w:val="both"/>
    </w:pPr>
    <w:rPr>
      <w:sz w:val="28"/>
      <w:szCs w:val="28"/>
      <w:lang w:val="uk-UA"/>
    </w:rPr>
  </w:style>
  <w:style w:type="paragraph" w:customStyle="1" w:styleId="broken">
    <w:name w:val="broken"/>
    <w:basedOn w:val="ab"/>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0">
    <w:name w:val="Òåêñò êîíöåâîé ñíîñêè"/>
    <w:basedOn w:val="ab"/>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b"/>
    <w:pPr>
      <w:widowControl w:val="0"/>
      <w:ind w:firstLine="397"/>
      <w:jc w:val="both"/>
    </w:pPr>
    <w:rPr>
      <w:rFonts w:ascii="UkrainianPeterburg" w:hAnsi="UkrainianPeterburg" w:cs="UkrainianPeterburg"/>
      <w:szCs w:val="20"/>
    </w:rPr>
  </w:style>
  <w:style w:type="paragraph" w:customStyle="1" w:styleId="2fffc">
    <w:name w:val="Адрес 2"/>
    <w:basedOn w:val="ab"/>
    <w:pPr>
      <w:spacing w:line="200" w:lineRule="atLeast"/>
    </w:pPr>
    <w:rPr>
      <w:sz w:val="16"/>
      <w:szCs w:val="20"/>
    </w:rPr>
  </w:style>
  <w:style w:type="paragraph" w:customStyle="1" w:styleId="afffffffffffffffff1">
    <w:name w:val="Підзаголовок"/>
    <w:basedOn w:val="ab"/>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b"/>
    <w:pPr>
      <w:spacing w:before="280" w:after="280"/>
    </w:pPr>
  </w:style>
  <w:style w:type="paragraph" w:customStyle="1" w:styleId="msonormalbullet2gif">
    <w:name w:val="msonormalbullet2.gif"/>
    <w:basedOn w:val="ab"/>
    <w:pPr>
      <w:spacing w:before="280" w:after="280"/>
    </w:pPr>
    <w:rPr>
      <w:rFonts w:eastAsia="IzhTitl"/>
    </w:rPr>
  </w:style>
  <w:style w:type="paragraph" w:customStyle="1" w:styleId="msonormalbullet3gif">
    <w:name w:val="msonormalbullet3.gif"/>
    <w:basedOn w:val="ab"/>
    <w:pPr>
      <w:spacing w:before="280" w:after="280"/>
    </w:pPr>
    <w:rPr>
      <w:rFonts w:eastAsia="IzhTitl"/>
    </w:rPr>
  </w:style>
  <w:style w:type="paragraph" w:customStyle="1" w:styleId="msobodytextindent2bullet1gif">
    <w:name w:val="msobodytextindent2bullet1.gif"/>
    <w:basedOn w:val="ab"/>
    <w:pPr>
      <w:spacing w:before="280" w:after="280"/>
    </w:pPr>
    <w:rPr>
      <w:rFonts w:eastAsia="IzhTitl"/>
    </w:rPr>
  </w:style>
  <w:style w:type="paragraph" w:customStyle="1" w:styleId="msobodytextindent2bullet2gif">
    <w:name w:val="msobodytextindent2bullet2.gif"/>
    <w:basedOn w:val="ab"/>
    <w:pPr>
      <w:spacing w:before="280" w:after="280"/>
    </w:pPr>
    <w:rPr>
      <w:rFonts w:eastAsia="IzhTitl"/>
    </w:rPr>
  </w:style>
  <w:style w:type="paragraph" w:customStyle="1" w:styleId="msonormalbullet2gifcxspmiddle">
    <w:name w:val="msonormalbullet2gifcxspmiddle"/>
    <w:basedOn w:val="ab"/>
    <w:pPr>
      <w:spacing w:before="280" w:after="280"/>
    </w:pPr>
    <w:rPr>
      <w:rFonts w:eastAsia="IzhTitl"/>
      <w:szCs w:val="20"/>
    </w:rPr>
  </w:style>
  <w:style w:type="paragraph" w:customStyle="1" w:styleId="msonormalbullet2gifcxsplast">
    <w:name w:val="msonormalbullet2gifcxsplast"/>
    <w:basedOn w:val="ab"/>
    <w:pPr>
      <w:spacing w:before="280" w:after="280"/>
    </w:pPr>
    <w:rPr>
      <w:rFonts w:eastAsia="IzhTitl"/>
      <w:szCs w:val="20"/>
    </w:rPr>
  </w:style>
  <w:style w:type="paragraph" w:customStyle="1" w:styleId="msonormalbullet3gifcxsplast">
    <w:name w:val="msonormalbullet3gifcxsplast"/>
    <w:basedOn w:val="ab"/>
    <w:pPr>
      <w:spacing w:before="280" w:after="280"/>
    </w:pPr>
    <w:rPr>
      <w:rFonts w:eastAsia="IzhTitl"/>
    </w:rPr>
  </w:style>
  <w:style w:type="paragraph" w:customStyle="1" w:styleId="msobodytextindent2bullet2gifcxspmiddle">
    <w:name w:val="msobodytextindent2bullet2gifcxspmiddle"/>
    <w:basedOn w:val="ab"/>
    <w:pPr>
      <w:spacing w:before="280" w:after="280"/>
    </w:pPr>
    <w:rPr>
      <w:rFonts w:eastAsia="IzhTitl"/>
    </w:rPr>
  </w:style>
  <w:style w:type="paragraph" w:customStyle="1" w:styleId="msotitlebullet1gif">
    <w:name w:val="msotitlebullet1.gif"/>
    <w:basedOn w:val="ab"/>
    <w:pPr>
      <w:spacing w:before="280" w:after="280"/>
    </w:pPr>
    <w:rPr>
      <w:rFonts w:eastAsia="IzhTitl"/>
    </w:rPr>
  </w:style>
  <w:style w:type="paragraph" w:customStyle="1" w:styleId="msonormalbullet1gif">
    <w:name w:val="msonormalbullet1.gif"/>
    <w:basedOn w:val="ab"/>
    <w:pPr>
      <w:spacing w:before="280" w:after="280"/>
    </w:pPr>
    <w:rPr>
      <w:rFonts w:eastAsia="IzhTitl"/>
    </w:rPr>
  </w:style>
  <w:style w:type="paragraph" w:customStyle="1" w:styleId="msonormalbullet2gifbullet1gif">
    <w:name w:val="msonormalbullet2gifbullet1.gif"/>
    <w:basedOn w:val="ab"/>
    <w:pPr>
      <w:spacing w:before="280" w:after="280"/>
    </w:pPr>
    <w:rPr>
      <w:rFonts w:eastAsia="IzhTitl"/>
    </w:rPr>
  </w:style>
  <w:style w:type="paragraph" w:customStyle="1" w:styleId="msonormalbullet2gifbullet2gif">
    <w:name w:val="msonormalbullet2gifbullet2.gif"/>
    <w:basedOn w:val="ab"/>
    <w:pPr>
      <w:spacing w:before="280" w:after="280"/>
    </w:pPr>
    <w:rPr>
      <w:rFonts w:eastAsia="IzhTitl"/>
    </w:rPr>
  </w:style>
  <w:style w:type="paragraph" w:customStyle="1" w:styleId="msobodytextindent2bullet3gif">
    <w:name w:val="msobodytextindent2bullet3.gif"/>
    <w:basedOn w:val="ab"/>
    <w:pPr>
      <w:spacing w:before="280" w:after="280"/>
    </w:pPr>
    <w:rPr>
      <w:rFonts w:eastAsia="IzhTitl"/>
    </w:rPr>
  </w:style>
  <w:style w:type="paragraph" w:customStyle="1" w:styleId="msotitlebullet3gif">
    <w:name w:val="msotitlebullet3.gif"/>
    <w:basedOn w:val="ab"/>
    <w:pPr>
      <w:spacing w:before="280" w:after="280"/>
    </w:pPr>
    <w:rPr>
      <w:rFonts w:eastAsia="IzhTitl"/>
    </w:rPr>
  </w:style>
  <w:style w:type="paragraph" w:customStyle="1" w:styleId="nofootspace">
    <w:name w:val="nofootspace"/>
    <w:basedOn w:val="ab"/>
    <w:pPr>
      <w:ind w:firstLine="720"/>
      <w:jc w:val="both"/>
    </w:pPr>
    <w:rPr>
      <w:rFonts w:eastAsia="IzhTitl"/>
      <w:color w:val="000000"/>
    </w:rPr>
  </w:style>
  <w:style w:type="paragraph" w:customStyle="1" w:styleId="msonormalbullet2gifbullet3gif">
    <w:name w:val="msonormalbullet2gifbullet3.gif"/>
    <w:basedOn w:val="ab"/>
    <w:pPr>
      <w:spacing w:before="280" w:after="280"/>
    </w:pPr>
    <w:rPr>
      <w:rFonts w:eastAsia="IzhTitl"/>
    </w:rPr>
  </w:style>
  <w:style w:type="paragraph" w:customStyle="1" w:styleId="msonormalbullet2gifbullet2gifbullet2gif">
    <w:name w:val="msonormalbullet2gifbullet2gifbullet2.gif"/>
    <w:basedOn w:val="ab"/>
    <w:pPr>
      <w:spacing w:before="280" w:after="280"/>
    </w:pPr>
    <w:rPr>
      <w:rFonts w:eastAsia="IzhTitl"/>
    </w:rPr>
  </w:style>
  <w:style w:type="paragraph" w:customStyle="1" w:styleId="msobodytextbullet1gif">
    <w:name w:val="msobodytextbullet1.gif"/>
    <w:basedOn w:val="ab"/>
    <w:pPr>
      <w:spacing w:before="280" w:after="280"/>
    </w:pPr>
    <w:rPr>
      <w:rFonts w:eastAsia="IzhTitl"/>
    </w:rPr>
  </w:style>
  <w:style w:type="paragraph" w:customStyle="1" w:styleId="msobodytextbullet3gif">
    <w:name w:val="msobodytextbullet3.gif"/>
    <w:basedOn w:val="ab"/>
    <w:pPr>
      <w:spacing w:before="280" w:after="280"/>
    </w:pPr>
    <w:rPr>
      <w:rFonts w:eastAsia="IzhTitl"/>
    </w:rPr>
  </w:style>
  <w:style w:type="paragraph" w:customStyle="1" w:styleId="msonormalbullet2gifbullet1gifbullet3gif">
    <w:name w:val="msonormalbullet2gifbullet1gifbullet3.gif"/>
    <w:basedOn w:val="ab"/>
    <w:pPr>
      <w:spacing w:before="280" w:after="280"/>
    </w:pPr>
    <w:rPr>
      <w:rFonts w:eastAsia="IzhTitl"/>
    </w:rPr>
  </w:style>
  <w:style w:type="paragraph" w:customStyle="1" w:styleId="msonormalbullet1gifbullet1gif">
    <w:name w:val="msonormalbullet1gifbullet1.gif"/>
    <w:basedOn w:val="ab"/>
    <w:pPr>
      <w:spacing w:before="280" w:after="280"/>
    </w:pPr>
    <w:rPr>
      <w:rFonts w:eastAsia="IzhTitl"/>
    </w:rPr>
  </w:style>
  <w:style w:type="paragraph" w:customStyle="1" w:styleId="msonormalbullet1gifbullet3gif">
    <w:name w:val="msonormalbullet1gifbullet3.gif"/>
    <w:basedOn w:val="ab"/>
    <w:pPr>
      <w:spacing w:before="280" w:after="280"/>
    </w:pPr>
    <w:rPr>
      <w:rFonts w:eastAsia="IzhTitl"/>
    </w:rPr>
  </w:style>
  <w:style w:type="paragraph" w:customStyle="1" w:styleId="msonormalbullet2gifbullet2gifbullet1gif">
    <w:name w:val="msonormalbullet2gifbullet2gifbullet1.gif"/>
    <w:basedOn w:val="ab"/>
    <w:pPr>
      <w:spacing w:before="280" w:after="280"/>
    </w:pPr>
    <w:rPr>
      <w:rFonts w:eastAsia="IzhTitl"/>
    </w:rPr>
  </w:style>
  <w:style w:type="paragraph" w:customStyle="1" w:styleId="msonormalbullet2gifbullet2gifbullet3gif">
    <w:name w:val="msonormalbullet2gifbullet2gifbullet3.gif"/>
    <w:basedOn w:val="ab"/>
    <w:pPr>
      <w:spacing w:before="280" w:after="280"/>
    </w:pPr>
    <w:rPr>
      <w:rFonts w:eastAsia="IzhTitl"/>
    </w:rPr>
  </w:style>
  <w:style w:type="paragraph" w:customStyle="1" w:styleId="msofootnotetextbullet1gif">
    <w:name w:val="msofootnotetextbullet1.gif"/>
    <w:basedOn w:val="ab"/>
    <w:pPr>
      <w:spacing w:before="280" w:after="280"/>
    </w:pPr>
    <w:rPr>
      <w:rFonts w:eastAsia="IzhTitl"/>
    </w:rPr>
  </w:style>
  <w:style w:type="paragraph" w:customStyle="1" w:styleId="msofootnotetextbullet2gif">
    <w:name w:val="msofootnotetextbullet2.gif"/>
    <w:basedOn w:val="ab"/>
    <w:pPr>
      <w:spacing w:before="280" w:after="280"/>
    </w:pPr>
    <w:rPr>
      <w:rFonts w:eastAsia="IzhTitl"/>
    </w:rPr>
  </w:style>
  <w:style w:type="paragraph" w:customStyle="1" w:styleId="1fffffa">
    <w:name w:val="Заголовок оглавления1"/>
    <w:basedOn w:val="1"/>
    <w:next w:val="ab"/>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b"/>
    <w:pPr>
      <w:spacing w:before="280" w:after="280"/>
    </w:pPr>
    <w:rPr>
      <w:rFonts w:eastAsia="IzhTitl"/>
    </w:rPr>
  </w:style>
  <w:style w:type="paragraph" w:customStyle="1" w:styleId="msobodytextcxspmiddle">
    <w:name w:val="msobodytextcxspmiddle"/>
    <w:basedOn w:val="ab"/>
    <w:pPr>
      <w:spacing w:before="280" w:after="280"/>
    </w:pPr>
    <w:rPr>
      <w:rFonts w:eastAsia="IzhTitl"/>
      <w:szCs w:val="20"/>
    </w:rPr>
  </w:style>
  <w:style w:type="paragraph" w:customStyle="1" w:styleId="msobodytextcxsplast">
    <w:name w:val="msobodytextcxsplast"/>
    <w:basedOn w:val="ab"/>
    <w:pPr>
      <w:spacing w:before="280" w:after="280"/>
    </w:pPr>
    <w:rPr>
      <w:rFonts w:eastAsia="IzhTitl"/>
      <w:szCs w:val="20"/>
    </w:rPr>
  </w:style>
  <w:style w:type="paragraph" w:customStyle="1" w:styleId="msonormalcxsplast">
    <w:name w:val="msonormalcxsplast"/>
    <w:basedOn w:val="ab"/>
    <w:pPr>
      <w:spacing w:before="280" w:after="280"/>
    </w:pPr>
    <w:rPr>
      <w:rFonts w:eastAsia="IzhTitl"/>
      <w:szCs w:val="20"/>
    </w:rPr>
  </w:style>
  <w:style w:type="paragraph" w:customStyle="1" w:styleId="msonormalbullet2gifcxspmiddlecxspmiddle">
    <w:name w:val="msonormalbullet2gifcxspmiddlecxspmiddle"/>
    <w:basedOn w:val="ab"/>
    <w:pPr>
      <w:spacing w:before="280" w:after="280"/>
    </w:pPr>
    <w:rPr>
      <w:rFonts w:eastAsia="IzhTitl"/>
      <w:szCs w:val="20"/>
    </w:rPr>
  </w:style>
  <w:style w:type="paragraph" w:customStyle="1" w:styleId="msonormalbullet2gifcxspmiddlecxsplast">
    <w:name w:val="msonormalbullet2gifcxspmiddlecxsplast"/>
    <w:basedOn w:val="ab"/>
    <w:pPr>
      <w:spacing w:before="280" w:after="280"/>
    </w:pPr>
    <w:rPr>
      <w:rFonts w:eastAsia="IzhTitl"/>
      <w:szCs w:val="20"/>
    </w:rPr>
  </w:style>
  <w:style w:type="paragraph" w:customStyle="1" w:styleId="msobodytextindent2bullet2gifcxspmiddlecxspmiddle">
    <w:name w:val="msobodytextindent2bullet2gifcxspmiddlecxspmiddle"/>
    <w:basedOn w:val="ab"/>
    <w:pPr>
      <w:spacing w:before="280" w:after="280"/>
    </w:pPr>
    <w:rPr>
      <w:rFonts w:eastAsia="IzhTitl"/>
      <w:szCs w:val="20"/>
    </w:rPr>
  </w:style>
  <w:style w:type="paragraph" w:customStyle="1" w:styleId="msonormalbullet2gifbullet1gifcxspmiddle">
    <w:name w:val="msonormalbullet2gifbullet1gifcxspmiddle"/>
    <w:basedOn w:val="ab"/>
    <w:pPr>
      <w:spacing w:before="280" w:after="280"/>
    </w:pPr>
    <w:rPr>
      <w:rFonts w:eastAsia="IzhTitl"/>
      <w:szCs w:val="20"/>
    </w:rPr>
  </w:style>
  <w:style w:type="paragraph" w:customStyle="1" w:styleId="msonormalbullet2gifbullet1gifcxsplast">
    <w:name w:val="msonormalbullet2gifbullet1gifcxsplast"/>
    <w:basedOn w:val="ab"/>
    <w:pPr>
      <w:spacing w:before="280" w:after="280"/>
    </w:pPr>
    <w:rPr>
      <w:rFonts w:eastAsia="IzhTitl"/>
      <w:szCs w:val="20"/>
    </w:rPr>
  </w:style>
  <w:style w:type="paragraph" w:customStyle="1" w:styleId="msonormalbullet2gifbullet2gifbullet2gifcxspmiddle">
    <w:name w:val="msonormalbullet2gifbullet2gifbullet2gifcxspmiddle"/>
    <w:basedOn w:val="ab"/>
    <w:pPr>
      <w:spacing w:before="280" w:after="280"/>
    </w:pPr>
    <w:rPr>
      <w:rFonts w:eastAsia="IzhTitl"/>
      <w:szCs w:val="20"/>
    </w:rPr>
  </w:style>
  <w:style w:type="paragraph" w:customStyle="1" w:styleId="msonormalbullet2gifbullet2gifbullet2gifcxsplast">
    <w:name w:val="msonormalbullet2gifbullet2gifbullet2gifcxsplast"/>
    <w:basedOn w:val="ab"/>
    <w:pPr>
      <w:spacing w:before="280" w:after="280"/>
    </w:pPr>
    <w:rPr>
      <w:rFonts w:eastAsia="IzhTitl"/>
      <w:szCs w:val="20"/>
    </w:rPr>
  </w:style>
  <w:style w:type="paragraph" w:customStyle="1" w:styleId="msonormalbullet2gifbullet2gifcxspmiddle">
    <w:name w:val="msonormalbullet2gifbullet2gifcxspmiddle"/>
    <w:basedOn w:val="ab"/>
    <w:pPr>
      <w:spacing w:before="280" w:after="280"/>
    </w:pPr>
    <w:rPr>
      <w:rFonts w:eastAsia="IzhTitl"/>
      <w:szCs w:val="20"/>
    </w:rPr>
  </w:style>
  <w:style w:type="paragraph" w:customStyle="1" w:styleId="msonormalbullet2gifbullet2gifcxsplast">
    <w:name w:val="msonormalbullet2gifbullet2gifcxsplast"/>
    <w:basedOn w:val="ab"/>
    <w:pPr>
      <w:spacing w:before="280" w:after="280"/>
    </w:pPr>
    <w:rPr>
      <w:rFonts w:eastAsia="IzhTitl"/>
      <w:szCs w:val="20"/>
    </w:rPr>
  </w:style>
  <w:style w:type="paragraph" w:customStyle="1" w:styleId="msonormalbullet2gifbullet2gifbullet3gifcxspmiddle">
    <w:name w:val="msonormalbullet2gifbullet2gifbullet3gifcxspmiddle"/>
    <w:basedOn w:val="ab"/>
    <w:pPr>
      <w:spacing w:before="280" w:after="280"/>
    </w:pPr>
    <w:rPr>
      <w:rFonts w:eastAsia="IzhTitl"/>
      <w:szCs w:val="20"/>
    </w:rPr>
  </w:style>
  <w:style w:type="paragraph" w:customStyle="1" w:styleId="msonormalbullet2gifbullet2gifbullet3gifcxsplast">
    <w:name w:val="msonormalbullet2gifbullet2gifbullet3gifcxsplast"/>
    <w:basedOn w:val="ab"/>
    <w:pPr>
      <w:spacing w:before="280" w:after="280"/>
    </w:pPr>
    <w:rPr>
      <w:rFonts w:eastAsia="IzhTitl"/>
      <w:szCs w:val="20"/>
    </w:rPr>
  </w:style>
  <w:style w:type="paragraph" w:customStyle="1" w:styleId="msonormalbullet2gifbullet3gifcxspmiddle">
    <w:name w:val="msonormalbullet2gifbullet3gifcxspmiddle"/>
    <w:basedOn w:val="ab"/>
    <w:pPr>
      <w:spacing w:before="280" w:after="280"/>
    </w:pPr>
    <w:rPr>
      <w:rFonts w:eastAsia="IzhTitl"/>
      <w:szCs w:val="20"/>
    </w:rPr>
  </w:style>
  <w:style w:type="paragraph" w:customStyle="1" w:styleId="msonormalbullet2gifbullet3gifcxsplast">
    <w:name w:val="msonormalbullet2gifbullet3gifcxsplast"/>
    <w:basedOn w:val="ab"/>
    <w:pPr>
      <w:spacing w:before="280" w:after="280"/>
    </w:pPr>
    <w:rPr>
      <w:rFonts w:eastAsia="IzhTitl"/>
      <w:szCs w:val="20"/>
    </w:rPr>
  </w:style>
  <w:style w:type="paragraph" w:customStyle="1" w:styleId="msonormalbullet1gifcxsplast">
    <w:name w:val="msonormalbullet1gifcxsplast"/>
    <w:basedOn w:val="ab"/>
    <w:pPr>
      <w:spacing w:before="280" w:after="280"/>
    </w:pPr>
    <w:rPr>
      <w:rFonts w:eastAsia="IzhTitl"/>
      <w:szCs w:val="20"/>
    </w:rPr>
  </w:style>
  <w:style w:type="paragraph" w:customStyle="1" w:styleId="text-ks">
    <w:name w:val="text-ks"/>
    <w:basedOn w:val="ab"/>
    <w:pPr>
      <w:spacing w:before="48" w:after="48"/>
      <w:ind w:firstLine="360"/>
      <w:jc w:val="both"/>
    </w:pPr>
    <w:rPr>
      <w:rFonts w:eastAsia="IzhTitl"/>
    </w:rPr>
  </w:style>
  <w:style w:type="paragraph" w:customStyle="1" w:styleId="Style2">
    <w:name w:val="Style2"/>
    <w:basedOn w:val="ab"/>
    <w:pPr>
      <w:widowControl w:val="0"/>
      <w:autoSpaceDE w:val="0"/>
      <w:spacing w:line="252" w:lineRule="exact"/>
      <w:ind w:firstLine="334"/>
      <w:jc w:val="both"/>
    </w:pPr>
    <w:rPr>
      <w:rFonts w:eastAsia="IzhTitl"/>
      <w:lang w:val="uk-UA"/>
    </w:rPr>
  </w:style>
  <w:style w:type="paragraph" w:customStyle="1" w:styleId="Style4">
    <w:name w:val="Style4"/>
    <w:basedOn w:val="ab"/>
    <w:pPr>
      <w:widowControl w:val="0"/>
      <w:autoSpaceDE w:val="0"/>
      <w:spacing w:line="248" w:lineRule="exact"/>
      <w:ind w:firstLine="404"/>
      <w:jc w:val="both"/>
    </w:pPr>
    <w:rPr>
      <w:rFonts w:eastAsia="IzhTitl"/>
      <w:lang w:val="uk-UA"/>
    </w:rPr>
  </w:style>
  <w:style w:type="paragraph" w:customStyle="1" w:styleId="Style5">
    <w:name w:val="Style5"/>
    <w:basedOn w:val="ab"/>
    <w:pPr>
      <w:widowControl w:val="0"/>
      <w:autoSpaceDE w:val="0"/>
      <w:spacing w:line="238" w:lineRule="exact"/>
      <w:jc w:val="both"/>
    </w:pPr>
    <w:rPr>
      <w:rFonts w:eastAsia="IzhTitl"/>
      <w:lang w:val="uk-UA"/>
    </w:rPr>
  </w:style>
  <w:style w:type="paragraph" w:customStyle="1" w:styleId="rvps8">
    <w:name w:val="rvps8"/>
    <w:basedOn w:val="ab"/>
    <w:pPr>
      <w:keepNext/>
      <w:jc w:val="both"/>
    </w:pPr>
  </w:style>
  <w:style w:type="paragraph" w:customStyle="1" w:styleId="rvps10">
    <w:name w:val="rvps10"/>
    <w:basedOn w:val="ab"/>
    <w:pPr>
      <w:ind w:left="2880" w:firstLine="720"/>
      <w:jc w:val="both"/>
    </w:pPr>
  </w:style>
  <w:style w:type="paragraph" w:customStyle="1" w:styleId="rvps11">
    <w:name w:val="rvps11"/>
    <w:basedOn w:val="ab"/>
    <w:pPr>
      <w:ind w:left="4320" w:firstLine="720"/>
      <w:jc w:val="both"/>
    </w:pPr>
  </w:style>
  <w:style w:type="paragraph" w:customStyle="1" w:styleId="rvps12">
    <w:name w:val="rvps12"/>
    <w:basedOn w:val="ab"/>
    <w:pPr>
      <w:ind w:left="3600"/>
      <w:jc w:val="both"/>
    </w:pPr>
  </w:style>
  <w:style w:type="paragraph" w:customStyle="1" w:styleId="rvps13">
    <w:name w:val="rvps13"/>
    <w:basedOn w:val="ab"/>
    <w:pPr>
      <w:ind w:left="2130" w:hanging="2130"/>
      <w:jc w:val="both"/>
    </w:pPr>
  </w:style>
  <w:style w:type="paragraph" w:customStyle="1" w:styleId="afffffffffffffffff2">
    <w:name w:val="Òåêñò"/>
    <w:basedOn w:val="ab"/>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3">
    <w:name w:val="текст дисера"/>
    <w:basedOn w:val="ab"/>
    <w:pPr>
      <w:widowControl w:val="0"/>
      <w:autoSpaceDE w:val="0"/>
      <w:spacing w:line="360" w:lineRule="auto"/>
      <w:ind w:firstLine="567"/>
      <w:jc w:val="both"/>
    </w:pPr>
    <w:rPr>
      <w:sz w:val="28"/>
      <w:szCs w:val="28"/>
      <w:lang w:val="uk-UA"/>
    </w:rPr>
  </w:style>
  <w:style w:type="paragraph" w:customStyle="1" w:styleId="iNormalText0">
    <w:name w:val="iNormalText"/>
    <w:basedOn w:val="ab"/>
    <w:pPr>
      <w:widowControl w:val="0"/>
      <w:shd w:val="clear" w:color="auto" w:fill="FFFFFF"/>
      <w:autoSpaceDE w:val="0"/>
      <w:ind w:firstLine="567"/>
      <w:jc w:val="both"/>
    </w:pPr>
    <w:rPr>
      <w:color w:val="000000"/>
      <w:sz w:val="28"/>
      <w:szCs w:val="28"/>
      <w:lang w:val="uk-UA"/>
    </w:rPr>
  </w:style>
  <w:style w:type="paragraph" w:customStyle="1" w:styleId="afffffffffffffffff4">
    <w:name w:val="Без інтервалів"/>
    <w:basedOn w:val="ab"/>
    <w:rPr>
      <w:lang w:val="uk-UA"/>
    </w:rPr>
  </w:style>
  <w:style w:type="paragraph" w:customStyle="1" w:styleId="afffffffffffffffff5">
    <w:name w:val="Абзац списку"/>
    <w:basedOn w:val="ab"/>
    <w:uiPriority w:val="34"/>
    <w:qFormat/>
    <w:pPr>
      <w:ind w:left="720"/>
    </w:pPr>
    <w:rPr>
      <w:lang w:val="uk-UA"/>
    </w:rPr>
  </w:style>
  <w:style w:type="paragraph" w:customStyle="1" w:styleId="afffffffffffffffff6">
    <w:name w:val="Цитація"/>
    <w:basedOn w:val="ab"/>
    <w:next w:val="ab"/>
    <w:pPr>
      <w:spacing w:before="200"/>
      <w:ind w:left="360" w:right="360"/>
    </w:pPr>
    <w:rPr>
      <w:i/>
      <w:iCs/>
      <w:lang w:val="uk-UA"/>
    </w:rPr>
  </w:style>
  <w:style w:type="paragraph" w:customStyle="1" w:styleId="afffffffffffffffff7">
    <w:name w:val="Насичена цитата"/>
    <w:basedOn w:val="ab"/>
    <w:next w:val="ab"/>
    <w:pPr>
      <w:pBdr>
        <w:bottom w:val="single" w:sz="4" w:space="1" w:color="000000"/>
      </w:pBdr>
      <w:spacing w:before="200" w:after="280"/>
      <w:ind w:left="1008" w:right="1152"/>
    </w:pPr>
    <w:rPr>
      <w:b/>
      <w:bCs/>
      <w:i/>
      <w:iCs/>
      <w:lang w:val="uk-UA"/>
    </w:rPr>
  </w:style>
  <w:style w:type="paragraph" w:customStyle="1" w:styleId="afffffffffffffffff8">
    <w:name w:val="Стандартный"/>
    <w:basedOn w:val="ab"/>
    <w:pPr>
      <w:ind w:firstLine="709"/>
    </w:pPr>
    <w:rPr>
      <w:sz w:val="28"/>
      <w:szCs w:val="28"/>
      <w:lang w:val="uk-UA"/>
    </w:rPr>
  </w:style>
  <w:style w:type="paragraph" w:customStyle="1" w:styleId="caaieiaie8">
    <w:name w:val="caaieiaie 8"/>
    <w:basedOn w:val="ab"/>
    <w:next w:val="ab"/>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b"/>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9">
    <w:name w:val="Лит"/>
    <w:basedOn w:val="ab"/>
    <w:pPr>
      <w:keepNext/>
      <w:keepLines/>
      <w:autoSpaceDE w:val="0"/>
      <w:spacing w:before="240"/>
      <w:jc w:val="center"/>
    </w:pPr>
    <w:rPr>
      <w:caps/>
      <w:sz w:val="28"/>
      <w:szCs w:val="28"/>
    </w:rPr>
  </w:style>
  <w:style w:type="paragraph" w:customStyle="1" w:styleId="afffffffffffffffffa">
    <w:name w:val="текст сноски Знак"/>
    <w:basedOn w:val="ab"/>
    <w:pPr>
      <w:autoSpaceDE w:val="0"/>
      <w:ind w:firstLine="709"/>
      <w:jc w:val="both"/>
    </w:pPr>
    <w:rPr>
      <w:sz w:val="16"/>
      <w:szCs w:val="20"/>
    </w:rPr>
  </w:style>
  <w:style w:type="paragraph" w:customStyle="1" w:styleId="afffffffffffffffffb">
    <w:name w:val="автор"/>
    <w:basedOn w:val="ab"/>
    <w:pPr>
      <w:jc w:val="center"/>
    </w:pPr>
    <w:rPr>
      <w:sz w:val="28"/>
      <w:szCs w:val="20"/>
    </w:rPr>
  </w:style>
  <w:style w:type="paragraph" w:customStyle="1" w:styleId="5--0">
    <w:name w:val="5-Текст статьи-укр"/>
    <w:basedOn w:val="ab"/>
    <w:pPr>
      <w:widowControl w:val="0"/>
      <w:spacing w:line="216" w:lineRule="auto"/>
      <w:ind w:firstLine="397"/>
      <w:jc w:val="both"/>
    </w:pPr>
    <w:rPr>
      <w:sz w:val="19"/>
      <w:szCs w:val="18"/>
      <w:lang w:val="uk-UA"/>
    </w:rPr>
  </w:style>
  <w:style w:type="paragraph" w:styleId="afffffffffffffffffc">
    <w:name w:val="envelope address"/>
    <w:basedOn w:val="ab"/>
    <w:pPr>
      <w:widowControl w:val="0"/>
      <w:ind w:left="2880"/>
    </w:pPr>
    <w:rPr>
      <w:rFonts w:ascii="OpenSymbol" w:hAnsi="OpenSymbol" w:cs="OpenSymbol"/>
    </w:rPr>
  </w:style>
  <w:style w:type="paragraph" w:customStyle="1" w:styleId="11f1">
    <w:name w:val="Дата11"/>
    <w:basedOn w:val="ab"/>
    <w:next w:val="ab"/>
    <w:pPr>
      <w:widowControl w:val="0"/>
    </w:pPr>
    <w:rPr>
      <w:szCs w:val="20"/>
    </w:rPr>
  </w:style>
  <w:style w:type="paragraph" w:customStyle="1" w:styleId="410">
    <w:name w:val="Маркированный список 41"/>
    <w:basedOn w:val="ab"/>
    <w:pPr>
      <w:widowControl w:val="0"/>
      <w:numPr>
        <w:numId w:val="3"/>
      </w:numPr>
    </w:pPr>
    <w:rPr>
      <w:szCs w:val="20"/>
    </w:rPr>
  </w:style>
  <w:style w:type="paragraph" w:customStyle="1" w:styleId="510">
    <w:name w:val="Маркированный список 51"/>
    <w:basedOn w:val="ab"/>
    <w:pPr>
      <w:widowControl w:val="0"/>
      <w:numPr>
        <w:numId w:val="2"/>
      </w:numPr>
    </w:pPr>
    <w:rPr>
      <w:szCs w:val="20"/>
    </w:rPr>
  </w:style>
  <w:style w:type="paragraph" w:styleId="2fffd">
    <w:name w:val="envelope return"/>
    <w:basedOn w:val="ab"/>
    <w:pPr>
      <w:widowControl w:val="0"/>
    </w:pPr>
    <w:rPr>
      <w:rFonts w:ascii="OpenSymbol" w:hAnsi="OpenSymbol" w:cs="OpenSymbol"/>
      <w:sz w:val="20"/>
      <w:szCs w:val="20"/>
    </w:rPr>
  </w:style>
  <w:style w:type="paragraph" w:customStyle="1" w:styleId="1fffffc">
    <w:name w:val="Приветствие1"/>
    <w:basedOn w:val="ab"/>
    <w:next w:val="ab"/>
    <w:pPr>
      <w:widowControl w:val="0"/>
    </w:pPr>
    <w:rPr>
      <w:szCs w:val="20"/>
    </w:rPr>
  </w:style>
  <w:style w:type="paragraph" w:customStyle="1" w:styleId="416">
    <w:name w:val="Продолжение списка 41"/>
    <w:basedOn w:val="ab"/>
    <w:pPr>
      <w:widowControl w:val="0"/>
      <w:spacing w:after="120"/>
      <w:ind w:left="1132"/>
    </w:pPr>
    <w:rPr>
      <w:szCs w:val="20"/>
    </w:rPr>
  </w:style>
  <w:style w:type="paragraph" w:customStyle="1" w:styleId="515">
    <w:name w:val="Продолжение списка 51"/>
    <w:basedOn w:val="ab"/>
    <w:pPr>
      <w:widowControl w:val="0"/>
      <w:spacing w:after="120"/>
      <w:ind w:left="1415"/>
    </w:pPr>
    <w:rPr>
      <w:szCs w:val="20"/>
    </w:rPr>
  </w:style>
  <w:style w:type="paragraph" w:customStyle="1" w:styleId="516">
    <w:name w:val="Список 51"/>
    <w:basedOn w:val="ab"/>
    <w:pPr>
      <w:widowControl w:val="0"/>
      <w:ind w:left="1415" w:hanging="283"/>
    </w:pPr>
    <w:rPr>
      <w:szCs w:val="20"/>
    </w:rPr>
  </w:style>
  <w:style w:type="paragraph" w:customStyle="1" w:styleId="1fffffd">
    <w:name w:val="Шапка1"/>
    <w:basedOn w:val="ab"/>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d">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b"/>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e">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b"/>
    <w:pPr>
      <w:spacing w:before="280" w:after="280"/>
      <w:jc w:val="center"/>
    </w:pPr>
  </w:style>
  <w:style w:type="paragraph" w:customStyle="1" w:styleId="Arial15pt125">
    <w:name w:val="Стиль Arial 15 pt Черный по ширине Первая строка:  125 см"/>
    <w:basedOn w:val="ab"/>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b"/>
    <w:pPr>
      <w:spacing w:after="221"/>
    </w:pPr>
    <w:rPr>
      <w:rFonts w:ascii="OpenSymbol" w:hAnsi="OpenSymbol" w:cs="OpenSymbol"/>
    </w:rPr>
  </w:style>
  <w:style w:type="paragraph" w:customStyle="1" w:styleId="affffffffffffffffff">
    <w:name w:val="керивн"/>
    <w:basedOn w:val="ab"/>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0">
    <w:name w:val="Обложка"/>
    <w:basedOn w:val="affffffffffffffffff"/>
    <w:pPr>
      <w:spacing w:line="288" w:lineRule="auto"/>
      <w:ind w:left="0" w:firstLine="0"/>
      <w:jc w:val="center"/>
    </w:pPr>
    <w:rPr>
      <w:rFonts w:ascii="OpenSymbol" w:hAnsi="OpenSymbol" w:cs="OpenSymbol"/>
      <w:spacing w:val="0"/>
    </w:rPr>
  </w:style>
  <w:style w:type="paragraph" w:customStyle="1" w:styleId="affffffffffffffffff1">
    <w:name w:val="Рукопись"/>
    <w:basedOn w:val="ab"/>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b"/>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b"/>
    <w:pPr>
      <w:spacing w:before="280" w:after="280"/>
    </w:pPr>
    <w:rPr>
      <w:lang w:val="uk-UA"/>
    </w:rPr>
  </w:style>
  <w:style w:type="paragraph" w:customStyle="1" w:styleId="Exampl">
    <w:name w:val="Exampl"/>
    <w:basedOn w:val="ab"/>
    <w:pPr>
      <w:ind w:firstLine="851"/>
      <w:jc w:val="both"/>
    </w:pPr>
    <w:rPr>
      <w:rFonts w:ascii="ISOCPEUR" w:hAnsi="ISOCPEUR" w:cs="ISOCPEUR"/>
    </w:rPr>
  </w:style>
  <w:style w:type="paragraph" w:customStyle="1" w:styleId="148">
    <w:name w:val="14Полуторный"/>
    <w:basedOn w:val="ab"/>
    <w:link w:val="1410"/>
    <w:pPr>
      <w:spacing w:line="360" w:lineRule="auto"/>
      <w:ind w:firstLine="709"/>
      <w:jc w:val="both"/>
    </w:pPr>
    <w:rPr>
      <w:sz w:val="28"/>
      <w:szCs w:val="28"/>
      <w:lang w:val="uk-UA"/>
    </w:rPr>
  </w:style>
  <w:style w:type="paragraph" w:customStyle="1" w:styleId="2fffe">
    <w:name w:val="Сноска (2)"/>
    <w:basedOn w:val="ab"/>
    <w:pPr>
      <w:widowControl w:val="0"/>
      <w:shd w:val="clear" w:color="auto" w:fill="FFFFFF"/>
      <w:spacing w:before="60" w:line="0" w:lineRule="atLeast"/>
      <w:jc w:val="right"/>
    </w:pPr>
    <w:rPr>
      <w:i/>
      <w:iCs/>
      <w:sz w:val="17"/>
      <w:szCs w:val="17"/>
    </w:rPr>
  </w:style>
  <w:style w:type="paragraph" w:customStyle="1" w:styleId="318">
    <w:name w:val="Основной текст31"/>
    <w:basedOn w:val="ab"/>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b"/>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b"/>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b"/>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b"/>
    <w:pPr>
      <w:widowControl w:val="0"/>
      <w:shd w:val="clear" w:color="auto" w:fill="FFFFFF"/>
      <w:spacing w:before="420" w:after="300" w:line="0" w:lineRule="atLeast"/>
    </w:pPr>
    <w:rPr>
      <w:i/>
      <w:iCs/>
      <w:sz w:val="17"/>
      <w:szCs w:val="17"/>
    </w:rPr>
  </w:style>
  <w:style w:type="paragraph" w:customStyle="1" w:styleId="324">
    <w:name w:val="Заголовок №3 (2)"/>
    <w:basedOn w:val="ab"/>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b"/>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b"/>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b"/>
    <w:pPr>
      <w:widowControl w:val="0"/>
      <w:shd w:val="clear" w:color="auto" w:fill="FFFFFF"/>
      <w:spacing w:line="0" w:lineRule="atLeast"/>
      <w:jc w:val="both"/>
    </w:pPr>
    <w:rPr>
      <w:i/>
      <w:iCs/>
      <w:sz w:val="17"/>
      <w:szCs w:val="17"/>
    </w:rPr>
  </w:style>
  <w:style w:type="paragraph" w:customStyle="1" w:styleId="3ff5">
    <w:name w:val="Заголовок №3"/>
    <w:basedOn w:val="ab"/>
    <w:pPr>
      <w:widowControl w:val="0"/>
      <w:shd w:val="clear" w:color="auto" w:fill="FFFFFF"/>
      <w:spacing w:after="180" w:line="0" w:lineRule="atLeast"/>
      <w:jc w:val="center"/>
    </w:pPr>
    <w:rPr>
      <w:b/>
      <w:bCs/>
      <w:sz w:val="23"/>
      <w:szCs w:val="23"/>
    </w:rPr>
  </w:style>
  <w:style w:type="paragraph" w:customStyle="1" w:styleId="79">
    <w:name w:val="Основной текст (7)"/>
    <w:basedOn w:val="ab"/>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b"/>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b"/>
    <w:pPr>
      <w:widowControl w:val="0"/>
      <w:shd w:val="clear" w:color="auto" w:fill="FFFFFF"/>
      <w:spacing w:after="660" w:line="0" w:lineRule="atLeast"/>
      <w:jc w:val="right"/>
    </w:pPr>
    <w:rPr>
      <w:sz w:val="26"/>
      <w:szCs w:val="26"/>
    </w:rPr>
  </w:style>
  <w:style w:type="paragraph" w:customStyle="1" w:styleId="517">
    <w:name w:val="Основной текст51"/>
    <w:basedOn w:val="ab"/>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b"/>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b"/>
    <w:pPr>
      <w:widowControl w:val="0"/>
      <w:shd w:val="clear" w:color="auto" w:fill="FFFFFF"/>
      <w:spacing w:line="451" w:lineRule="exact"/>
    </w:pPr>
    <w:rPr>
      <w:sz w:val="26"/>
      <w:szCs w:val="26"/>
    </w:rPr>
  </w:style>
  <w:style w:type="paragraph" w:customStyle="1" w:styleId="105">
    <w:name w:val="Основной текст (10)"/>
    <w:basedOn w:val="ab"/>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b"/>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b"/>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b"/>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2">
    <w:name w:val="Подпись к картинке"/>
    <w:basedOn w:val="ab"/>
    <w:pPr>
      <w:widowControl w:val="0"/>
      <w:shd w:val="clear" w:color="auto" w:fill="FFFFFF"/>
      <w:spacing w:line="0" w:lineRule="atLeast"/>
    </w:pPr>
    <w:rPr>
      <w:spacing w:val="-2"/>
      <w:sz w:val="26"/>
      <w:szCs w:val="26"/>
    </w:rPr>
  </w:style>
  <w:style w:type="paragraph" w:customStyle="1" w:styleId="7a">
    <w:name w:val="Заголовок №7"/>
    <w:basedOn w:val="ab"/>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b"/>
    <w:next w:val="afffffffb"/>
    <w:pPr>
      <w:keepNext/>
      <w:autoSpaceDE w:val="0"/>
      <w:spacing w:after="0" w:line="480" w:lineRule="auto"/>
      <w:ind w:firstLine="720"/>
      <w:jc w:val="center"/>
    </w:pPr>
    <w:rPr>
      <w:b/>
      <w:bCs/>
      <w:szCs w:val="28"/>
    </w:rPr>
  </w:style>
  <w:style w:type="paragraph" w:customStyle="1" w:styleId="3ff6">
    <w:name w:val="????????? 3"/>
    <w:basedOn w:val="afffffffb"/>
    <w:next w:val="afffffffb"/>
    <w:pPr>
      <w:keepNext/>
      <w:autoSpaceDE w:val="0"/>
      <w:spacing w:after="0" w:line="480" w:lineRule="auto"/>
      <w:ind w:firstLine="720"/>
      <w:jc w:val="both"/>
    </w:pPr>
    <w:rPr>
      <w:b/>
      <w:bCs/>
      <w:szCs w:val="28"/>
    </w:rPr>
  </w:style>
  <w:style w:type="paragraph" w:customStyle="1" w:styleId="4f6">
    <w:name w:val="????????? 4"/>
    <w:basedOn w:val="afffffffb"/>
    <w:next w:val="afffffffb"/>
    <w:pPr>
      <w:keepNext/>
      <w:autoSpaceDE w:val="0"/>
      <w:spacing w:after="0" w:line="480" w:lineRule="auto"/>
      <w:ind w:firstLine="993"/>
      <w:jc w:val="both"/>
    </w:pPr>
    <w:rPr>
      <w:b/>
      <w:bCs/>
      <w:szCs w:val="28"/>
    </w:rPr>
  </w:style>
  <w:style w:type="paragraph" w:customStyle="1" w:styleId="5f1">
    <w:name w:val="????????? 5"/>
    <w:basedOn w:val="afffffffb"/>
    <w:next w:val="afffffffb"/>
    <w:pPr>
      <w:keepNext/>
      <w:autoSpaceDE w:val="0"/>
      <w:spacing w:after="0"/>
      <w:jc w:val="both"/>
    </w:pPr>
    <w:rPr>
      <w:szCs w:val="28"/>
    </w:rPr>
  </w:style>
  <w:style w:type="paragraph" w:customStyle="1" w:styleId="6a">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3">
    <w:name w:val="??????? ??????????"/>
    <w:basedOn w:val="afffffffb"/>
    <w:pPr>
      <w:tabs>
        <w:tab w:val="center" w:pos="4536"/>
        <w:tab w:val="right" w:pos="9072"/>
      </w:tabs>
      <w:autoSpaceDE w:val="0"/>
      <w:spacing w:after="0"/>
    </w:pPr>
    <w:rPr>
      <w:szCs w:val="28"/>
    </w:rPr>
  </w:style>
  <w:style w:type="paragraph" w:customStyle="1" w:styleId="affffffffffffffffff4">
    <w:name w:val="????????????"/>
    <w:basedOn w:val="afffffffb"/>
    <w:pPr>
      <w:autoSpaceDE w:val="0"/>
      <w:spacing w:before="240" w:after="0" w:line="480" w:lineRule="auto"/>
      <w:ind w:firstLine="720"/>
      <w:jc w:val="both"/>
    </w:pPr>
    <w:rPr>
      <w:szCs w:val="28"/>
    </w:rPr>
  </w:style>
  <w:style w:type="paragraph" w:customStyle="1" w:styleId="affffffffffffffffff5">
    <w:name w:val="???????? ????? ? ????????"/>
    <w:basedOn w:val="afffffffb"/>
    <w:pPr>
      <w:tabs>
        <w:tab w:val="left" w:pos="567"/>
      </w:tabs>
      <w:autoSpaceDE w:val="0"/>
      <w:spacing w:after="0" w:line="376" w:lineRule="auto"/>
      <w:ind w:firstLine="567"/>
      <w:jc w:val="both"/>
    </w:pPr>
    <w:rPr>
      <w:szCs w:val="28"/>
    </w:rPr>
  </w:style>
  <w:style w:type="paragraph" w:customStyle="1" w:styleId="2ffff2">
    <w:name w:val="???????? ????? ? ???????? 2"/>
    <w:basedOn w:val="afffffffb"/>
    <w:pPr>
      <w:tabs>
        <w:tab w:val="left" w:pos="360"/>
      </w:tabs>
      <w:autoSpaceDE w:val="0"/>
      <w:spacing w:after="0" w:line="376" w:lineRule="auto"/>
      <w:ind w:firstLine="357"/>
      <w:jc w:val="both"/>
    </w:pPr>
    <w:rPr>
      <w:szCs w:val="28"/>
    </w:rPr>
  </w:style>
  <w:style w:type="paragraph" w:customStyle="1" w:styleId="affffffffffffffffff6">
    <w:name w:val="???????? ?????"/>
    <w:basedOn w:val="afffffffb"/>
    <w:pPr>
      <w:autoSpaceDE w:val="0"/>
      <w:spacing w:after="0"/>
    </w:pPr>
    <w:rPr>
      <w:szCs w:val="28"/>
    </w:rPr>
  </w:style>
  <w:style w:type="paragraph" w:customStyle="1" w:styleId="affffffffffffffffff7">
    <w:name w:val="????????"/>
    <w:basedOn w:val="afffffffb"/>
    <w:pPr>
      <w:autoSpaceDE w:val="0"/>
      <w:spacing w:after="0" w:line="480" w:lineRule="auto"/>
      <w:ind w:firstLine="720"/>
      <w:jc w:val="center"/>
    </w:pPr>
    <w:rPr>
      <w:b/>
      <w:bCs/>
      <w:caps/>
      <w:szCs w:val="28"/>
    </w:rPr>
  </w:style>
  <w:style w:type="paragraph" w:customStyle="1" w:styleId="2ffff3">
    <w:name w:val="???????? ????? 2"/>
    <w:basedOn w:val="afffffffb"/>
    <w:pPr>
      <w:widowControl w:val="0"/>
      <w:autoSpaceDE w:val="0"/>
      <w:spacing w:after="0"/>
      <w:jc w:val="center"/>
    </w:pPr>
    <w:rPr>
      <w:b/>
      <w:bCs/>
      <w:caps/>
      <w:sz w:val="32"/>
      <w:szCs w:val="32"/>
    </w:rPr>
  </w:style>
  <w:style w:type="paragraph" w:customStyle="1" w:styleId="affffffffffffffffff8">
    <w:name w:val="?????? ??????????"/>
    <w:basedOn w:val="afffffffb"/>
    <w:pPr>
      <w:tabs>
        <w:tab w:val="center" w:pos="4153"/>
        <w:tab w:val="right" w:pos="8306"/>
      </w:tabs>
      <w:autoSpaceDE w:val="0"/>
      <w:spacing w:after="0"/>
    </w:pPr>
    <w:rPr>
      <w:szCs w:val="28"/>
    </w:rPr>
  </w:style>
  <w:style w:type="paragraph" w:customStyle="1" w:styleId="1ffffff">
    <w:name w:val="??????? ??????????1"/>
    <w:basedOn w:val="affffffffffffff6"/>
    <w:pPr>
      <w:tabs>
        <w:tab w:val="center" w:pos="4536"/>
        <w:tab w:val="right" w:pos="9072"/>
      </w:tabs>
      <w:overflowPunct/>
      <w:textAlignment w:val="auto"/>
    </w:pPr>
    <w:rPr>
      <w:sz w:val="20"/>
      <w:szCs w:val="20"/>
      <w:lang w:val="ru-RU"/>
    </w:rPr>
  </w:style>
  <w:style w:type="paragraph" w:customStyle="1" w:styleId="1ffffff0">
    <w:name w:val="?????? ??????????1"/>
    <w:basedOn w:val="affffffffffffff6"/>
    <w:pPr>
      <w:tabs>
        <w:tab w:val="center" w:pos="4153"/>
        <w:tab w:val="right" w:pos="8306"/>
      </w:tabs>
      <w:overflowPunct/>
      <w:textAlignment w:val="auto"/>
    </w:pPr>
    <w:rPr>
      <w:sz w:val="20"/>
      <w:szCs w:val="20"/>
      <w:lang w:val="ru-RU"/>
    </w:rPr>
  </w:style>
  <w:style w:type="paragraph" w:customStyle="1" w:styleId="1ffffff1">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b"/>
    <w:pPr>
      <w:widowControl w:val="0"/>
      <w:shd w:val="clear" w:color="auto" w:fill="FFFFFF"/>
      <w:spacing w:after="1500" w:line="0" w:lineRule="atLeast"/>
      <w:jc w:val="right"/>
    </w:pPr>
    <w:rPr>
      <w:sz w:val="28"/>
      <w:szCs w:val="28"/>
    </w:rPr>
  </w:style>
  <w:style w:type="paragraph" w:customStyle="1" w:styleId="521">
    <w:name w:val="Заголовок №5 (2)"/>
    <w:basedOn w:val="ab"/>
    <w:pPr>
      <w:widowControl w:val="0"/>
      <w:shd w:val="clear" w:color="auto" w:fill="FFFFFF"/>
      <w:spacing w:before="300" w:line="322" w:lineRule="exact"/>
      <w:jc w:val="center"/>
    </w:pPr>
    <w:rPr>
      <w:b/>
      <w:bCs/>
      <w:sz w:val="28"/>
      <w:szCs w:val="28"/>
    </w:rPr>
  </w:style>
  <w:style w:type="paragraph" w:customStyle="1" w:styleId="531">
    <w:name w:val="Заголовок №5 (3)"/>
    <w:basedOn w:val="ab"/>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b"/>
    <w:pPr>
      <w:widowControl w:val="0"/>
      <w:shd w:val="clear" w:color="auto" w:fill="FFFFFF"/>
      <w:spacing w:before="1620" w:after="540" w:line="0" w:lineRule="atLeast"/>
      <w:jc w:val="both"/>
    </w:pPr>
    <w:rPr>
      <w:b/>
      <w:bCs/>
      <w:sz w:val="28"/>
      <w:szCs w:val="28"/>
    </w:rPr>
  </w:style>
  <w:style w:type="paragraph" w:customStyle="1" w:styleId="Zagolowok">
    <w:name w:val="Zagolowok"/>
    <w:basedOn w:val="ab"/>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b"/>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3"/>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b"/>
    <w:pPr>
      <w:spacing w:before="280" w:after="280"/>
    </w:pPr>
  </w:style>
  <w:style w:type="paragraph" w:customStyle="1" w:styleId="affffffffffffffffff9">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a">
    <w:name w:val="нова"/>
    <w:basedOn w:val="ab"/>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b"/>
    <w:pPr>
      <w:pageBreakBefore/>
      <w:overflowPunct w:val="0"/>
      <w:autoSpaceDE w:val="0"/>
      <w:spacing w:line="20" w:lineRule="exact"/>
      <w:ind w:firstLine="284"/>
      <w:jc w:val="both"/>
      <w:textAlignment w:val="baseline"/>
    </w:pPr>
    <w:rPr>
      <w:sz w:val="32"/>
      <w:szCs w:val="20"/>
      <w:lang w:val="en-US"/>
    </w:rPr>
  </w:style>
  <w:style w:type="paragraph" w:customStyle="1" w:styleId="affffffffffffffffffb">
    <w:name w:val="Нова"/>
    <w:basedOn w:val="ab"/>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c">
    <w:name w:val="Виноска"/>
    <w:basedOn w:val="ab"/>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c"/>
    <w:pPr>
      <w:spacing w:line="240" w:lineRule="auto"/>
    </w:pPr>
    <w:rPr>
      <w:lang w:val="en-US"/>
    </w:rPr>
  </w:style>
  <w:style w:type="paragraph" w:customStyle="1" w:styleId="00000">
    <w:name w:val="00000"/>
    <w:basedOn w:val="ab"/>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d">
    <w:name w:val="Розд."/>
    <w:basedOn w:val="ab"/>
    <w:pPr>
      <w:widowControl w:val="0"/>
      <w:spacing w:line="360" w:lineRule="auto"/>
      <w:ind w:firstLine="567"/>
      <w:jc w:val="center"/>
    </w:pPr>
    <w:rPr>
      <w:b/>
      <w:sz w:val="28"/>
      <w:szCs w:val="20"/>
      <w:lang w:val="uk-UA"/>
    </w:rPr>
  </w:style>
  <w:style w:type="paragraph" w:customStyle="1" w:styleId="affffffffffffffffffe">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
    <w:name w:val="Чертежный"/>
    <w:pPr>
      <w:suppressAutoHyphens/>
      <w:jc w:val="both"/>
    </w:pPr>
    <w:rPr>
      <w:rFonts w:ascii="Mincho" w:eastAsia="Garamond" w:hAnsi="Mincho" w:cs="Garamond"/>
      <w:i/>
      <w:sz w:val="28"/>
      <w:lang w:val="uk-UA" w:eastAsia="ar-SA"/>
    </w:rPr>
  </w:style>
  <w:style w:type="paragraph" w:customStyle="1" w:styleId="afffffffffffffffffff0">
    <w:name w:val="Листинг программы"/>
    <w:pPr>
      <w:suppressAutoHyphens/>
    </w:pPr>
    <w:rPr>
      <w:rFonts w:ascii="Garamond" w:eastAsia="Garamond" w:hAnsi="Garamond" w:cs="Garamond"/>
      <w:lang w:eastAsia="ar-SA"/>
    </w:rPr>
  </w:style>
  <w:style w:type="paragraph" w:customStyle="1" w:styleId="fila">
    <w:name w:val="fila"/>
    <w:basedOn w:val="ab"/>
    <w:pPr>
      <w:widowControl w:val="0"/>
      <w:spacing w:line="360" w:lineRule="auto"/>
      <w:ind w:firstLine="708"/>
      <w:jc w:val="both"/>
    </w:pPr>
    <w:rPr>
      <w:sz w:val="28"/>
      <w:szCs w:val="28"/>
      <w:lang w:val="uk-UA"/>
    </w:rPr>
  </w:style>
  <w:style w:type="paragraph" w:customStyle="1" w:styleId="fila1">
    <w:name w:val="fila1"/>
    <w:basedOn w:val="ab"/>
    <w:pPr>
      <w:keepNext/>
      <w:spacing w:before="120" w:after="120" w:line="360" w:lineRule="auto"/>
      <w:ind w:firstLine="709"/>
      <w:jc w:val="both"/>
    </w:pPr>
    <w:rPr>
      <w:b/>
      <w:bCs/>
      <w:sz w:val="28"/>
      <w:lang w:val="uk-UA"/>
    </w:rPr>
  </w:style>
  <w:style w:type="paragraph" w:customStyle="1" w:styleId="SL">
    <w:name w:val="SL"/>
    <w:basedOn w:val="ab"/>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b"/>
    <w:pPr>
      <w:widowControl w:val="0"/>
      <w:tabs>
        <w:tab w:val="left" w:pos="539"/>
      </w:tabs>
      <w:ind w:left="454" w:hanging="227"/>
      <w:jc w:val="both"/>
    </w:pPr>
    <w:rPr>
      <w:color w:val="000000"/>
      <w:sz w:val="30"/>
      <w:szCs w:val="22"/>
      <w:lang w:val="uk-UA"/>
    </w:rPr>
  </w:style>
  <w:style w:type="paragraph" w:customStyle="1" w:styleId="fs">
    <w:name w:val="fs"/>
    <w:basedOn w:val="ab"/>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b"/>
    <w:pPr>
      <w:widowControl w:val="0"/>
      <w:ind w:left="284" w:hanging="284"/>
      <w:jc w:val="both"/>
    </w:pPr>
    <w:rPr>
      <w:color w:val="000000"/>
      <w:sz w:val="20"/>
      <w:szCs w:val="20"/>
    </w:rPr>
  </w:style>
  <w:style w:type="paragraph" w:customStyle="1" w:styleId="fill">
    <w:name w:val="fill"/>
    <w:basedOn w:val="ab"/>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b"/>
    <w:pPr>
      <w:widowControl w:val="0"/>
      <w:tabs>
        <w:tab w:val="left" w:pos="1287"/>
      </w:tabs>
      <w:spacing w:after="120"/>
      <w:ind w:left="851" w:hanging="851"/>
    </w:pPr>
    <w:rPr>
      <w:sz w:val="28"/>
      <w:lang w:val="uk-UA"/>
    </w:rPr>
  </w:style>
  <w:style w:type="paragraph" w:customStyle="1" w:styleId="rvps25">
    <w:name w:val="rvps25"/>
    <w:basedOn w:val="ab"/>
    <w:pPr>
      <w:keepNext/>
      <w:shd w:val="clear" w:color="auto" w:fill="FFFFFF"/>
      <w:jc w:val="center"/>
    </w:pPr>
  </w:style>
  <w:style w:type="paragraph" w:customStyle="1" w:styleId="1007">
    <w:name w:val="Стиль 10 пт По ширине Первая строка:  07 см"/>
    <w:basedOn w:val="ab"/>
    <w:pPr>
      <w:ind w:firstLine="397"/>
      <w:jc w:val="both"/>
    </w:pPr>
    <w:rPr>
      <w:sz w:val="20"/>
      <w:szCs w:val="20"/>
      <w:lang w:val="uk-UA"/>
    </w:rPr>
  </w:style>
  <w:style w:type="paragraph" w:customStyle="1" w:styleId="afffffffffffffffffff1">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2">
    <w:name w:val="Сергей"/>
    <w:basedOn w:val="ab"/>
    <w:pPr>
      <w:ind w:firstLine="425"/>
      <w:jc w:val="both"/>
    </w:pPr>
    <w:rPr>
      <w:sz w:val="28"/>
      <w:szCs w:val="28"/>
    </w:rPr>
  </w:style>
  <w:style w:type="paragraph" w:customStyle="1" w:styleId="21d">
    <w:name w:val="Основний текст з відступом 21"/>
    <w:basedOn w:val="ab"/>
    <w:pPr>
      <w:spacing w:after="120" w:line="480" w:lineRule="auto"/>
      <w:ind w:left="283" w:firstLine="425"/>
    </w:pPr>
    <w:rPr>
      <w:sz w:val="28"/>
      <w:szCs w:val="28"/>
    </w:rPr>
  </w:style>
  <w:style w:type="paragraph" w:customStyle="1" w:styleId="bodytextnoindent">
    <w:name w:val="bodytextnoindent"/>
    <w:basedOn w:val="ab"/>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b"/>
    <w:pPr>
      <w:widowControl w:val="0"/>
      <w:autoSpaceDE w:val="0"/>
      <w:spacing w:line="322" w:lineRule="exact"/>
      <w:ind w:firstLine="778"/>
      <w:jc w:val="both"/>
    </w:pPr>
  </w:style>
  <w:style w:type="paragraph" w:customStyle="1" w:styleId="Style14">
    <w:name w:val="Style14"/>
    <w:basedOn w:val="ab"/>
    <w:pPr>
      <w:widowControl w:val="0"/>
      <w:autoSpaceDE w:val="0"/>
      <w:spacing w:line="326" w:lineRule="exact"/>
      <w:ind w:hanging="355"/>
      <w:jc w:val="both"/>
    </w:pPr>
  </w:style>
  <w:style w:type="paragraph" w:customStyle="1" w:styleId="Style16">
    <w:name w:val="Style16"/>
    <w:basedOn w:val="ab"/>
    <w:pPr>
      <w:widowControl w:val="0"/>
      <w:autoSpaceDE w:val="0"/>
      <w:spacing w:line="326" w:lineRule="exact"/>
      <w:ind w:firstLine="365"/>
      <w:jc w:val="both"/>
    </w:pPr>
  </w:style>
  <w:style w:type="paragraph" w:customStyle="1" w:styleId="43">
    <w:name w:val="Заг 4"/>
    <w:basedOn w:val="ab"/>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3">
    <w:name w:val="Обычный центр"/>
    <w:basedOn w:val="ab"/>
    <w:pPr>
      <w:ind w:left="1701" w:right="1701"/>
      <w:jc w:val="both"/>
    </w:pPr>
    <w:rPr>
      <w:sz w:val="28"/>
      <w:szCs w:val="20"/>
      <w:lang w:val="uk-UA"/>
    </w:rPr>
  </w:style>
  <w:style w:type="paragraph" w:customStyle="1" w:styleId="-8">
    <w:name w:val="Цитата-ижица"/>
    <w:basedOn w:val="ab"/>
    <w:next w:val="ab"/>
    <w:pPr>
      <w:spacing w:before="120" w:after="120" w:line="360" w:lineRule="auto"/>
      <w:ind w:left="567" w:right="567"/>
      <w:jc w:val="both"/>
    </w:pPr>
    <w:rPr>
      <w:rFonts w:ascii="IzhTitl" w:hAnsi="IzhTitl"/>
      <w:sz w:val="28"/>
      <w:szCs w:val="20"/>
    </w:rPr>
  </w:style>
  <w:style w:type="paragraph" w:customStyle="1" w:styleId="-9">
    <w:name w:val="Цитита-латиница"/>
    <w:basedOn w:val="ab"/>
    <w:next w:val="ab"/>
    <w:pPr>
      <w:spacing w:before="120" w:after="120" w:line="360" w:lineRule="auto"/>
      <w:ind w:left="567" w:right="567"/>
      <w:jc w:val="both"/>
    </w:pPr>
    <w:rPr>
      <w:iCs/>
      <w:sz w:val="28"/>
      <w:szCs w:val="20"/>
      <w:lang w:val="en-US"/>
    </w:rPr>
  </w:style>
  <w:style w:type="paragraph" w:customStyle="1" w:styleId="Hellenikos">
    <w:name w:val="Hellenikos"/>
    <w:basedOn w:val="ab"/>
    <w:next w:val="ab"/>
    <w:pPr>
      <w:spacing w:before="60" w:after="60"/>
      <w:ind w:left="567" w:right="567"/>
      <w:jc w:val="both"/>
    </w:pPr>
    <w:rPr>
      <w:rFonts w:ascii="OpenSymbol" w:hAnsi="OpenSymbol"/>
      <w:sz w:val="28"/>
      <w:lang w:val="en-GB"/>
    </w:rPr>
  </w:style>
  <w:style w:type="paragraph" w:customStyle="1" w:styleId="afffffffffffffffffff4">
    <w:name w:val="Эпиграф"/>
    <w:basedOn w:val="ab"/>
    <w:pPr>
      <w:spacing w:line="360" w:lineRule="auto"/>
      <w:ind w:left="3828" w:right="758"/>
      <w:jc w:val="both"/>
    </w:pPr>
    <w:rPr>
      <w:b/>
      <w:sz w:val="28"/>
      <w:szCs w:val="20"/>
      <w:lang w:val="uk-UA"/>
    </w:rPr>
  </w:style>
  <w:style w:type="paragraph" w:customStyle="1" w:styleId="a3">
    <w:name w:val="Список литератури"/>
    <w:basedOn w:val="ab"/>
    <w:next w:val="ab"/>
    <w:pPr>
      <w:numPr>
        <w:numId w:val="14"/>
      </w:numPr>
      <w:spacing w:before="120" w:line="360" w:lineRule="auto"/>
      <w:jc w:val="both"/>
    </w:pPr>
    <w:rPr>
      <w:sz w:val="28"/>
    </w:rPr>
  </w:style>
  <w:style w:type="paragraph" w:customStyle="1" w:styleId="afffffffffffffffffff5">
    <w:name w:val="Памятник"/>
    <w:basedOn w:val="ab"/>
    <w:next w:val="ab"/>
    <w:pPr>
      <w:spacing w:line="360" w:lineRule="auto"/>
      <w:jc w:val="both"/>
    </w:pPr>
    <w:rPr>
      <w:sz w:val="28"/>
      <w:szCs w:val="20"/>
      <w:lang w:val="uk-UA"/>
    </w:rPr>
  </w:style>
  <w:style w:type="paragraph" w:customStyle="1" w:styleId="afffffffffffffffffff6">
    <w:name w:val="Колонки"/>
    <w:basedOn w:val="ab"/>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b"/>
    <w:next w:val="ab"/>
    <w:pPr>
      <w:spacing w:line="360" w:lineRule="auto"/>
      <w:ind w:left="440" w:hanging="440"/>
      <w:jc w:val="both"/>
    </w:pPr>
    <w:rPr>
      <w:sz w:val="28"/>
      <w:szCs w:val="20"/>
      <w:lang w:val="uk-UA"/>
    </w:rPr>
  </w:style>
  <w:style w:type="paragraph" w:customStyle="1" w:styleId="1ffffff6">
    <w:name w:val="Таблица ссылок1"/>
    <w:basedOn w:val="ab"/>
    <w:next w:val="ab"/>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b"/>
    <w:pPr>
      <w:spacing w:line="360" w:lineRule="auto"/>
    </w:pPr>
    <w:rPr>
      <w:rFonts w:ascii="IzhTitl" w:hAnsi="IzhTitl"/>
      <w:sz w:val="28"/>
      <w:szCs w:val="20"/>
    </w:rPr>
  </w:style>
  <w:style w:type="paragraph" w:customStyle="1" w:styleId="HellenikaPM6">
    <w:name w:val="HellenikaPM6"/>
    <w:basedOn w:val="ab"/>
    <w:pPr>
      <w:autoSpaceDE w:val="0"/>
      <w:spacing w:line="360" w:lineRule="auto"/>
      <w:jc w:val="both"/>
    </w:pPr>
    <w:rPr>
      <w:rFonts w:ascii="Impact" w:hAnsi="Impact" w:cs="Impact"/>
      <w:sz w:val="28"/>
      <w:szCs w:val="20"/>
      <w:lang w:val="en-US"/>
    </w:rPr>
  </w:style>
  <w:style w:type="paragraph" w:customStyle="1" w:styleId="afffffffffffffffffff7">
    <w:name w:val="Аркуш"/>
    <w:basedOn w:val="ab"/>
    <w:next w:val="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b"/>
    <w:pPr>
      <w:spacing w:after="0" w:line="360" w:lineRule="auto"/>
      <w:ind w:firstLine="709"/>
      <w:jc w:val="both"/>
    </w:pPr>
    <w:rPr>
      <w:color w:val="000000"/>
      <w:szCs w:val="28"/>
      <w:lang w:val="uk-UA"/>
    </w:rPr>
  </w:style>
  <w:style w:type="paragraph" w:customStyle="1" w:styleId="afffffffffffffffffff8">
    <w:name w:val="Основной текст дисертации"/>
    <w:basedOn w:val="ab"/>
    <w:pPr>
      <w:spacing w:line="360" w:lineRule="auto"/>
      <w:ind w:firstLine="709"/>
      <w:jc w:val="both"/>
    </w:pPr>
    <w:rPr>
      <w:sz w:val="28"/>
      <w:szCs w:val="20"/>
    </w:rPr>
  </w:style>
  <w:style w:type="paragraph" w:customStyle="1" w:styleId="a0">
    <w:name w:val="Нумерованный текст дисертации"/>
    <w:basedOn w:val="ab"/>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9">
    <w:name w:val="Сноска в дисертации"/>
    <w:basedOn w:val="afffffffd"/>
    <w:pPr>
      <w:spacing w:line="240" w:lineRule="auto"/>
      <w:ind w:firstLine="284"/>
    </w:pPr>
    <w:rPr>
      <w:sz w:val="18"/>
      <w:szCs w:val="20"/>
    </w:rPr>
  </w:style>
  <w:style w:type="paragraph" w:customStyle="1" w:styleId="1ffffff8">
    <w:name w:val="Дисертация Заголовок1 без номера"/>
    <w:basedOn w:val="1"/>
    <w:next w:val="afffffffffffffffffff8"/>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a">
    <w:name w:val="Диссертация Знак"/>
    <w:basedOn w:val="ab"/>
    <w:pPr>
      <w:spacing w:line="360" w:lineRule="auto"/>
      <w:ind w:firstLine="709"/>
      <w:jc w:val="both"/>
    </w:pPr>
    <w:rPr>
      <w:sz w:val="28"/>
      <w:szCs w:val="20"/>
    </w:rPr>
  </w:style>
  <w:style w:type="paragraph" w:customStyle="1" w:styleId="autor">
    <w:name w:val="autor"/>
    <w:basedOn w:val="ab"/>
    <w:pPr>
      <w:spacing w:after="120"/>
      <w:ind w:firstLine="680"/>
      <w:jc w:val="both"/>
    </w:pPr>
    <w:rPr>
      <w:b/>
      <w:sz w:val="20"/>
      <w:szCs w:val="20"/>
      <w:lang w:val="uk-UA"/>
    </w:rPr>
  </w:style>
  <w:style w:type="paragraph" w:customStyle="1" w:styleId="4f7">
    <w:name w:val="Стиль4"/>
    <w:basedOn w:val="affffffff2"/>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b"/>
    <w:pPr>
      <w:spacing w:before="280" w:after="280"/>
    </w:pPr>
  </w:style>
  <w:style w:type="paragraph" w:customStyle="1" w:styleId="textitalic">
    <w:name w:val="text_italic"/>
    <w:basedOn w:val="ab"/>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b">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c">
    <w:name w:val="ЗаголовокСборник"/>
    <w:basedOn w:val="ab"/>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b"/>
    <w:pPr>
      <w:spacing w:line="22" w:lineRule="atLeast"/>
      <w:ind w:firstLine="567"/>
      <w:jc w:val="both"/>
    </w:pPr>
    <w:rPr>
      <w:rFonts w:ascii="Helvetica" w:hAnsi="Helvetica"/>
      <w:sz w:val="20"/>
      <w:szCs w:val="20"/>
    </w:rPr>
  </w:style>
  <w:style w:type="paragraph" w:customStyle="1" w:styleId="BiblioTitleSbornik">
    <w:name w:val="BiblioTitleSbornik"/>
    <w:basedOn w:val="ab"/>
    <w:pPr>
      <w:spacing w:before="120" w:after="120" w:line="22" w:lineRule="atLeast"/>
      <w:jc w:val="center"/>
    </w:pPr>
    <w:rPr>
      <w:rFonts w:ascii="Helvetica" w:hAnsi="Helvetica"/>
      <w:b/>
      <w:smallCaps/>
      <w:sz w:val="18"/>
      <w:szCs w:val="20"/>
    </w:rPr>
  </w:style>
  <w:style w:type="paragraph" w:customStyle="1" w:styleId="BiblioSbornik">
    <w:name w:val="BiblioSbornik"/>
    <w:basedOn w:val="ab"/>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b"/>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b"/>
    <w:pPr>
      <w:spacing w:line="209" w:lineRule="exact"/>
      <w:jc w:val="both"/>
    </w:pPr>
    <w:rPr>
      <w:rFonts w:ascii="MS Reference Specialty" w:hAnsi="MS Reference Specialty"/>
      <w:sz w:val="20"/>
      <w:szCs w:val="20"/>
      <w:lang w:val="uk-UA"/>
    </w:rPr>
  </w:style>
  <w:style w:type="paragraph" w:customStyle="1" w:styleId="Normal14pt">
    <w:name w:val="Normal + 14 pt"/>
    <w:basedOn w:val="ab"/>
    <w:pPr>
      <w:shd w:val="clear" w:color="auto" w:fill="000080"/>
      <w:spacing w:line="360" w:lineRule="auto"/>
      <w:jc w:val="both"/>
    </w:pPr>
    <w:rPr>
      <w:sz w:val="28"/>
      <w:lang w:val="uk-UA"/>
    </w:rPr>
  </w:style>
  <w:style w:type="paragraph" w:customStyle="1" w:styleId="SOSBLUE">
    <w:name w:val="SOS_BLUE"/>
    <w:basedOn w:val="Normal14pt"/>
    <w:next w:val="ab"/>
    <w:pPr>
      <w:shd w:val="clear" w:color="auto" w:fill="auto"/>
      <w:jc w:val="left"/>
    </w:pPr>
    <w:rPr>
      <w:szCs w:val="28"/>
    </w:rPr>
  </w:style>
  <w:style w:type="paragraph" w:customStyle="1" w:styleId="Heading">
    <w:name w:val="Heading"/>
    <w:basedOn w:val="ab"/>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b"/>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b"/>
    <w:pPr>
      <w:suppressLineNumbers/>
    </w:pPr>
    <w:rPr>
      <w:lang w:val="uk-UA"/>
    </w:rPr>
  </w:style>
  <w:style w:type="paragraph" w:customStyle="1" w:styleId="WW-30">
    <w:name w:val="WW-Основной текст с отступом 3"/>
    <w:basedOn w:val="ab"/>
    <w:pPr>
      <w:spacing w:after="120"/>
      <w:ind w:left="283"/>
    </w:pPr>
    <w:rPr>
      <w:sz w:val="16"/>
      <w:szCs w:val="16"/>
      <w:lang w:val="uk-UA"/>
    </w:rPr>
  </w:style>
  <w:style w:type="paragraph" w:customStyle="1" w:styleId="WW-4">
    <w:name w:val="WW-Обычный (веб)"/>
    <w:basedOn w:val="ab"/>
    <w:pPr>
      <w:spacing w:before="280" w:after="280"/>
    </w:pPr>
    <w:rPr>
      <w:lang w:val="uk-UA"/>
    </w:rPr>
  </w:style>
  <w:style w:type="paragraph" w:customStyle="1" w:styleId="WW-5">
    <w:name w:val="WW-Схема документа"/>
    <w:basedOn w:val="ab"/>
    <w:pPr>
      <w:shd w:val="clear" w:color="auto" w:fill="000080"/>
    </w:pPr>
    <w:rPr>
      <w:lang w:val="uk-UA"/>
    </w:rPr>
  </w:style>
  <w:style w:type="paragraph" w:customStyle="1" w:styleId="a6">
    <w:name w:val="Маркер"/>
    <w:basedOn w:val="ab"/>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b"/>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d"/>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b"/>
    <w:next w:val="ab"/>
    <w:pPr>
      <w:widowControl w:val="0"/>
      <w:spacing w:before="240" w:line="360" w:lineRule="auto"/>
      <w:ind w:firstLine="720"/>
      <w:jc w:val="both"/>
    </w:pPr>
    <w:rPr>
      <w:sz w:val="28"/>
      <w:szCs w:val="20"/>
      <w:lang w:val="uk-UA"/>
    </w:rPr>
  </w:style>
  <w:style w:type="paragraph" w:customStyle="1" w:styleId="WW-6">
    <w:name w:val="WW-Цитата"/>
    <w:basedOn w:val="ab"/>
    <w:pPr>
      <w:spacing w:line="360" w:lineRule="auto"/>
      <w:ind w:left="-513" w:right="225" w:firstLine="456"/>
      <w:jc w:val="both"/>
    </w:pPr>
    <w:rPr>
      <w:sz w:val="28"/>
      <w:szCs w:val="28"/>
      <w:lang w:val="uk-UA"/>
    </w:rPr>
  </w:style>
  <w:style w:type="paragraph" w:customStyle="1" w:styleId="1ffffffa">
    <w:name w:val="Заголовок_1"/>
    <w:basedOn w:val="1"/>
    <w:next w:val="ab"/>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b"/>
    <w:pPr>
      <w:spacing w:after="60"/>
      <w:jc w:val="both"/>
    </w:pPr>
    <w:rPr>
      <w:sz w:val="22"/>
      <w:lang w:val="en-GB"/>
    </w:rPr>
  </w:style>
  <w:style w:type="paragraph" w:customStyle="1" w:styleId="2ffff8">
    <w:name w:val="Абзац 2А"/>
    <w:basedOn w:val="ab"/>
    <w:pPr>
      <w:tabs>
        <w:tab w:val="left" w:pos="482"/>
      </w:tabs>
      <w:spacing w:after="60"/>
      <w:ind w:left="482"/>
      <w:jc w:val="both"/>
    </w:pPr>
    <w:rPr>
      <w:sz w:val="22"/>
      <w:lang w:val="en-GB"/>
    </w:rPr>
  </w:style>
  <w:style w:type="paragraph" w:customStyle="1" w:styleId="3ff8">
    <w:name w:val="Абзац 3А"/>
    <w:basedOn w:val="ab"/>
    <w:pPr>
      <w:tabs>
        <w:tab w:val="left" w:pos="964"/>
      </w:tabs>
      <w:spacing w:after="60"/>
      <w:ind w:left="964"/>
      <w:jc w:val="both"/>
    </w:pPr>
    <w:rPr>
      <w:sz w:val="22"/>
      <w:lang w:val="en-GB"/>
    </w:rPr>
  </w:style>
  <w:style w:type="paragraph" w:customStyle="1" w:styleId="4f9">
    <w:name w:val="Абзац 4А"/>
    <w:basedOn w:val="ab"/>
    <w:pPr>
      <w:tabs>
        <w:tab w:val="left" w:pos="1446"/>
      </w:tabs>
      <w:spacing w:after="60"/>
      <w:ind w:left="1446"/>
      <w:jc w:val="both"/>
    </w:pPr>
    <w:rPr>
      <w:sz w:val="22"/>
      <w:lang w:val="en-GB"/>
    </w:rPr>
  </w:style>
  <w:style w:type="paragraph" w:customStyle="1" w:styleId="10">
    <w:name w:val="Абисок 1АНум"/>
    <w:basedOn w:val="ab"/>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b"/>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b"/>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b"/>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b"/>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b"/>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b"/>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b"/>
    <w:pPr>
      <w:keepNext/>
      <w:spacing w:before="240" w:after="120"/>
      <w:jc w:val="both"/>
    </w:pPr>
    <w:rPr>
      <w:b/>
      <w:color w:val="5F5F5F"/>
      <w:sz w:val="28"/>
      <w:lang w:val="en-GB"/>
    </w:rPr>
  </w:style>
  <w:style w:type="paragraph" w:customStyle="1" w:styleId="4fa">
    <w:name w:val="Заголовок 4А"/>
    <w:basedOn w:val="ab"/>
    <w:pPr>
      <w:keepNext/>
      <w:spacing w:before="240" w:after="120"/>
      <w:jc w:val="both"/>
    </w:pPr>
    <w:rPr>
      <w:rFonts w:ascii="IzhTitl" w:hAnsi="IzhTitl" w:cs="FreeSetCTT"/>
      <w:b/>
      <w:color w:val="333333"/>
      <w:lang w:val="en-GB"/>
    </w:rPr>
  </w:style>
  <w:style w:type="paragraph" w:customStyle="1" w:styleId="5f4">
    <w:name w:val="Заголовок 5А"/>
    <w:basedOn w:val="ab"/>
    <w:pPr>
      <w:keepNext/>
      <w:spacing w:before="240" w:after="120"/>
      <w:jc w:val="both"/>
    </w:pPr>
    <w:rPr>
      <w:rFonts w:ascii="IzhTitl" w:hAnsi="IzhTitl" w:cs="FreeSetCTT"/>
      <w:b/>
      <w:color w:val="333333"/>
      <w:sz w:val="22"/>
      <w:lang w:val="en-GB"/>
    </w:rPr>
  </w:style>
  <w:style w:type="paragraph" w:customStyle="1" w:styleId="6c">
    <w:name w:val="Заголовок 6А"/>
    <w:basedOn w:val="ab"/>
    <w:pPr>
      <w:keepNext/>
      <w:spacing w:before="240" w:after="120"/>
      <w:jc w:val="both"/>
    </w:pPr>
    <w:rPr>
      <w:rFonts w:cs="FreeSetCTT"/>
      <w:b/>
      <w:color w:val="333333"/>
      <w:sz w:val="22"/>
      <w:lang w:val="en-GB"/>
    </w:rPr>
  </w:style>
  <w:style w:type="paragraph" w:customStyle="1" w:styleId="afffffffffffffffffffd">
    <w:name w:val="Основний А"/>
    <w:basedOn w:val="ab"/>
    <w:pPr>
      <w:jc w:val="both"/>
    </w:pPr>
    <w:rPr>
      <w:sz w:val="22"/>
      <w:lang w:val="en-GB"/>
    </w:rPr>
  </w:style>
  <w:style w:type="paragraph" w:customStyle="1" w:styleId="afffffffffffffffffffe">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b"/>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b"/>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b"/>
    <w:rPr>
      <w:rFonts w:ascii="Symbol" w:hAnsi="Symbol" w:cs="Symbol"/>
      <w:sz w:val="20"/>
      <w:szCs w:val="20"/>
    </w:rPr>
  </w:style>
  <w:style w:type="paragraph" w:customStyle="1" w:styleId="WW-31">
    <w:name w:val="WW-Основной текст 3"/>
    <w:basedOn w:val="ab"/>
    <w:pPr>
      <w:spacing w:after="120"/>
    </w:pPr>
    <w:rPr>
      <w:sz w:val="16"/>
      <w:szCs w:val="16"/>
    </w:rPr>
  </w:style>
  <w:style w:type="paragraph" w:customStyle="1" w:styleId="affffffffffffffffffff">
    <w:name w:val="Дисертация"/>
    <w:basedOn w:val="ab"/>
    <w:pPr>
      <w:spacing w:line="360" w:lineRule="auto"/>
      <w:ind w:firstLine="709"/>
      <w:jc w:val="both"/>
    </w:pPr>
    <w:rPr>
      <w:sz w:val="28"/>
      <w:szCs w:val="28"/>
    </w:rPr>
  </w:style>
  <w:style w:type="paragraph" w:customStyle="1" w:styleId="affffffffffffffffffff0">
    <w:name w:val="БИБЛИОГРАФИЯ"/>
    <w:basedOn w:val="ab"/>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b"/>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b"/>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1">
    <w:name w:val="òåêñò ñíîñêè"/>
    <w:basedOn w:val="ab"/>
    <w:rPr>
      <w:sz w:val="20"/>
      <w:szCs w:val="20"/>
      <w:lang w:val="en-GB"/>
    </w:rPr>
  </w:style>
  <w:style w:type="paragraph" w:customStyle="1" w:styleId="390">
    <w:name w:val="Основной текст (39)"/>
    <w:basedOn w:val="ab"/>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b"/>
    <w:pPr>
      <w:widowControl w:val="0"/>
      <w:shd w:val="clear" w:color="auto" w:fill="FFFFFF"/>
      <w:spacing w:before="180" w:after="180" w:line="0" w:lineRule="atLeast"/>
    </w:pPr>
    <w:rPr>
      <w:b/>
      <w:bCs/>
      <w:sz w:val="18"/>
      <w:szCs w:val="18"/>
    </w:rPr>
  </w:style>
  <w:style w:type="paragraph" w:customStyle="1" w:styleId="351">
    <w:name w:val="Основной текст (35)"/>
    <w:basedOn w:val="ab"/>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b"/>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b"/>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b"/>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b"/>
    <w:pPr>
      <w:widowControl w:val="0"/>
      <w:shd w:val="clear" w:color="auto" w:fill="FFFFFF"/>
      <w:spacing w:line="0" w:lineRule="atLeast"/>
      <w:jc w:val="center"/>
    </w:pPr>
    <w:rPr>
      <w:b/>
      <w:bCs/>
      <w:sz w:val="17"/>
      <w:szCs w:val="17"/>
    </w:rPr>
  </w:style>
  <w:style w:type="paragraph" w:customStyle="1" w:styleId="417">
    <w:name w:val="Основной текст (4)1"/>
    <w:basedOn w:val="ab"/>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b"/>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b"/>
    <w:pPr>
      <w:widowControl w:val="0"/>
      <w:shd w:val="clear" w:color="auto" w:fill="FFFFFF"/>
      <w:spacing w:after="240" w:line="0" w:lineRule="atLeast"/>
    </w:pPr>
    <w:rPr>
      <w:b/>
      <w:bCs/>
      <w:spacing w:val="80"/>
      <w:sz w:val="32"/>
      <w:szCs w:val="32"/>
    </w:rPr>
  </w:style>
  <w:style w:type="paragraph" w:customStyle="1" w:styleId="342">
    <w:name w:val="Заголовок №3 (4)"/>
    <w:basedOn w:val="ab"/>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b"/>
    <w:pPr>
      <w:widowControl w:val="0"/>
      <w:autoSpaceDE w:val="0"/>
      <w:spacing w:after="120"/>
    </w:pPr>
    <w:rPr>
      <w:sz w:val="20"/>
      <w:szCs w:val="20"/>
    </w:rPr>
  </w:style>
  <w:style w:type="paragraph" w:customStyle="1" w:styleId="affffffffffffffffffff2">
    <w:name w:val="Светлана"/>
    <w:basedOn w:val="ab"/>
    <w:pPr>
      <w:overflowPunct w:val="0"/>
      <w:autoSpaceDE w:val="0"/>
      <w:textAlignment w:val="baseline"/>
    </w:pPr>
    <w:rPr>
      <w:rFonts w:ascii="Alpha000" w:hAnsi="Alpha000" w:cs="Alpha000"/>
      <w:kern w:val="1"/>
      <w:sz w:val="28"/>
    </w:rPr>
  </w:style>
  <w:style w:type="paragraph" w:customStyle="1" w:styleId="affffffffffffffffffff3">
    <w:name w:val="Текст_осн"/>
    <w:pPr>
      <w:widowControl w:val="0"/>
      <w:suppressAutoHyphens/>
      <w:spacing w:line="360" w:lineRule="auto"/>
      <w:ind w:firstLine="567"/>
      <w:jc w:val="both"/>
    </w:pPr>
    <w:rPr>
      <w:sz w:val="28"/>
      <w:szCs w:val="28"/>
      <w:lang w:val="uk-UA" w:eastAsia="ar-SA"/>
    </w:rPr>
  </w:style>
  <w:style w:type="paragraph" w:styleId="affffffffffffffffffff4">
    <w:name w:val="Block Text"/>
    <w:basedOn w:val="ab"/>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7">
    <w:name w:val="Body Text Indent 3"/>
    <w:basedOn w:val="ab"/>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5">
    <w:name w:val="Table Grid"/>
    <w:basedOn w:val="ad"/>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b"/>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c"/>
    <w:rsid w:val="00B46023"/>
    <w:rPr>
      <w:rFonts w:ascii="Garamond" w:eastAsia="Garamond" w:hAnsi="Garamond" w:cs="Garamond"/>
      <w:sz w:val="24"/>
      <w:szCs w:val="24"/>
      <w:lang w:eastAsia="ar-SA"/>
    </w:rPr>
  </w:style>
  <w:style w:type="paragraph" w:styleId="affffffffffffffffffff6">
    <w:name w:val="caption"/>
    <w:basedOn w:val="ab"/>
    <w:next w:val="ab"/>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c"/>
    <w:rsid w:val="00B46023"/>
    <w:rPr>
      <w:noProof w:val="0"/>
      <w:sz w:val="28"/>
      <w:lang w:val="uk-UA"/>
    </w:rPr>
  </w:style>
  <w:style w:type="paragraph" w:styleId="2ffffb">
    <w:name w:val="Body Text 2"/>
    <w:basedOn w:val="ab"/>
    <w:link w:val="225"/>
    <w:unhideWhenUsed/>
    <w:rsid w:val="00524D1A"/>
    <w:pPr>
      <w:spacing w:after="120" w:line="480" w:lineRule="auto"/>
    </w:pPr>
  </w:style>
  <w:style w:type="character" w:customStyle="1" w:styleId="225">
    <w:name w:val="Основной текст 2 Знак2"/>
    <w:basedOn w:val="ac"/>
    <w:link w:val="2ffffb"/>
    <w:uiPriority w:val="99"/>
    <w:semiHidden/>
    <w:rsid w:val="00524D1A"/>
    <w:rPr>
      <w:rFonts w:ascii="Garamond" w:eastAsia="Garamond" w:hAnsi="Garamond" w:cs="Garamond"/>
      <w:sz w:val="24"/>
      <w:szCs w:val="24"/>
      <w:lang w:eastAsia="ar-SA"/>
    </w:rPr>
  </w:style>
  <w:style w:type="character" w:styleId="affffffffffffffffffff7">
    <w:name w:val="footnote reference"/>
    <w:basedOn w:val="ac"/>
    <w:rsid w:val="00524D1A"/>
    <w:rPr>
      <w:vertAlign w:val="superscript"/>
    </w:rPr>
  </w:style>
  <w:style w:type="character" w:styleId="affffffffffffffffffff8">
    <w:name w:val="annotation reference"/>
    <w:basedOn w:val="ac"/>
    <w:semiHidden/>
    <w:rsid w:val="00524D1A"/>
    <w:rPr>
      <w:sz w:val="16"/>
    </w:rPr>
  </w:style>
  <w:style w:type="paragraph" w:styleId="aff1">
    <w:name w:val="annotation text"/>
    <w:basedOn w:val="ab"/>
    <w:link w:val="aff0"/>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c"/>
    <w:uiPriority w:val="99"/>
    <w:semiHidden/>
    <w:rsid w:val="00524D1A"/>
    <w:rPr>
      <w:rFonts w:ascii="Garamond" w:eastAsia="Garamond" w:hAnsi="Garamond" w:cs="Garamond"/>
      <w:lang w:eastAsia="ar-SA"/>
    </w:rPr>
  </w:style>
  <w:style w:type="paragraph" w:styleId="afc">
    <w:name w:val="Document Map"/>
    <w:basedOn w:val="ab"/>
    <w:link w:val="afb"/>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c"/>
    <w:uiPriority w:val="99"/>
    <w:semiHidden/>
    <w:rsid w:val="00524D1A"/>
    <w:rPr>
      <w:rFonts w:ascii="Segoe UI" w:eastAsia="Garamond" w:hAnsi="Segoe UI" w:cs="Segoe UI"/>
      <w:sz w:val="16"/>
      <w:szCs w:val="16"/>
      <w:lang w:eastAsia="ar-SA"/>
    </w:rPr>
  </w:style>
  <w:style w:type="character" w:styleId="affffffffffffffffffff9">
    <w:name w:val="endnote reference"/>
    <w:basedOn w:val="ac"/>
    <w:rsid w:val="00524D1A"/>
    <w:rPr>
      <w:vertAlign w:val="superscript"/>
    </w:rPr>
  </w:style>
  <w:style w:type="paragraph" w:styleId="34">
    <w:name w:val="Body Text 3"/>
    <w:basedOn w:val="ab"/>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c"/>
    <w:uiPriority w:val="99"/>
    <w:semiHidden/>
    <w:rsid w:val="00524D1A"/>
    <w:rPr>
      <w:rFonts w:ascii="Garamond" w:eastAsia="Garamond" w:hAnsi="Garamond" w:cs="Garamond"/>
      <w:sz w:val="16"/>
      <w:szCs w:val="16"/>
      <w:lang w:eastAsia="ar-SA"/>
    </w:rPr>
  </w:style>
  <w:style w:type="character" w:customStyle="1" w:styleId="text31">
    <w:name w:val="text31"/>
    <w:basedOn w:val="ac"/>
    <w:rsid w:val="00524D1A"/>
    <w:rPr>
      <w:rFonts w:ascii="Arial" w:hAnsi="Arial" w:cs="Arial" w:hint="default"/>
      <w:b/>
      <w:bCs/>
      <w:color w:val="212063"/>
      <w:sz w:val="24"/>
      <w:szCs w:val="24"/>
    </w:rPr>
  </w:style>
  <w:style w:type="paragraph" w:styleId="afa">
    <w:name w:val="Plain Text"/>
    <w:basedOn w:val="ab"/>
    <w:link w:val="af9"/>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c"/>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c"/>
    <w:rsid w:val="00854667"/>
  </w:style>
  <w:style w:type="character" w:customStyle="1" w:styleId="b3t1">
    <w:name w:val="b3t1"/>
    <w:basedOn w:val="ac"/>
    <w:rsid w:val="00854667"/>
    <w:rPr>
      <w:rFonts w:ascii="Verdana" w:hAnsi="Verdana" w:hint="default"/>
      <w:b/>
      <w:bCs/>
      <w:color w:val="4556B1"/>
      <w:sz w:val="16"/>
      <w:szCs w:val="16"/>
    </w:rPr>
  </w:style>
  <w:style w:type="character" w:customStyle="1" w:styleId="b3t">
    <w:name w:val="b3t"/>
    <w:basedOn w:val="ac"/>
    <w:rsid w:val="00854667"/>
  </w:style>
  <w:style w:type="paragraph" w:customStyle="1" w:styleId="Web">
    <w:name w:val="Обычный (Web)"/>
    <w:basedOn w:val="ab"/>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b"/>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c"/>
    <w:rsid w:val="00854667"/>
    <w:rPr>
      <w:color w:val="000000"/>
      <w:sz w:val="17"/>
      <w:szCs w:val="17"/>
    </w:rPr>
  </w:style>
  <w:style w:type="character" w:customStyle="1" w:styleId="postdetails1">
    <w:name w:val="postdetails1"/>
    <w:basedOn w:val="ac"/>
    <w:rsid w:val="00854667"/>
    <w:rPr>
      <w:color w:val="000000"/>
      <w:sz w:val="15"/>
      <w:szCs w:val="15"/>
    </w:rPr>
  </w:style>
  <w:style w:type="character" w:customStyle="1" w:styleId="nav1">
    <w:name w:val="nav1"/>
    <w:basedOn w:val="ac"/>
    <w:rsid w:val="00854667"/>
    <w:rPr>
      <w:b/>
      <w:bCs/>
      <w:color w:val="000000"/>
      <w:sz w:val="17"/>
      <w:szCs w:val="17"/>
    </w:rPr>
  </w:style>
  <w:style w:type="character" w:customStyle="1" w:styleId="4fc">
    <w:name w:val="Гиперссылка4"/>
    <w:basedOn w:val="ac"/>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c"/>
    <w:rsid w:val="00902A7A"/>
    <w:rPr>
      <w:b/>
      <w:sz w:val="28"/>
      <w:szCs w:val="24"/>
      <w:lang w:val="uk-UA" w:eastAsia="ru-RU" w:bidi="ar-SA"/>
    </w:rPr>
  </w:style>
  <w:style w:type="character" w:customStyle="1" w:styleId="2ffffc">
    <w:name w:val="Основной текст 2 Знак Знак"/>
    <w:basedOn w:val="ac"/>
    <w:rsid w:val="00902A7A"/>
    <w:rPr>
      <w:sz w:val="28"/>
      <w:szCs w:val="24"/>
      <w:lang w:val="uk-UA" w:eastAsia="ru-RU" w:bidi="ar-SA"/>
    </w:rPr>
  </w:style>
  <w:style w:type="paragraph" w:styleId="affffffffffffffffffffa">
    <w:name w:val="List Bullet"/>
    <w:basedOn w:val="ab"/>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b"/>
    <w:next w:val="ab"/>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b"/>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c"/>
    <w:rsid w:val="00447CDC"/>
  </w:style>
  <w:style w:type="paragraph" w:customStyle="1" w:styleId="articlecreditbottom">
    <w:name w:val="article_credit_bottom"/>
    <w:basedOn w:val="ab"/>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b"/>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c"/>
    <w:rsid w:val="00447CDC"/>
  </w:style>
  <w:style w:type="character" w:customStyle="1" w:styleId="copyright">
    <w:name w:val="copyright"/>
    <w:basedOn w:val="ac"/>
    <w:rsid w:val="00447CDC"/>
  </w:style>
  <w:style w:type="character" w:customStyle="1" w:styleId="refresult">
    <w:name w:val="ref_result"/>
    <w:basedOn w:val="ac"/>
    <w:rsid w:val="007E3CE5"/>
  </w:style>
  <w:style w:type="character" w:customStyle="1" w:styleId="highlightedsearchterm">
    <w:name w:val="highlightedsearchterm"/>
    <w:basedOn w:val="ac"/>
    <w:rsid w:val="00792201"/>
  </w:style>
  <w:style w:type="character" w:customStyle="1" w:styleId="link-external">
    <w:name w:val="link-external"/>
    <w:basedOn w:val="ac"/>
    <w:rsid w:val="00792201"/>
  </w:style>
  <w:style w:type="character" w:customStyle="1" w:styleId="ref">
    <w:name w:val="ref"/>
    <w:basedOn w:val="ac"/>
    <w:rsid w:val="00792201"/>
  </w:style>
  <w:style w:type="character" w:customStyle="1" w:styleId="txt1">
    <w:name w:val="txt1"/>
    <w:basedOn w:val="ac"/>
    <w:rsid w:val="00792201"/>
  </w:style>
  <w:style w:type="character" w:customStyle="1" w:styleId="rvts21">
    <w:name w:val="rvts21"/>
    <w:basedOn w:val="ac"/>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b"/>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b">
    <w:name w:val="Основной б.о."/>
    <w:basedOn w:val="1fffffff2"/>
    <w:next w:val="1fffffff2"/>
    <w:rsid w:val="00AD050A"/>
    <w:pPr>
      <w:ind w:firstLine="0"/>
    </w:pPr>
  </w:style>
  <w:style w:type="paragraph" w:customStyle="1" w:styleId="BodyText2">
    <w:name w:val="Body Text 2.Основной текст с отступом Знак"/>
    <w:basedOn w:val="ab"/>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b"/>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b"/>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c"/>
    <w:semiHidden/>
    <w:rsid w:val="00AD050A"/>
    <w:rPr>
      <w:rFonts w:ascii="Tahoma" w:hAnsi="Tahoma" w:cs="Tahoma"/>
      <w:sz w:val="16"/>
      <w:szCs w:val="16"/>
      <w:lang w:val="ru-RU" w:eastAsia="ru-RU" w:bidi="ar-SA"/>
    </w:rPr>
  </w:style>
  <w:style w:type="character" w:customStyle="1" w:styleId="1fffffff3">
    <w:name w:val="Знак Знак1"/>
    <w:basedOn w:val="ac"/>
    <w:semiHidden/>
    <w:rsid w:val="00AD050A"/>
    <w:rPr>
      <w:sz w:val="24"/>
      <w:szCs w:val="24"/>
      <w:lang w:val="ru-RU" w:eastAsia="ru-RU" w:bidi="ar-SA"/>
    </w:rPr>
  </w:style>
  <w:style w:type="character" w:customStyle="1" w:styleId="affffffffffffffffffffc">
    <w:name w:val="Знак Знак"/>
    <w:basedOn w:val="ac"/>
    <w:rsid w:val="00AD050A"/>
    <w:rPr>
      <w:rFonts w:ascii="Courier New" w:hAnsi="Courier New" w:cs="Courier New"/>
    </w:rPr>
  </w:style>
  <w:style w:type="character" w:customStyle="1" w:styleId="def">
    <w:name w:val="def"/>
    <w:basedOn w:val="ac"/>
    <w:rsid w:val="00AD050A"/>
  </w:style>
  <w:style w:type="character" w:customStyle="1" w:styleId="sc">
    <w:name w:val="sc"/>
    <w:basedOn w:val="ac"/>
    <w:rsid w:val="00AD050A"/>
  </w:style>
  <w:style w:type="character" w:customStyle="1" w:styleId="ital-inline">
    <w:name w:val="ital-inline"/>
    <w:basedOn w:val="ac"/>
    <w:rsid w:val="00AD050A"/>
  </w:style>
  <w:style w:type="character" w:customStyle="1" w:styleId="definition">
    <w:name w:val="definition"/>
    <w:basedOn w:val="ac"/>
    <w:rsid w:val="00AD050A"/>
  </w:style>
  <w:style w:type="paragraph" w:customStyle="1" w:styleId="251">
    <w:name w:val="Основной текст 25"/>
    <w:basedOn w:val="ab"/>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d">
    <w:name w:val="дис"/>
    <w:basedOn w:val="ab"/>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b"/>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b"/>
    <w:next w:val="ab"/>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b"/>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c"/>
    <w:rsid w:val="00834DF4"/>
  </w:style>
  <w:style w:type="character" w:customStyle="1" w:styleId="ptbrand">
    <w:name w:val="ptbrand"/>
    <w:basedOn w:val="ac"/>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c"/>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c"/>
    <w:rsid w:val="00CB5506"/>
    <w:rPr>
      <w:rFonts w:ascii="Times New Roman" w:hAnsi="Times New Roman" w:cs="Times New Roman" w:hint="default"/>
      <w:sz w:val="12"/>
      <w:szCs w:val="12"/>
      <w:vertAlign w:val="subscript"/>
    </w:rPr>
  </w:style>
  <w:style w:type="character" w:customStyle="1" w:styleId="rvts23">
    <w:name w:val="rvts23"/>
    <w:basedOn w:val="ac"/>
    <w:rsid w:val="00CB5506"/>
    <w:rPr>
      <w:rFonts w:ascii="Lucida Sans Unicode" w:hAnsi="Lucida Sans Unicode" w:cs="Lucida Sans Unicode" w:hint="default"/>
      <w:spacing w:val="45"/>
    </w:rPr>
  </w:style>
  <w:style w:type="character" w:customStyle="1" w:styleId="rvts24">
    <w:name w:val="rvts24"/>
    <w:basedOn w:val="ac"/>
    <w:rsid w:val="00CB5506"/>
    <w:rPr>
      <w:rFonts w:ascii="Lucida Sans Unicode" w:hAnsi="Lucida Sans Unicode" w:cs="Lucida Sans Unicode" w:hint="default"/>
      <w:spacing w:val="45"/>
    </w:rPr>
  </w:style>
  <w:style w:type="character" w:customStyle="1" w:styleId="rvts28">
    <w:name w:val="rvts28"/>
    <w:basedOn w:val="ac"/>
    <w:rsid w:val="00CB5506"/>
    <w:rPr>
      <w:rFonts w:ascii="Times New Roman" w:hAnsi="Times New Roman" w:cs="Times New Roman" w:hint="default"/>
      <w:b/>
      <w:bCs/>
      <w:sz w:val="28"/>
      <w:szCs w:val="28"/>
    </w:rPr>
  </w:style>
  <w:style w:type="character" w:customStyle="1" w:styleId="rvts36">
    <w:name w:val="rvts36"/>
    <w:basedOn w:val="ac"/>
    <w:rsid w:val="00CB5506"/>
    <w:rPr>
      <w:rFonts w:ascii="Times New Roman" w:hAnsi="Times New Roman" w:cs="Times New Roman" w:hint="default"/>
      <w:color w:val="000000"/>
      <w:sz w:val="24"/>
      <w:szCs w:val="24"/>
    </w:rPr>
  </w:style>
  <w:style w:type="character" w:customStyle="1" w:styleId="rvts37">
    <w:name w:val="rvts37"/>
    <w:basedOn w:val="ac"/>
    <w:rsid w:val="00CB5506"/>
    <w:rPr>
      <w:rFonts w:ascii="Times New Roman" w:hAnsi="Times New Roman" w:cs="Times New Roman" w:hint="default"/>
      <w:i/>
      <w:iCs/>
      <w:sz w:val="24"/>
      <w:szCs w:val="24"/>
    </w:rPr>
  </w:style>
  <w:style w:type="character" w:customStyle="1" w:styleId="rvts39">
    <w:name w:val="rvts39"/>
    <w:basedOn w:val="ac"/>
    <w:rsid w:val="00CB5506"/>
    <w:rPr>
      <w:rFonts w:ascii="Times New Roman" w:hAnsi="Times New Roman" w:cs="Times New Roman" w:hint="default"/>
    </w:rPr>
  </w:style>
  <w:style w:type="character" w:customStyle="1" w:styleId="rvts40">
    <w:name w:val="rvts40"/>
    <w:basedOn w:val="ac"/>
    <w:rsid w:val="00CB5506"/>
    <w:rPr>
      <w:rFonts w:ascii="Arial Unicode MS" w:eastAsia="Arial Unicode MS" w:hAnsi="Arial Unicode MS" w:cs="Arial Unicode MS" w:hint="eastAsia"/>
      <w:b/>
      <w:bCs/>
      <w:sz w:val="24"/>
      <w:szCs w:val="24"/>
    </w:rPr>
  </w:style>
  <w:style w:type="character" w:customStyle="1" w:styleId="rvts41">
    <w:name w:val="rvts41"/>
    <w:basedOn w:val="ac"/>
    <w:rsid w:val="00CB5506"/>
    <w:rPr>
      <w:rFonts w:ascii="Lucida Sans Unicode" w:hAnsi="Lucida Sans Unicode" w:cs="Lucida Sans Unicode" w:hint="default"/>
      <w:u w:val="single"/>
    </w:rPr>
  </w:style>
  <w:style w:type="character" w:customStyle="1" w:styleId="rvts42">
    <w:name w:val="rvts42"/>
    <w:basedOn w:val="ac"/>
    <w:rsid w:val="00CB5506"/>
    <w:rPr>
      <w:rFonts w:ascii="Lucida Sans Unicode" w:hAnsi="Lucida Sans Unicode" w:cs="Lucida Sans Unicode" w:hint="default"/>
    </w:rPr>
  </w:style>
  <w:style w:type="character" w:customStyle="1" w:styleId="rvts43">
    <w:name w:val="rvts43"/>
    <w:basedOn w:val="ac"/>
    <w:rsid w:val="00CB5506"/>
    <w:rPr>
      <w:rFonts w:ascii="Lucida Sans Unicode" w:hAnsi="Lucida Sans Unicode" w:cs="Lucida Sans Unicode" w:hint="default"/>
      <w:i/>
      <w:iCs/>
    </w:rPr>
  </w:style>
  <w:style w:type="character" w:customStyle="1" w:styleId="rvts44">
    <w:name w:val="rvts44"/>
    <w:basedOn w:val="ac"/>
    <w:rsid w:val="00CB5506"/>
    <w:rPr>
      <w:rFonts w:ascii="Arial Unicode MS" w:eastAsia="Arial Unicode MS" w:hAnsi="Arial Unicode MS" w:cs="Arial Unicode MS" w:hint="eastAsia"/>
      <w:b/>
      <w:bCs/>
      <w:sz w:val="28"/>
      <w:szCs w:val="28"/>
    </w:rPr>
  </w:style>
  <w:style w:type="character" w:customStyle="1" w:styleId="rvts45">
    <w:name w:val="rvts45"/>
    <w:basedOn w:val="ac"/>
    <w:rsid w:val="00CB5506"/>
    <w:rPr>
      <w:rFonts w:ascii="Times New Roman" w:hAnsi="Times New Roman" w:cs="Times New Roman" w:hint="default"/>
      <w:color w:val="000000"/>
      <w:sz w:val="24"/>
      <w:szCs w:val="24"/>
    </w:rPr>
  </w:style>
  <w:style w:type="character" w:customStyle="1" w:styleId="rvts46">
    <w:name w:val="rvts46"/>
    <w:basedOn w:val="ac"/>
    <w:rsid w:val="00CB5506"/>
    <w:rPr>
      <w:rFonts w:ascii="Arial Unicode MS" w:eastAsia="Arial Unicode MS" w:hAnsi="Arial Unicode MS" w:cs="Arial Unicode MS" w:hint="eastAsia"/>
      <w:sz w:val="24"/>
      <w:szCs w:val="24"/>
    </w:rPr>
  </w:style>
  <w:style w:type="character" w:customStyle="1" w:styleId="rvts47">
    <w:name w:val="rvts47"/>
    <w:basedOn w:val="ac"/>
    <w:rsid w:val="00CB5506"/>
    <w:rPr>
      <w:rFonts w:ascii="Lucida Sans Unicode" w:hAnsi="Lucida Sans Unicode" w:cs="Lucida Sans Unicode" w:hint="default"/>
      <w:i/>
      <w:iCs/>
      <w:sz w:val="24"/>
      <w:szCs w:val="24"/>
    </w:rPr>
  </w:style>
  <w:style w:type="character" w:customStyle="1" w:styleId="rvts48">
    <w:name w:val="rvts48"/>
    <w:basedOn w:val="ac"/>
    <w:rsid w:val="00CB5506"/>
    <w:rPr>
      <w:rFonts w:ascii="Lucida Sans Unicode" w:hAnsi="Lucida Sans Unicode" w:cs="Lucida Sans Unicode" w:hint="default"/>
      <w:sz w:val="24"/>
      <w:szCs w:val="24"/>
    </w:rPr>
  </w:style>
  <w:style w:type="character" w:customStyle="1" w:styleId="rvts49">
    <w:name w:val="rvts49"/>
    <w:basedOn w:val="ac"/>
    <w:rsid w:val="00CB5506"/>
    <w:rPr>
      <w:rFonts w:ascii="Arial Unicode MS" w:eastAsia="Arial Unicode MS" w:hAnsi="Arial Unicode MS" w:cs="Arial Unicode MS" w:hint="eastAsia"/>
      <w:b/>
      <w:bCs/>
      <w:sz w:val="24"/>
      <w:szCs w:val="24"/>
    </w:rPr>
  </w:style>
  <w:style w:type="character" w:customStyle="1" w:styleId="rvts50">
    <w:name w:val="rvts50"/>
    <w:basedOn w:val="ac"/>
    <w:rsid w:val="00CB5506"/>
    <w:rPr>
      <w:rFonts w:ascii="Arial Unicode MS" w:eastAsia="Arial Unicode MS" w:hAnsi="Arial Unicode MS" w:cs="Arial Unicode MS" w:hint="eastAsia"/>
    </w:rPr>
  </w:style>
  <w:style w:type="character" w:customStyle="1" w:styleId="rvts51">
    <w:name w:val="rvts51"/>
    <w:basedOn w:val="ac"/>
    <w:rsid w:val="00CB5506"/>
    <w:rPr>
      <w:rFonts w:ascii="Arial Unicode MS" w:eastAsia="Arial Unicode MS" w:hAnsi="Arial Unicode MS" w:cs="Arial Unicode MS" w:hint="eastAsia"/>
    </w:rPr>
  </w:style>
  <w:style w:type="character" w:customStyle="1" w:styleId="rvts52">
    <w:name w:val="rvts52"/>
    <w:basedOn w:val="ac"/>
    <w:rsid w:val="00CB5506"/>
    <w:rPr>
      <w:rFonts w:ascii="Times New Roman" w:hAnsi="Times New Roman" w:cs="Times New Roman" w:hint="default"/>
      <w:color w:val="000000"/>
      <w:sz w:val="24"/>
      <w:szCs w:val="24"/>
    </w:rPr>
  </w:style>
  <w:style w:type="character" w:customStyle="1" w:styleId="rvts53">
    <w:name w:val="rvts53"/>
    <w:basedOn w:val="ac"/>
    <w:rsid w:val="00CB5506"/>
    <w:rPr>
      <w:rFonts w:ascii="Times New Roman" w:hAnsi="Times New Roman" w:cs="Times New Roman" w:hint="default"/>
      <w:spacing w:val="-15"/>
      <w:sz w:val="24"/>
      <w:szCs w:val="24"/>
    </w:rPr>
  </w:style>
  <w:style w:type="character" w:customStyle="1" w:styleId="rvts54">
    <w:name w:val="rvts54"/>
    <w:basedOn w:val="ac"/>
    <w:rsid w:val="00CB5506"/>
    <w:rPr>
      <w:rFonts w:ascii="Lucida Sans Unicode" w:hAnsi="Lucida Sans Unicode" w:cs="Lucida Sans Unicode" w:hint="default"/>
      <w:i/>
      <w:iCs/>
      <w:spacing w:val="-15"/>
    </w:rPr>
  </w:style>
  <w:style w:type="character" w:customStyle="1" w:styleId="rvts55">
    <w:name w:val="rvts55"/>
    <w:basedOn w:val="ac"/>
    <w:rsid w:val="00CB5506"/>
    <w:rPr>
      <w:rFonts w:ascii="Lucida Sans Unicode" w:hAnsi="Lucida Sans Unicode" w:cs="Lucida Sans Unicode" w:hint="default"/>
      <w:i/>
      <w:iCs/>
      <w:spacing w:val="-15"/>
    </w:rPr>
  </w:style>
  <w:style w:type="character" w:customStyle="1" w:styleId="rvts56">
    <w:name w:val="rvts56"/>
    <w:basedOn w:val="ac"/>
    <w:rsid w:val="00CB5506"/>
    <w:rPr>
      <w:rFonts w:ascii="Lucida Sans Unicode" w:hAnsi="Lucida Sans Unicode" w:cs="Lucida Sans Unicode" w:hint="default"/>
      <w:spacing w:val="-15"/>
    </w:rPr>
  </w:style>
  <w:style w:type="character" w:customStyle="1" w:styleId="rvts57">
    <w:name w:val="rvts57"/>
    <w:basedOn w:val="ac"/>
    <w:rsid w:val="00CB5506"/>
    <w:rPr>
      <w:rFonts w:ascii="Lucida Sans Unicode" w:hAnsi="Lucida Sans Unicode" w:cs="Lucida Sans Unicode" w:hint="default"/>
      <w:color w:val="000000"/>
      <w:spacing w:val="45"/>
    </w:rPr>
  </w:style>
  <w:style w:type="character" w:customStyle="1" w:styleId="binding">
    <w:name w:val="binding"/>
    <w:basedOn w:val="ac"/>
    <w:rsid w:val="00CB5506"/>
  </w:style>
  <w:style w:type="character" w:customStyle="1" w:styleId="format">
    <w:name w:val="format"/>
    <w:basedOn w:val="ac"/>
    <w:rsid w:val="00CB5506"/>
  </w:style>
  <w:style w:type="character" w:customStyle="1" w:styleId="rvts20">
    <w:name w:val="rvts20"/>
    <w:basedOn w:val="ac"/>
    <w:rsid w:val="00CB5506"/>
  </w:style>
  <w:style w:type="table" w:customStyle="1" w:styleId="1fffffff5">
    <w:name w:val="Стиль таблицы1"/>
    <w:basedOn w:val="affffffffffffffffffff5"/>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b"/>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b"/>
    <w:unhideWhenUsed/>
    <w:rsid w:val="00773FBC"/>
    <w:pPr>
      <w:ind w:left="566" w:hanging="283"/>
      <w:contextualSpacing/>
    </w:pPr>
  </w:style>
  <w:style w:type="paragraph" w:styleId="5f6">
    <w:name w:val="List Continue 5"/>
    <w:basedOn w:val="ab"/>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b"/>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c"/>
    <w:rsid w:val="009625A4"/>
    <w:rPr>
      <w:b/>
      <w:bCs/>
    </w:rPr>
  </w:style>
  <w:style w:type="paragraph" w:customStyle="1" w:styleId="IOiiacaaieiaie">
    <w:name w:val="IOiiacaaieiaie"/>
    <w:basedOn w:val="ab"/>
    <w:next w:val="ab"/>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b"/>
    <w:next w:val="ab"/>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b"/>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b"/>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b"/>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b"/>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b"/>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b"/>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b"/>
    <w:rsid w:val="009625A4"/>
    <w:pPr>
      <w:suppressAutoHyphens w:val="0"/>
      <w:spacing w:after="120"/>
      <w:ind w:left="566"/>
    </w:pPr>
    <w:rPr>
      <w:rFonts w:ascii="Times New Roman" w:eastAsia="Times New Roman" w:hAnsi="Times New Roman" w:cs="Times New Roman"/>
      <w:lang w:eastAsia="ru-RU"/>
    </w:rPr>
  </w:style>
  <w:style w:type="paragraph" w:styleId="afff0">
    <w:name w:val="Body Text First Indent"/>
    <w:basedOn w:val="afffffffb"/>
    <w:link w:val="afff"/>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2"/>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c"/>
    <w:link w:val="affffffff2"/>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b"/>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e">
    <w:name w:val="Знак Знак Знак Знак"/>
    <w:basedOn w:val="ab"/>
    <w:rsid w:val="009625A4"/>
    <w:pPr>
      <w:suppressAutoHyphens w:val="0"/>
    </w:pPr>
    <w:rPr>
      <w:rFonts w:ascii="Verdana" w:eastAsia="Times New Roman" w:hAnsi="Verdana" w:cs="Verdana"/>
      <w:sz w:val="20"/>
      <w:szCs w:val="20"/>
      <w:lang w:val="en-US" w:eastAsia="en-US"/>
    </w:rPr>
  </w:style>
  <w:style w:type="paragraph" w:customStyle="1" w:styleId="afffffffffffffffffffff">
    <w:name w:val="Интервал"/>
    <w:basedOn w:val="ab"/>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0">
    <w:name w:val="Замузяка"/>
    <w:basedOn w:val="ab"/>
    <w:rsid w:val="00B539A0"/>
    <w:pPr>
      <w:suppressAutoHyphens w:val="0"/>
    </w:pPr>
    <w:rPr>
      <w:rFonts w:ascii="Times New Roman" w:eastAsia="Times New Roman" w:hAnsi="Times New Roman" w:cs="Times New Roman"/>
      <w:b/>
      <w:bCs/>
      <w:lang w:eastAsia="ru-RU"/>
    </w:rPr>
  </w:style>
  <w:style w:type="paragraph" w:customStyle="1" w:styleId="afffffffffffffffffffff1">
    <w:name w:val="Обычный + По ширине"/>
    <w:aliases w:val="Первая строка:  1,25 см,Обычный + по ширине,59 см"/>
    <w:basedOn w:val="ab"/>
    <w:link w:val="afffffffffffffffffffff2"/>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2">
    <w:name w:val="Обычный + По ширине Знак"/>
    <w:aliases w:val="Первая строка:  1 Знак,25 см Знак"/>
    <w:basedOn w:val="ac"/>
    <w:link w:val="afffffffffffffffffffff1"/>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b"/>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c"/>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3">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b"/>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b"/>
    <w:rsid w:val="003C38B0"/>
    <w:pPr>
      <w:spacing w:before="100" w:after="100"/>
    </w:pPr>
    <w:rPr>
      <w:rFonts w:ascii="Times New Roman" w:eastAsia="Times New Roman" w:hAnsi="Times New Roman" w:cs="Times New Roman"/>
      <w:lang w:val="uk-UA"/>
    </w:rPr>
  </w:style>
  <w:style w:type="paragraph" w:customStyle="1" w:styleId="l1">
    <w:name w:val="l1"/>
    <w:basedOn w:val="ab"/>
    <w:rsid w:val="003C38B0"/>
    <w:pPr>
      <w:spacing w:before="80" w:after="80"/>
      <w:ind w:left="380"/>
    </w:pPr>
    <w:rPr>
      <w:rFonts w:ascii="Times New Roman" w:eastAsia="Times New Roman" w:hAnsi="Times New Roman" w:cs="Times New Roman"/>
      <w:lang w:val="uk-UA"/>
    </w:rPr>
  </w:style>
  <w:style w:type="paragraph" w:customStyle="1" w:styleId="l2">
    <w:name w:val="l2"/>
    <w:basedOn w:val="ab"/>
    <w:rsid w:val="003C38B0"/>
    <w:pPr>
      <w:spacing w:before="80" w:after="80"/>
      <w:ind w:left="760"/>
    </w:pPr>
    <w:rPr>
      <w:rFonts w:ascii="Times New Roman" w:eastAsia="Times New Roman" w:hAnsi="Times New Roman" w:cs="Times New Roman"/>
      <w:lang w:val="uk-UA"/>
    </w:rPr>
  </w:style>
  <w:style w:type="paragraph" w:customStyle="1" w:styleId="afffffffffffffffffffff4">
    <w:name w:val="Список определений"/>
    <w:basedOn w:val="ab"/>
    <w:next w:val="ab"/>
    <w:rsid w:val="003C38B0"/>
    <w:pPr>
      <w:ind w:left="360"/>
    </w:pPr>
    <w:rPr>
      <w:rFonts w:ascii="Times New Roman" w:eastAsia="Times New Roman" w:hAnsi="Times New Roman" w:cs="Times New Roman"/>
      <w:szCs w:val="20"/>
      <w:lang w:val="uk-UA"/>
    </w:rPr>
  </w:style>
  <w:style w:type="paragraph" w:customStyle="1" w:styleId="6e">
    <w:name w:val="Обычный6"/>
    <w:basedOn w:val="ab"/>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b"/>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b"/>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b"/>
    <w:rsid w:val="003C38B0"/>
    <w:rPr>
      <w:rFonts w:ascii="Times New Roman" w:eastAsia="Times New Roman" w:hAnsi="Times New Roman" w:cs="Times New Roman"/>
      <w:sz w:val="29"/>
      <w:szCs w:val="29"/>
      <w:lang w:val="uk-UA"/>
    </w:rPr>
  </w:style>
  <w:style w:type="paragraph" w:customStyle="1" w:styleId="l3">
    <w:name w:val="l3"/>
    <w:basedOn w:val="ab"/>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b"/>
    <w:rsid w:val="003C38B0"/>
    <w:pPr>
      <w:spacing w:before="48" w:after="48"/>
      <w:jc w:val="both"/>
    </w:pPr>
    <w:rPr>
      <w:rFonts w:ascii="Times New Roman" w:eastAsia="Times New Roman" w:hAnsi="Times New Roman" w:cs="Times New Roman"/>
      <w:lang w:val="uk-UA"/>
    </w:rPr>
  </w:style>
  <w:style w:type="paragraph" w:customStyle="1" w:styleId="p2">
    <w:name w:val="p2"/>
    <w:basedOn w:val="ab"/>
    <w:rsid w:val="003C38B0"/>
    <w:pPr>
      <w:spacing w:before="100" w:after="100"/>
    </w:pPr>
    <w:rPr>
      <w:rFonts w:ascii="Times New Roman" w:eastAsia="Times New Roman" w:hAnsi="Times New Roman" w:cs="Times New Roman"/>
      <w:lang w:val="uk-UA"/>
    </w:rPr>
  </w:style>
  <w:style w:type="paragraph" w:customStyle="1" w:styleId="wh-normal">
    <w:name w:val="wh-normal"/>
    <w:basedOn w:val="ab"/>
    <w:rsid w:val="003C38B0"/>
    <w:pPr>
      <w:suppressAutoHyphens w:val="0"/>
    </w:pPr>
    <w:rPr>
      <w:rFonts w:ascii="Verdana" w:eastAsia="Times New Roman" w:hAnsi="Verdana" w:cs="Times New Roman"/>
      <w:color w:val="000000"/>
      <w:sz w:val="20"/>
      <w:szCs w:val="20"/>
      <w:lang w:val="uk-UA" w:eastAsia="ru-RU"/>
    </w:rPr>
  </w:style>
  <w:style w:type="paragraph" w:styleId="affffff6">
    <w:name w:val="Message Header"/>
    <w:basedOn w:val="ab"/>
    <w:link w:val="affffff5"/>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c"/>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5">
    <w:name w:val="Normal Indent"/>
    <w:aliases w:val="Обычный 22"/>
    <w:basedOn w:val="ab"/>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c"/>
    <w:rsid w:val="00DD1F52"/>
    <w:rPr>
      <w:rFonts w:ascii="Tahoma" w:hAnsi="Tahoma" w:cs="Tahoma"/>
      <w:b/>
      <w:bCs/>
      <w:color w:val="0000CD"/>
    </w:rPr>
  </w:style>
  <w:style w:type="character" w:customStyle="1" w:styleId="tolkm1">
    <w:name w:val="tolkm1"/>
    <w:basedOn w:val="ac"/>
    <w:rsid w:val="00DD1F52"/>
    <w:rPr>
      <w:rFonts w:ascii="Tahoma" w:hAnsi="Tahoma" w:cs="Tahoma"/>
      <w:color w:val="696969"/>
    </w:rPr>
  </w:style>
  <w:style w:type="character" w:customStyle="1" w:styleId="maintext1">
    <w:name w:val="maintext1"/>
    <w:basedOn w:val="ac"/>
    <w:rsid w:val="00DE69DA"/>
    <w:rPr>
      <w:rFonts w:ascii="Verdana" w:hAnsi="Verdana" w:cs="Times New Roman"/>
      <w:b/>
      <w:bCs/>
      <w:color w:val="330099"/>
      <w:sz w:val="24"/>
      <w:szCs w:val="24"/>
    </w:rPr>
  </w:style>
  <w:style w:type="character" w:customStyle="1" w:styleId="content1">
    <w:name w:val="content1"/>
    <w:basedOn w:val="ac"/>
    <w:rsid w:val="00DE69DA"/>
    <w:rPr>
      <w:rFonts w:ascii="Arial" w:hAnsi="Arial" w:cs="Arial"/>
      <w:color w:val="000000"/>
      <w:sz w:val="17"/>
      <w:szCs w:val="17"/>
    </w:rPr>
  </w:style>
  <w:style w:type="character" w:customStyle="1" w:styleId="artcopy5">
    <w:name w:val="artcopy5"/>
    <w:basedOn w:val="ac"/>
    <w:rsid w:val="00DE69DA"/>
    <w:rPr>
      <w:rFonts w:cs="Times New Roman"/>
      <w:color w:val="333333"/>
      <w:sz w:val="24"/>
      <w:szCs w:val="24"/>
      <w:u w:val="none"/>
      <w:effect w:val="none"/>
    </w:rPr>
  </w:style>
  <w:style w:type="character" w:customStyle="1" w:styleId="spn">
    <w:name w:val="spn"/>
    <w:basedOn w:val="ac"/>
    <w:rsid w:val="00DE69DA"/>
    <w:rPr>
      <w:rFonts w:cs="Times New Roman"/>
    </w:rPr>
  </w:style>
  <w:style w:type="character" w:customStyle="1" w:styleId="spdiss21">
    <w:name w:val="sp_diss21"/>
    <w:basedOn w:val="ac"/>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c"/>
    <w:rsid w:val="00CB293E"/>
    <w:rPr>
      <w:shd w:val="clear" w:color="auto" w:fill="FFFFFF"/>
    </w:rPr>
  </w:style>
  <w:style w:type="character" w:customStyle="1" w:styleId="highlight21">
    <w:name w:val="highlight21"/>
    <w:basedOn w:val="ac"/>
    <w:rsid w:val="00CB293E"/>
    <w:rPr>
      <w:shd w:val="clear" w:color="auto" w:fill="FFFFFF"/>
    </w:rPr>
  </w:style>
  <w:style w:type="character" w:customStyle="1" w:styleId="vstup0">
    <w:name w:val="vstup"/>
    <w:basedOn w:val="ac"/>
    <w:rsid w:val="00CA0A94"/>
  </w:style>
  <w:style w:type="paragraph" w:customStyle="1" w:styleId="a40">
    <w:name w:val="a4"/>
    <w:basedOn w:val="ab"/>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b"/>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b"/>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b"/>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b"/>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c"/>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c"/>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c"/>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c"/>
    <w:locked/>
    <w:rsid w:val="00BA1AD0"/>
    <w:rPr>
      <w:rFonts w:ascii="Arial" w:hAnsi="Arial" w:cs="Arial"/>
      <w:b/>
      <w:bCs/>
      <w:i/>
      <w:iCs/>
      <w:sz w:val="28"/>
      <w:szCs w:val="28"/>
      <w:lang w:val="ru-RU" w:eastAsia="ru-RU" w:bidi="ar-SA"/>
    </w:rPr>
  </w:style>
  <w:style w:type="character" w:customStyle="1" w:styleId="2fffff2">
    <w:name w:val="Знак Знак2"/>
    <w:basedOn w:val="ac"/>
    <w:locked/>
    <w:rsid w:val="00BA1AD0"/>
    <w:rPr>
      <w:rFonts w:ascii="Arial" w:hAnsi="Arial" w:cs="Arial"/>
      <w:b/>
      <w:bCs/>
      <w:sz w:val="26"/>
      <w:szCs w:val="26"/>
      <w:lang w:val="ru-RU" w:eastAsia="ru-RU" w:bidi="ar-SA"/>
    </w:rPr>
  </w:style>
  <w:style w:type="character" w:customStyle="1" w:styleId="1fffffff8">
    <w:name w:val="Знак Знак1"/>
    <w:basedOn w:val="ac"/>
    <w:locked/>
    <w:rsid w:val="00BA1AD0"/>
    <w:rPr>
      <w:b/>
      <w:bCs/>
      <w:sz w:val="28"/>
      <w:szCs w:val="28"/>
      <w:lang w:val="ru-RU" w:eastAsia="uk-UA" w:bidi="ar-SA"/>
    </w:rPr>
  </w:style>
  <w:style w:type="character" w:customStyle="1" w:styleId="afffffffffffffffffffff6">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c"/>
    <w:rsid w:val="00BA1AD0"/>
    <w:rPr>
      <w:rFonts w:ascii="Arial" w:hAnsi="Arial" w:cs="Arial" w:hint="default"/>
      <w:b/>
      <w:bCs/>
      <w:sz w:val="28"/>
      <w:szCs w:val="26"/>
      <w:lang w:val="ru-RU" w:eastAsia="ru-RU" w:bidi="ar-SA"/>
    </w:rPr>
  </w:style>
  <w:style w:type="character" w:customStyle="1" w:styleId="FontStyle26">
    <w:name w:val="Font Style26"/>
    <w:basedOn w:val="ac"/>
    <w:rsid w:val="00E57100"/>
    <w:rPr>
      <w:rFonts w:ascii="Century Schoolbook" w:hAnsi="Century Schoolbook" w:cs="Century Schoolbook"/>
      <w:sz w:val="22"/>
      <w:szCs w:val="22"/>
    </w:rPr>
  </w:style>
  <w:style w:type="paragraph" w:customStyle="1" w:styleId="Style7">
    <w:name w:val="Style7"/>
    <w:basedOn w:val="ab"/>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c"/>
    <w:rsid w:val="00E57100"/>
    <w:rPr>
      <w:rFonts w:ascii="Century Schoolbook" w:hAnsi="Century Schoolbook" w:cs="Century Schoolbook"/>
      <w:i/>
      <w:iCs/>
      <w:sz w:val="22"/>
      <w:szCs w:val="22"/>
    </w:rPr>
  </w:style>
  <w:style w:type="character" w:customStyle="1" w:styleId="FontStyle33">
    <w:name w:val="Font Style33"/>
    <w:basedOn w:val="ac"/>
    <w:rsid w:val="00E57100"/>
    <w:rPr>
      <w:rFonts w:ascii="Century Schoolbook" w:hAnsi="Century Schoolbook" w:cs="Century Schoolbook"/>
      <w:sz w:val="20"/>
      <w:szCs w:val="20"/>
    </w:rPr>
  </w:style>
  <w:style w:type="paragraph" w:customStyle="1" w:styleId="Style19">
    <w:name w:val="Style19"/>
    <w:basedOn w:val="ab"/>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b"/>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7">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c"/>
    <w:rsid w:val="008057C8"/>
    <w:rPr>
      <w:rFonts w:cs="Times New Roman"/>
      <w:sz w:val="21"/>
      <w:szCs w:val="21"/>
    </w:rPr>
  </w:style>
  <w:style w:type="character" w:customStyle="1" w:styleId="tlfcsyntagme">
    <w:name w:val="tlf_csyntagme"/>
    <w:basedOn w:val="ac"/>
    <w:rsid w:val="008057C8"/>
    <w:rPr>
      <w:rFonts w:cs="Times New Roman"/>
    </w:rPr>
  </w:style>
  <w:style w:type="paragraph" w:styleId="5f7">
    <w:name w:val="List 5"/>
    <w:basedOn w:val="ab"/>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c"/>
    <w:rsid w:val="008057C8"/>
    <w:rPr>
      <w:rFonts w:ascii="Verdana" w:hAnsi="Verdana" w:cs="Times New Roman"/>
      <w:color w:val="006760"/>
      <w:sz w:val="14"/>
      <w:szCs w:val="14"/>
    </w:rPr>
  </w:style>
  <w:style w:type="character" w:customStyle="1" w:styleId="sr21">
    <w:name w:val="sr21"/>
    <w:basedOn w:val="ac"/>
    <w:rsid w:val="008057C8"/>
    <w:rPr>
      <w:rFonts w:ascii="Verdana" w:hAnsi="Verdana" w:cs="Times New Roman"/>
      <w:color w:val="006760"/>
      <w:sz w:val="15"/>
      <w:szCs w:val="15"/>
      <w:shd w:val="clear" w:color="auto" w:fill="FAFAFA"/>
    </w:rPr>
  </w:style>
  <w:style w:type="paragraph" w:customStyle="1" w:styleId="ris">
    <w:name w:val="ris"/>
    <w:basedOn w:val="ab"/>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8">
    <w:name w:val="надпись"/>
    <w:basedOn w:val="ab"/>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9">
    <w:name w:val="формула"/>
    <w:basedOn w:val="ac"/>
    <w:rsid w:val="00B17976"/>
    <w:rPr>
      <w:rFonts w:ascii="Times New Roman" w:hAnsi="Times New Roman"/>
      <w:i/>
    </w:rPr>
  </w:style>
  <w:style w:type="paragraph" w:customStyle="1" w:styleId="afffffffffffffffffffffa">
    <w:name w:val="чернетка"/>
    <w:basedOn w:val="ab"/>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c"/>
    <w:rsid w:val="00B17976"/>
    <w:rPr>
      <w:rFonts w:ascii="Comic Sans MS" w:hAnsi="Comic Sans MS" w:cs="Arial"/>
      <w:sz w:val="26"/>
      <w:lang w:val="uk-UA"/>
    </w:rPr>
  </w:style>
  <w:style w:type="character" w:customStyle="1" w:styleId="key">
    <w:name w:val="key"/>
    <w:basedOn w:val="ac"/>
    <w:rsid w:val="00B17976"/>
    <w:rPr>
      <w:rFonts w:ascii="Arial" w:hAnsi="Arial"/>
      <w:color w:val="FF0000"/>
      <w:sz w:val="24"/>
      <w:szCs w:val="28"/>
    </w:rPr>
  </w:style>
  <w:style w:type="paragraph" w:styleId="afffffffffffffffffffffb">
    <w:name w:val="List Continue"/>
    <w:basedOn w:val="ab"/>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b"/>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b"/>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b"/>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c"/>
    <w:rsid w:val="00E13B3A"/>
    <w:rPr>
      <w:rFonts w:ascii="Arial" w:hAnsi="Arial" w:cs="Arial" w:hint="default"/>
      <w:b/>
      <w:bCs/>
      <w:i/>
      <w:iCs/>
      <w:color w:val="1642FF"/>
      <w:spacing w:val="12"/>
      <w:sz w:val="27"/>
      <w:szCs w:val="27"/>
    </w:rPr>
  </w:style>
  <w:style w:type="paragraph" w:customStyle="1" w:styleId="head0">
    <w:name w:val="head"/>
    <w:basedOn w:val="ab"/>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b"/>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c">
    <w:name w:val="List Number"/>
    <w:basedOn w:val="ab"/>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c"/>
    <w:link w:val="80"/>
    <w:rsid w:val="00BB3459"/>
    <w:rPr>
      <w:rFonts w:ascii="Times New Roman" w:eastAsia="Times New Roman" w:hAnsi="Times New Roman" w:cs="Times New Roman"/>
      <w:sz w:val="28"/>
      <w:szCs w:val="24"/>
      <w:lang w:val="uk-UA"/>
    </w:rPr>
  </w:style>
  <w:style w:type="character" w:customStyle="1" w:styleId="5b">
    <w:name w:val="Стиль5 Знак"/>
    <w:basedOn w:val="ac"/>
    <w:link w:val="53"/>
    <w:rsid w:val="00BB3459"/>
    <w:rPr>
      <w:rFonts w:ascii="Garamond" w:eastAsia="Garamond" w:hAnsi="Garamond" w:cs="Garamond"/>
      <w:sz w:val="28"/>
      <w:szCs w:val="28"/>
      <w:lang w:eastAsia="ar-SA"/>
    </w:rPr>
  </w:style>
  <w:style w:type="paragraph" w:customStyle="1" w:styleId="Title3">
    <w:name w:val="Title3"/>
    <w:basedOn w:val="affffffff"/>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b"/>
    <w:rsid w:val="00914C86"/>
    <w:pPr>
      <w:suppressAutoHyphens w:val="0"/>
    </w:pPr>
    <w:rPr>
      <w:rFonts w:ascii="Tahoma" w:eastAsia="Times New Roman" w:hAnsi="Tahoma" w:cs="Tahoma"/>
      <w:sz w:val="16"/>
      <w:szCs w:val="16"/>
      <w:lang w:eastAsia="ru-RU"/>
    </w:rPr>
  </w:style>
  <w:style w:type="character" w:customStyle="1" w:styleId="vline">
    <w:name w:val="vline"/>
    <w:basedOn w:val="ac"/>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b"/>
    <w:next w:val="ab"/>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c"/>
    <w:link w:val="2fffff6"/>
    <w:uiPriority w:val="29"/>
    <w:rsid w:val="00566ED6"/>
    <w:rPr>
      <w:rFonts w:ascii="Calibri" w:eastAsia="Times New Roman" w:hAnsi="Calibri" w:cs="Times New Roman"/>
      <w:i/>
      <w:sz w:val="24"/>
      <w:szCs w:val="24"/>
      <w:lang w:val="en-US" w:eastAsia="en-US"/>
    </w:rPr>
  </w:style>
  <w:style w:type="paragraph" w:styleId="afffffffffffffffffffffd">
    <w:name w:val="Intense Quote"/>
    <w:basedOn w:val="ab"/>
    <w:next w:val="ab"/>
    <w:link w:val="afffffffffffffffffffffe"/>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e">
    <w:name w:val="Выделенная цитата Знак"/>
    <w:basedOn w:val="ac"/>
    <w:link w:val="afffffffffffffffffffffd"/>
    <w:uiPriority w:val="30"/>
    <w:rsid w:val="00566ED6"/>
    <w:rPr>
      <w:rFonts w:ascii="Calibri" w:eastAsia="Times New Roman" w:hAnsi="Calibri" w:cs="Times New Roman"/>
      <w:b/>
      <w:i/>
      <w:sz w:val="24"/>
      <w:szCs w:val="22"/>
      <w:lang w:val="en-US" w:eastAsia="en-US"/>
    </w:rPr>
  </w:style>
  <w:style w:type="character" w:styleId="affffffffffffffffffffff">
    <w:name w:val="Subtle Emphasis"/>
    <w:uiPriority w:val="19"/>
    <w:qFormat/>
    <w:rsid w:val="00566ED6"/>
    <w:rPr>
      <w:i/>
      <w:color w:val="5A5A5A"/>
    </w:rPr>
  </w:style>
  <w:style w:type="character" w:styleId="affffffffffffffffffffff0">
    <w:name w:val="Intense Emphasis"/>
    <w:basedOn w:val="ac"/>
    <w:uiPriority w:val="21"/>
    <w:qFormat/>
    <w:rsid w:val="00566ED6"/>
    <w:rPr>
      <w:rFonts w:cs="Times New Roman"/>
      <w:b/>
      <w:i/>
      <w:sz w:val="24"/>
      <w:szCs w:val="24"/>
      <w:u w:val="single"/>
    </w:rPr>
  </w:style>
  <w:style w:type="character" w:styleId="affffffffffffffffffffff1">
    <w:name w:val="Subtle Reference"/>
    <w:basedOn w:val="ac"/>
    <w:uiPriority w:val="31"/>
    <w:qFormat/>
    <w:rsid w:val="00566ED6"/>
    <w:rPr>
      <w:rFonts w:cs="Times New Roman"/>
      <w:sz w:val="24"/>
      <w:szCs w:val="24"/>
      <w:u w:val="single"/>
    </w:rPr>
  </w:style>
  <w:style w:type="character" w:styleId="affffffffffffffffffffff2">
    <w:name w:val="Intense Reference"/>
    <w:basedOn w:val="ac"/>
    <w:uiPriority w:val="32"/>
    <w:qFormat/>
    <w:rsid w:val="00566ED6"/>
    <w:rPr>
      <w:rFonts w:cs="Times New Roman"/>
      <w:b/>
      <w:sz w:val="24"/>
      <w:u w:val="single"/>
    </w:rPr>
  </w:style>
  <w:style w:type="character" w:customStyle="1" w:styleId="160">
    <w:name w:val="Знак Знак16"/>
    <w:basedOn w:val="ac"/>
    <w:locked/>
    <w:rsid w:val="00566ED6"/>
    <w:rPr>
      <w:rFonts w:ascii="Cambria" w:eastAsia="Times New Roman" w:hAnsi="Cambria" w:cs="Times New Roman"/>
      <w:b/>
      <w:bCs/>
      <w:kern w:val="28"/>
      <w:sz w:val="32"/>
      <w:szCs w:val="32"/>
    </w:rPr>
  </w:style>
  <w:style w:type="character" w:customStyle="1" w:styleId="1412">
    <w:name w:val="Знак Знак141"/>
    <w:basedOn w:val="ac"/>
    <w:locked/>
    <w:rsid w:val="00566ED6"/>
    <w:rPr>
      <w:rFonts w:ascii="Cambria" w:eastAsia="Times New Roman" w:hAnsi="Cambria" w:cs="Times New Roman"/>
      <w:b/>
      <w:bCs/>
      <w:kern w:val="32"/>
      <w:sz w:val="32"/>
      <w:szCs w:val="32"/>
    </w:rPr>
  </w:style>
  <w:style w:type="character" w:customStyle="1" w:styleId="1311">
    <w:name w:val="Знак Знак131"/>
    <w:basedOn w:val="ac"/>
    <w:semiHidden/>
    <w:locked/>
    <w:rsid w:val="00566ED6"/>
    <w:rPr>
      <w:rFonts w:ascii="Cambria" w:eastAsia="Times New Roman" w:hAnsi="Cambria" w:cs="Times New Roman"/>
      <w:b/>
      <w:bCs/>
      <w:i/>
      <w:iCs/>
      <w:sz w:val="28"/>
      <w:szCs w:val="28"/>
    </w:rPr>
  </w:style>
  <w:style w:type="character" w:customStyle="1" w:styleId="1210">
    <w:name w:val="Знак Знак121"/>
    <w:basedOn w:val="ac"/>
    <w:semiHidden/>
    <w:locked/>
    <w:rsid w:val="00566ED6"/>
    <w:rPr>
      <w:rFonts w:ascii="Cambria" w:eastAsia="Times New Roman" w:hAnsi="Cambria" w:cs="Times New Roman"/>
      <w:b/>
      <w:bCs/>
      <w:sz w:val="26"/>
      <w:szCs w:val="26"/>
    </w:rPr>
  </w:style>
  <w:style w:type="character" w:customStyle="1" w:styleId="1113">
    <w:name w:val="Знак Знак111"/>
    <w:basedOn w:val="ac"/>
    <w:locked/>
    <w:rsid w:val="00566ED6"/>
    <w:rPr>
      <w:rFonts w:cs="Times New Roman"/>
      <w:b/>
      <w:bCs/>
      <w:sz w:val="28"/>
      <w:szCs w:val="28"/>
    </w:rPr>
  </w:style>
  <w:style w:type="character" w:customStyle="1" w:styleId="1010">
    <w:name w:val="Знак Знак101"/>
    <w:basedOn w:val="ac"/>
    <w:semiHidden/>
    <w:locked/>
    <w:rsid w:val="00566ED6"/>
    <w:rPr>
      <w:rFonts w:cs="Times New Roman"/>
      <w:b/>
      <w:bCs/>
      <w:i/>
      <w:iCs/>
      <w:sz w:val="26"/>
      <w:szCs w:val="26"/>
    </w:rPr>
  </w:style>
  <w:style w:type="character" w:customStyle="1" w:styleId="911">
    <w:name w:val="Знак Знак91"/>
    <w:basedOn w:val="ac"/>
    <w:semiHidden/>
    <w:locked/>
    <w:rsid w:val="00566ED6"/>
    <w:rPr>
      <w:rFonts w:cs="Times New Roman"/>
      <w:b/>
      <w:bCs/>
    </w:rPr>
  </w:style>
  <w:style w:type="character" w:customStyle="1" w:styleId="811">
    <w:name w:val="Знак Знак81"/>
    <w:basedOn w:val="ac"/>
    <w:semiHidden/>
    <w:locked/>
    <w:rsid w:val="00566ED6"/>
    <w:rPr>
      <w:rFonts w:cs="Times New Roman"/>
      <w:sz w:val="24"/>
      <w:szCs w:val="24"/>
    </w:rPr>
  </w:style>
  <w:style w:type="character" w:customStyle="1" w:styleId="152">
    <w:name w:val="Знак Знак15"/>
    <w:basedOn w:val="ac"/>
    <w:locked/>
    <w:rsid w:val="00566ED6"/>
    <w:rPr>
      <w:rFonts w:ascii="Cambria" w:eastAsia="Times New Roman" w:hAnsi="Cambria" w:cs="Times New Roman"/>
      <w:sz w:val="24"/>
      <w:szCs w:val="24"/>
    </w:rPr>
  </w:style>
  <w:style w:type="table" w:styleId="2fffff8">
    <w:name w:val="Table Subtle 2"/>
    <w:basedOn w:val="ad"/>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3">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c"/>
    <w:rsid w:val="00370B86"/>
    <w:rPr>
      <w:rFonts w:ascii="Times New Roman" w:hAnsi="Times New Roman" w:cs="Times New Roman" w:hint="default"/>
      <w:color w:val="000000"/>
      <w:sz w:val="28"/>
      <w:szCs w:val="28"/>
    </w:rPr>
  </w:style>
  <w:style w:type="paragraph" w:customStyle="1" w:styleId="rindent">
    <w:name w:val="rindent"/>
    <w:basedOn w:val="ab"/>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b"/>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b"/>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b"/>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c"/>
    <w:rsid w:val="00BC241E"/>
    <w:rPr>
      <w:sz w:val="27"/>
    </w:rPr>
  </w:style>
  <w:style w:type="paragraph" w:customStyle="1" w:styleId="IauiueWeb">
    <w:name w:val="Iau?iue (Web)"/>
    <w:basedOn w:val="ab"/>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4">
    <w:name w:val="осн"/>
    <w:basedOn w:val="ab"/>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c"/>
    <w:rsid w:val="00BC241E"/>
  </w:style>
  <w:style w:type="character" w:customStyle="1" w:styleId="affffffffffffffffffffff5">
    <w:name w:val="выделение"/>
    <w:basedOn w:val="ac"/>
    <w:rsid w:val="00BC241E"/>
  </w:style>
  <w:style w:type="character" w:customStyle="1" w:styleId="affffffffffffffffffffff6">
    <w:name w:val="пример"/>
    <w:basedOn w:val="ac"/>
    <w:rsid w:val="00BC241E"/>
  </w:style>
  <w:style w:type="paragraph" w:customStyle="1" w:styleId="CharCharCharCharCharChar0">
    <w:name w:val="Char Char Знак Char Char Знак Char Char"/>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7">
    <w:name w:val="ТекстСборник"/>
    <w:basedOn w:val="ab"/>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b"/>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c"/>
    <w:rsid w:val="00BC241E"/>
  </w:style>
  <w:style w:type="paragraph" w:customStyle="1" w:styleId="rvps15">
    <w:name w:val="rvps15"/>
    <w:basedOn w:val="ab"/>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b"/>
    <w:next w:val="ab"/>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c"/>
    <w:rsid w:val="00C465B6"/>
    <w:rPr>
      <w:rFonts w:ascii="Arial" w:hAnsi="Arial" w:cs="Arial" w:hint="default"/>
      <w:b/>
      <w:bCs/>
      <w:i w:val="0"/>
      <w:iCs w:val="0"/>
      <w:color w:val="000000"/>
      <w:sz w:val="24"/>
      <w:szCs w:val="24"/>
    </w:rPr>
  </w:style>
  <w:style w:type="character" w:customStyle="1" w:styleId="illustration1">
    <w:name w:val="illustration1"/>
    <w:basedOn w:val="ac"/>
    <w:rsid w:val="000236C9"/>
    <w:rPr>
      <w:i/>
      <w:iCs/>
      <w:color w:val="226699"/>
    </w:rPr>
  </w:style>
  <w:style w:type="paragraph" w:customStyle="1" w:styleId="standart">
    <w:name w:val="standart"/>
    <w:basedOn w:val="ab"/>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c"/>
    <w:rsid w:val="000236C9"/>
    <w:rPr>
      <w:rFonts w:ascii="Verdana" w:hAnsi="Verdana" w:hint="default"/>
      <w:color w:val="333333"/>
      <w:sz w:val="17"/>
      <w:szCs w:val="17"/>
    </w:rPr>
  </w:style>
  <w:style w:type="paragraph" w:customStyle="1" w:styleId="a8">
    <w:name w:val="список нумерований"/>
    <w:basedOn w:val="ab"/>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8">
    <w:name w:val="Розділ"/>
    <w:basedOn w:val="affffffff"/>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9">
    <w:name w:val="Розділ_питання"/>
    <w:basedOn w:val="affffffff"/>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c"/>
    <w:rsid w:val="00DD1496"/>
    <w:rPr>
      <w:b/>
      <w:bCs/>
      <w:sz w:val="32"/>
      <w:szCs w:val="32"/>
    </w:rPr>
  </w:style>
  <w:style w:type="character" w:customStyle="1" w:styleId="14b">
    <w:name w:val="Знак Знак14"/>
    <w:basedOn w:val="ac"/>
    <w:rsid w:val="00DD1496"/>
    <w:rPr>
      <w:b/>
      <w:bCs/>
      <w:sz w:val="32"/>
      <w:szCs w:val="32"/>
    </w:rPr>
  </w:style>
  <w:style w:type="character" w:customStyle="1" w:styleId="132">
    <w:name w:val="Знак Знак13"/>
    <w:basedOn w:val="ac"/>
    <w:rsid w:val="00DD1496"/>
    <w:rPr>
      <w:rFonts w:ascii="Arial" w:hAnsi="Arial" w:cs="Arial"/>
      <w:sz w:val="24"/>
      <w:szCs w:val="24"/>
      <w:lang w:val="uk-UA"/>
    </w:rPr>
  </w:style>
  <w:style w:type="character" w:customStyle="1" w:styleId="127">
    <w:name w:val="Знак Знак12"/>
    <w:basedOn w:val="ac"/>
    <w:rsid w:val="00DD1496"/>
    <w:rPr>
      <w:sz w:val="32"/>
      <w:szCs w:val="32"/>
      <w:lang w:val="uk-UA"/>
    </w:rPr>
  </w:style>
  <w:style w:type="character" w:customStyle="1" w:styleId="11f4">
    <w:name w:val="Знак Знак11"/>
    <w:basedOn w:val="ac"/>
    <w:rsid w:val="00DD1496"/>
    <w:rPr>
      <w:sz w:val="28"/>
      <w:szCs w:val="28"/>
    </w:rPr>
  </w:style>
  <w:style w:type="character" w:customStyle="1" w:styleId="108">
    <w:name w:val="Знак Знак10"/>
    <w:basedOn w:val="ac"/>
    <w:rsid w:val="00DD1496"/>
    <w:rPr>
      <w:b/>
      <w:bCs/>
      <w:sz w:val="22"/>
      <w:szCs w:val="22"/>
      <w:lang w:val="uk-UA"/>
    </w:rPr>
  </w:style>
  <w:style w:type="character" w:customStyle="1" w:styleId="99">
    <w:name w:val="Знак Знак9"/>
    <w:basedOn w:val="ac"/>
    <w:rsid w:val="00DD1496"/>
    <w:rPr>
      <w:sz w:val="24"/>
      <w:szCs w:val="24"/>
      <w:lang w:val="uk-UA"/>
    </w:rPr>
  </w:style>
  <w:style w:type="character" w:customStyle="1" w:styleId="8b">
    <w:name w:val="Знак Знак8"/>
    <w:basedOn w:val="ac"/>
    <w:rsid w:val="00DD1496"/>
    <w:rPr>
      <w:b/>
      <w:bCs/>
      <w:sz w:val="28"/>
      <w:szCs w:val="28"/>
      <w:lang w:val="uk-UA"/>
    </w:rPr>
  </w:style>
  <w:style w:type="character" w:customStyle="1" w:styleId="7d">
    <w:name w:val="Знак Знак7"/>
    <w:basedOn w:val="ac"/>
    <w:rsid w:val="00DD1496"/>
    <w:rPr>
      <w:sz w:val="28"/>
      <w:szCs w:val="28"/>
      <w:lang w:val="uk-UA"/>
    </w:rPr>
  </w:style>
  <w:style w:type="character" w:customStyle="1" w:styleId="6f">
    <w:name w:val="Знак Знак6"/>
    <w:basedOn w:val="ac"/>
    <w:rsid w:val="00DD1496"/>
    <w:rPr>
      <w:sz w:val="28"/>
      <w:szCs w:val="24"/>
      <w:lang w:val="uk-UA"/>
    </w:rPr>
  </w:style>
  <w:style w:type="character" w:customStyle="1" w:styleId="5f8">
    <w:name w:val="Знак Знак5"/>
    <w:basedOn w:val="ac"/>
    <w:rsid w:val="00DD1496"/>
    <w:rPr>
      <w:sz w:val="24"/>
      <w:szCs w:val="24"/>
    </w:rPr>
  </w:style>
  <w:style w:type="character" w:customStyle="1" w:styleId="4ff2">
    <w:name w:val="Знак Знак4"/>
    <w:basedOn w:val="ac"/>
    <w:rsid w:val="00DD1496"/>
    <w:rPr>
      <w:sz w:val="24"/>
      <w:szCs w:val="24"/>
    </w:rPr>
  </w:style>
  <w:style w:type="character" w:customStyle="1" w:styleId="3fff5">
    <w:name w:val="Знак Знак3"/>
    <w:basedOn w:val="ac"/>
    <w:rsid w:val="00DD1496"/>
    <w:rPr>
      <w:sz w:val="24"/>
      <w:szCs w:val="24"/>
    </w:rPr>
  </w:style>
  <w:style w:type="character" w:customStyle="1" w:styleId="2fffff9">
    <w:name w:val="Знак Знак2"/>
    <w:basedOn w:val="ac"/>
    <w:rsid w:val="00DD1496"/>
    <w:rPr>
      <w:sz w:val="16"/>
      <w:szCs w:val="16"/>
    </w:rPr>
  </w:style>
  <w:style w:type="character" w:customStyle="1" w:styleId="1fffffffc">
    <w:name w:val="Знак Знак1"/>
    <w:basedOn w:val="ac"/>
    <w:rsid w:val="00DD1496"/>
    <w:rPr>
      <w:sz w:val="24"/>
      <w:szCs w:val="24"/>
    </w:rPr>
  </w:style>
  <w:style w:type="character" w:customStyle="1" w:styleId="affffffffffffffffffffffa">
    <w:name w:val="Знак Знак"/>
    <w:basedOn w:val="ac"/>
    <w:rsid w:val="00DD1496"/>
    <w:rPr>
      <w:sz w:val="24"/>
      <w:szCs w:val="24"/>
    </w:rPr>
  </w:style>
  <w:style w:type="paragraph" w:customStyle="1" w:styleId="affffffffffffffffffffffb">
    <w:name w:val="Приклади Знак Знак Знак Знак"/>
    <w:basedOn w:val="ab"/>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и Знак Знак Знак Знак Знак"/>
    <w:basedOn w:val="ac"/>
    <w:rsid w:val="000B1C3A"/>
    <w:rPr>
      <w:i/>
      <w:noProof w:val="0"/>
      <w:sz w:val="28"/>
      <w:szCs w:val="28"/>
      <w:lang w:val="en-US" w:eastAsia="ru-RU" w:bidi="ar-SA"/>
    </w:rPr>
  </w:style>
  <w:style w:type="paragraph" w:customStyle="1" w:styleId="Style10">
    <w:name w:val="Style 1"/>
    <w:basedOn w:val="ab"/>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c"/>
    <w:rsid w:val="000B1C3A"/>
    <w:rPr>
      <w:rFonts w:ascii="Verdana" w:hAnsi="Verdana" w:hint="default"/>
      <w:color w:val="000000"/>
      <w:sz w:val="18"/>
      <w:szCs w:val="18"/>
      <w:shd w:val="clear" w:color="auto" w:fill="FFFFFF"/>
    </w:rPr>
  </w:style>
  <w:style w:type="paragraph" w:customStyle="1" w:styleId="reading1">
    <w:name w:val="reading1"/>
    <w:basedOn w:val="ab"/>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d">
    <w:name w:val="стиль приклади"/>
    <w:basedOn w:val="ab"/>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e">
    <w:name w:val="стиль приклади Знак"/>
    <w:basedOn w:val="ac"/>
    <w:rsid w:val="000B1C3A"/>
    <w:rPr>
      <w:i/>
      <w:iCs/>
      <w:noProof w:val="0"/>
      <w:sz w:val="28"/>
      <w:szCs w:val="28"/>
      <w:lang w:val="uk-UA" w:eastAsia="ru-RU" w:bidi="ar-SA"/>
    </w:rPr>
  </w:style>
  <w:style w:type="paragraph" w:customStyle="1" w:styleId="reading10">
    <w:name w:val="reading1 Знак"/>
    <w:basedOn w:val="ab"/>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
    <w:name w:val="Приклади Знак Знак"/>
    <w:basedOn w:val="ab"/>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0">
    <w:name w:val="Приклади Знак Знак Знак"/>
    <w:basedOn w:val="ac"/>
    <w:rsid w:val="000B1C3A"/>
    <w:rPr>
      <w:i/>
      <w:noProof w:val="0"/>
      <w:sz w:val="28"/>
      <w:szCs w:val="28"/>
      <w:lang w:val="en-US" w:eastAsia="ru-RU" w:bidi="ar-SA"/>
    </w:rPr>
  </w:style>
  <w:style w:type="paragraph" w:customStyle="1" w:styleId="sx0x1">
    <w:name w:val="sx0x1"/>
    <w:basedOn w:val="ab"/>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1">
    <w:name w:val="стиль приклад"/>
    <w:basedOn w:val="afffffffffffffffffffffff"/>
    <w:rsid w:val="000B1C3A"/>
    <w:pPr>
      <w:tabs>
        <w:tab w:val="left" w:pos="2552"/>
      </w:tabs>
      <w:ind w:left="0" w:firstLine="0"/>
    </w:pPr>
    <w:rPr>
      <w:iCs/>
    </w:rPr>
  </w:style>
  <w:style w:type="paragraph" w:customStyle="1" w:styleId="afffffffffffffffffffffff2">
    <w:name w:val="Приклад анг"/>
    <w:basedOn w:val="ab"/>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3">
    <w:name w:val="Приклад анг Знак"/>
    <w:basedOn w:val="ac"/>
    <w:rsid w:val="000B1C3A"/>
    <w:rPr>
      <w:i/>
      <w:noProof w:val="0"/>
      <w:sz w:val="28"/>
      <w:szCs w:val="28"/>
      <w:lang w:val="en-US" w:eastAsia="ru-RU" w:bidi="ar-SA"/>
    </w:rPr>
  </w:style>
  <w:style w:type="paragraph" w:customStyle="1" w:styleId="afffffffffffffffffffffff4">
    <w:name w:val="Приклад укр"/>
    <w:basedOn w:val="ab"/>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5">
    <w:name w:val="приклад стиль"/>
    <w:basedOn w:val="afffffffffffffffffffffff2"/>
    <w:rsid w:val="000B1C3A"/>
    <w:pPr>
      <w:tabs>
        <w:tab w:val="left" w:pos="2520"/>
      </w:tabs>
      <w:ind w:left="0" w:firstLine="0"/>
    </w:pPr>
  </w:style>
  <w:style w:type="paragraph" w:customStyle="1" w:styleId="title-content-page1">
    <w:name w:val="title-content-page1"/>
    <w:basedOn w:val="ab"/>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b"/>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b"/>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b"/>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6">
    <w:name w:val="Звичайний"/>
    <w:basedOn w:val="ab"/>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b"/>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c"/>
    <w:rsid w:val="009D054B"/>
  </w:style>
  <w:style w:type="character" w:customStyle="1" w:styleId="head11">
    <w:name w:val="head1"/>
    <w:basedOn w:val="ac"/>
    <w:rsid w:val="009D054B"/>
    <w:rPr>
      <w:rFonts w:ascii="Georgia" w:hAnsi="Georgia" w:cs="Wingdings" w:hint="default"/>
      <w:b w:val="0"/>
      <w:bCs w:val="0"/>
      <w:i w:val="0"/>
      <w:iCs w:val="0"/>
      <w:color w:val="333333"/>
      <w:sz w:val="23"/>
      <w:szCs w:val="23"/>
    </w:rPr>
  </w:style>
  <w:style w:type="paragraph" w:customStyle="1" w:styleId="big">
    <w:name w:val="big"/>
    <w:basedOn w:val="ab"/>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b"/>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7">
    <w:name w:val="Текст у виносці"/>
    <w:basedOn w:val="ab"/>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b"/>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c"/>
    <w:rsid w:val="007159A9"/>
    <w:rPr>
      <w:rFonts w:cs="Times New Roman"/>
      <w:sz w:val="24"/>
      <w:szCs w:val="24"/>
      <w:lang w:val="ru-RU" w:eastAsia="ru-RU" w:bidi="ar-SA"/>
    </w:rPr>
  </w:style>
  <w:style w:type="paragraph" w:customStyle="1" w:styleId="iauiue10">
    <w:name w:val="iau?iue1"/>
    <w:basedOn w:val="ab"/>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b"/>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c"/>
    <w:rsid w:val="007159A9"/>
    <w:rPr>
      <w:rFonts w:cs="Times New Roman"/>
    </w:rPr>
  </w:style>
  <w:style w:type="character" w:customStyle="1" w:styleId="trd121">
    <w:name w:val="trd121"/>
    <w:basedOn w:val="ac"/>
    <w:rsid w:val="007159A9"/>
    <w:rPr>
      <w:rFonts w:ascii="Arial" w:hAnsi="Arial" w:cs="Arial"/>
      <w:b/>
      <w:bCs/>
      <w:color w:val="800000"/>
      <w:sz w:val="12"/>
      <w:szCs w:val="12"/>
      <w:u w:val="none"/>
      <w:effect w:val="none"/>
    </w:rPr>
  </w:style>
  <w:style w:type="character" w:customStyle="1" w:styleId="trb12">
    <w:name w:val="trb12"/>
    <w:basedOn w:val="ac"/>
    <w:rsid w:val="007159A9"/>
    <w:rPr>
      <w:rFonts w:cs="Times New Roman"/>
    </w:rPr>
  </w:style>
  <w:style w:type="character" w:customStyle="1" w:styleId="5fa">
    <w:name w:val="Название5"/>
    <w:basedOn w:val="ac"/>
    <w:rsid w:val="007159A9"/>
    <w:rPr>
      <w:rFonts w:cs="Times New Roman"/>
    </w:rPr>
  </w:style>
  <w:style w:type="character" w:customStyle="1" w:styleId="titlemiddle">
    <w:name w:val="titlemiddle"/>
    <w:basedOn w:val="ac"/>
    <w:rsid w:val="007159A9"/>
    <w:rPr>
      <w:rFonts w:cs="Times New Roman"/>
    </w:rPr>
  </w:style>
  <w:style w:type="paragraph" w:customStyle="1" w:styleId="afffffffffffffffffffffff8">
    <w:name w:val="регалії"/>
    <w:basedOn w:val="affffffffffff1"/>
    <w:rsid w:val="007159A9"/>
    <w:pPr>
      <w:suppressAutoHyphens w:val="0"/>
      <w:jc w:val="right"/>
    </w:pPr>
    <w:rPr>
      <w:rFonts w:ascii="Times New Roman" w:eastAsia="Times New Roman" w:hAnsi="Times New Roman" w:cs="Times New Roman"/>
      <w:lang w:eastAsia="ru-RU"/>
    </w:rPr>
  </w:style>
  <w:style w:type="character" w:customStyle="1" w:styleId="afffffffffffffffffffffff9">
    <w:name w:val="регалії Знак"/>
    <w:basedOn w:val="afff7"/>
    <w:rsid w:val="007159A9"/>
    <w:rPr>
      <w:rFonts w:cs="Times New Roman"/>
      <w:lang w:val="uk-UA" w:eastAsia="ru-RU" w:bidi="ar-SA"/>
    </w:rPr>
  </w:style>
  <w:style w:type="character" w:customStyle="1" w:styleId="estilo21">
    <w:name w:val="estilo21"/>
    <w:basedOn w:val="ac"/>
    <w:rsid w:val="007159A9"/>
    <w:rPr>
      <w:rFonts w:ascii="Arial" w:hAnsi="Arial" w:cs="Arial"/>
      <w:b/>
      <w:bCs/>
      <w:color w:val="CCCCFF"/>
    </w:rPr>
  </w:style>
  <w:style w:type="character" w:customStyle="1" w:styleId="enc-article-text-term1">
    <w:name w:val="enc-article-text-term1"/>
    <w:basedOn w:val="ac"/>
    <w:rsid w:val="007159A9"/>
    <w:rPr>
      <w:rFonts w:cs="Times New Roman"/>
      <w:b/>
      <w:bCs/>
      <w:color w:val="FF0000"/>
    </w:rPr>
  </w:style>
  <w:style w:type="character" w:customStyle="1" w:styleId="titficha1">
    <w:name w:val="tit_ficha1"/>
    <w:basedOn w:val="ac"/>
    <w:rsid w:val="007159A9"/>
    <w:rPr>
      <w:rFonts w:cs="Times New Roman"/>
      <w:color w:val="50735D"/>
      <w:sz w:val="14"/>
      <w:szCs w:val="14"/>
    </w:rPr>
  </w:style>
  <w:style w:type="character" w:customStyle="1" w:styleId="npag1">
    <w:name w:val="npag1"/>
    <w:basedOn w:val="ac"/>
    <w:rsid w:val="007159A9"/>
    <w:rPr>
      <w:rFonts w:ascii="Arial" w:hAnsi="Arial" w:cs="Arial"/>
      <w:sz w:val="11"/>
      <w:szCs w:val="11"/>
    </w:rPr>
  </w:style>
  <w:style w:type="character" w:customStyle="1" w:styleId="titficha21">
    <w:name w:val="tit_ficha21"/>
    <w:basedOn w:val="ac"/>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b"/>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c"/>
    <w:rsid w:val="008F115A"/>
  </w:style>
  <w:style w:type="character" w:customStyle="1" w:styleId="ipa1">
    <w:name w:val="ipa1"/>
    <w:basedOn w:val="ac"/>
    <w:rsid w:val="008F115A"/>
    <w:rPr>
      <w:rFonts w:ascii="Arial Unicode MS" w:eastAsia="Arial Unicode MS" w:hAnsi="Arial Unicode MS" w:cs="Arial Unicode MS" w:hint="eastAsia"/>
    </w:rPr>
  </w:style>
  <w:style w:type="paragraph" w:customStyle="1" w:styleId="720">
    <w:name w:val="Заголовок 72"/>
    <w:basedOn w:val="ab"/>
    <w:next w:val="ab"/>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c"/>
    <w:rsid w:val="00B04C43"/>
  </w:style>
  <w:style w:type="character" w:customStyle="1" w:styleId="document1">
    <w:name w:val="document1"/>
    <w:basedOn w:val="ac"/>
    <w:rsid w:val="00B04C43"/>
    <w:rPr>
      <w:rFonts w:ascii="Arial" w:hAnsi="Arial" w:cs="Arial" w:hint="default"/>
      <w:color w:val="A9A9A9"/>
      <w:sz w:val="19"/>
      <w:szCs w:val="19"/>
    </w:rPr>
  </w:style>
  <w:style w:type="character" w:customStyle="1" w:styleId="zag20">
    <w:name w:val="zag2"/>
    <w:basedOn w:val="ac"/>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c"/>
    <w:rsid w:val="00B04C43"/>
    <w:rPr>
      <w:rFonts w:ascii="Times New Roman" w:hAnsi="Times New Roman" w:cs="Times New Roman"/>
      <w:sz w:val="18"/>
      <w:szCs w:val="18"/>
    </w:rPr>
  </w:style>
  <w:style w:type="character" w:customStyle="1" w:styleId="133">
    <w:name w:val="Знак Знак13"/>
    <w:basedOn w:val="ac"/>
    <w:rsid w:val="00433F0C"/>
    <w:rPr>
      <w:b/>
      <w:bCs/>
      <w:sz w:val="24"/>
      <w:szCs w:val="24"/>
      <w:lang w:val="uk-UA" w:eastAsia="ru-RU" w:bidi="ar-SA"/>
    </w:rPr>
  </w:style>
  <w:style w:type="character" w:customStyle="1" w:styleId="8d">
    <w:name w:val="Знак Знак8"/>
    <w:basedOn w:val="ac"/>
    <w:semiHidden/>
    <w:rsid w:val="00433F0C"/>
    <w:rPr>
      <w:sz w:val="16"/>
      <w:szCs w:val="16"/>
      <w:lang w:val="ru-RU" w:eastAsia="ru-RU" w:bidi="ar-SA"/>
    </w:rPr>
  </w:style>
  <w:style w:type="paragraph" w:customStyle="1" w:styleId="afffffffffffffffffffffffa">
    <w:name w:val="обичний"/>
    <w:basedOn w:val="ab"/>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b"/>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c"/>
    <w:rsid w:val="00B77AE2"/>
  </w:style>
  <w:style w:type="character" w:customStyle="1" w:styleId="14d">
    <w:name w:val="14Полуторный Знак Знак Знак Знак"/>
    <w:basedOn w:val="ac"/>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c"/>
    <w:rsid w:val="00B77AE2"/>
    <w:rPr>
      <w:sz w:val="28"/>
      <w:szCs w:val="24"/>
      <w:lang w:val="uk-UA" w:eastAsia="ru-RU" w:bidi="ar-SA"/>
    </w:rPr>
  </w:style>
  <w:style w:type="paragraph" w:customStyle="1" w:styleId="CM20">
    <w:name w:val="CM20"/>
    <w:basedOn w:val="ab"/>
    <w:next w:val="ab"/>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c"/>
    <w:rsid w:val="00B77AE2"/>
  </w:style>
  <w:style w:type="character" w:customStyle="1" w:styleId="1414">
    <w:name w:val="14Полуторный Знак Знак Знак1"/>
    <w:basedOn w:val="ac"/>
    <w:rsid w:val="00B77AE2"/>
    <w:rPr>
      <w:sz w:val="28"/>
      <w:szCs w:val="24"/>
      <w:lang w:val="uk-UA" w:eastAsia="ru-RU" w:bidi="ar-SA"/>
    </w:rPr>
  </w:style>
  <w:style w:type="paragraph" w:customStyle="1" w:styleId="14e">
    <w:name w:val="14Полуторный Знак"/>
    <w:basedOn w:val="ab"/>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b"/>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c"/>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c"/>
    <w:link w:val="14e"/>
    <w:rsid w:val="00B77AE2"/>
    <w:rPr>
      <w:rFonts w:ascii="Times New Roman" w:eastAsia="Times New Roman" w:hAnsi="Times New Roman" w:cs="Times New Roman"/>
      <w:sz w:val="28"/>
      <w:szCs w:val="28"/>
      <w:lang w:val="uk-UA"/>
    </w:rPr>
  </w:style>
  <w:style w:type="paragraph" w:customStyle="1" w:styleId="diserwork">
    <w:name w:val="diser.work"/>
    <w:basedOn w:val="ab"/>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b">
    <w:name w:val="мій стиль"/>
    <w:basedOn w:val="ab"/>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c"/>
    <w:rsid w:val="003A1E74"/>
    <w:rPr>
      <w:rFonts w:ascii="Georgia" w:hAnsi="Georgia" w:cs="Georgia"/>
      <w:i/>
      <w:iCs/>
      <w:color w:val="auto"/>
      <w:sz w:val="24"/>
      <w:szCs w:val="24"/>
    </w:rPr>
  </w:style>
  <w:style w:type="character" w:customStyle="1" w:styleId="goohl2">
    <w:name w:val="goohl2"/>
    <w:basedOn w:val="ac"/>
    <w:rsid w:val="003A1E74"/>
  </w:style>
  <w:style w:type="character" w:customStyle="1" w:styleId="goohl0">
    <w:name w:val="goohl0"/>
    <w:basedOn w:val="ac"/>
    <w:rsid w:val="003A1E74"/>
  </w:style>
  <w:style w:type="character" w:customStyle="1" w:styleId="afffffffffffffffffffffffc">
    <w:name w:val="Основной текст Знак Знак"/>
    <w:basedOn w:val="ac"/>
    <w:rsid w:val="003A1E74"/>
    <w:rPr>
      <w:sz w:val="24"/>
      <w:szCs w:val="24"/>
      <w:lang w:val="uk-UA" w:eastAsia="ru-RU"/>
    </w:rPr>
  </w:style>
  <w:style w:type="character" w:customStyle="1" w:styleId="FontStyle51">
    <w:name w:val="Font Style51"/>
    <w:basedOn w:val="ac"/>
    <w:rsid w:val="003A1E74"/>
    <w:rPr>
      <w:rFonts w:ascii="Times New Roman" w:hAnsi="Times New Roman" w:cs="Times New Roman"/>
      <w:sz w:val="26"/>
      <w:szCs w:val="26"/>
    </w:rPr>
  </w:style>
  <w:style w:type="character" w:customStyle="1" w:styleId="FontStyle52">
    <w:name w:val="Font Style52"/>
    <w:basedOn w:val="ac"/>
    <w:rsid w:val="003A1E74"/>
    <w:rPr>
      <w:rFonts w:ascii="Times New Roman" w:hAnsi="Times New Roman" w:cs="Times New Roman"/>
      <w:i/>
      <w:iCs/>
      <w:sz w:val="26"/>
      <w:szCs w:val="26"/>
    </w:rPr>
  </w:style>
  <w:style w:type="paragraph" w:customStyle="1" w:styleId="TNR14">
    <w:name w:val="T N R 14"/>
    <w:basedOn w:val="ab"/>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c"/>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b"/>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c"/>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b"/>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c"/>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d">
    <w:name w:val="стиль для ссылок"/>
    <w:basedOn w:val="ac"/>
    <w:rsid w:val="00094139"/>
    <w:rPr>
      <w:rFonts w:ascii="Times New Roman" w:hAnsi="Times New Roman"/>
      <w:i/>
      <w:sz w:val="20"/>
    </w:rPr>
  </w:style>
  <w:style w:type="paragraph" w:customStyle="1" w:styleId="afffffffffffffffffffffffe">
    <w:name w:val="для ссылок"/>
    <w:basedOn w:val="ab"/>
    <w:link w:val="affffffffffffffffffffffff"/>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
    <w:name w:val="для ссылок Знак"/>
    <w:basedOn w:val="ac"/>
    <w:link w:val="afffffffffffffffffffffffe"/>
    <w:rsid w:val="00094139"/>
    <w:rPr>
      <w:rFonts w:ascii="Times New Roman" w:eastAsia="Times New Roman" w:hAnsi="Times New Roman" w:cs="Times New Roman"/>
      <w:i/>
      <w:sz w:val="16"/>
    </w:rPr>
  </w:style>
  <w:style w:type="character" w:customStyle="1" w:styleId="fulltextarticle">
    <w:name w:val="fulltextarticle"/>
    <w:basedOn w:val="ac"/>
    <w:rsid w:val="00094139"/>
  </w:style>
  <w:style w:type="character" w:customStyle="1" w:styleId="fulltexttitle">
    <w:name w:val="fulltexttitle"/>
    <w:basedOn w:val="ac"/>
    <w:rsid w:val="00094139"/>
  </w:style>
  <w:style w:type="paragraph" w:customStyle="1" w:styleId="13">
    <w:name w:val="Стиль1заголовок"/>
    <w:basedOn w:val="affffffffd"/>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b"/>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b"/>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c"/>
    <w:link w:val="4f7"/>
    <w:rsid w:val="00094139"/>
    <w:rPr>
      <w:rFonts w:ascii="Garamond" w:eastAsia="Garamond" w:hAnsi="Garamond" w:cs="Garamond"/>
      <w:bCs/>
      <w:sz w:val="28"/>
      <w:szCs w:val="24"/>
      <w:lang w:eastAsia="ar-SA"/>
    </w:rPr>
  </w:style>
  <w:style w:type="character" w:customStyle="1" w:styleId="FontStyle22">
    <w:name w:val="Font Style22"/>
    <w:basedOn w:val="ac"/>
    <w:rsid w:val="00094139"/>
    <w:rPr>
      <w:rFonts w:ascii="Times New Roman" w:hAnsi="Times New Roman" w:cs="Times New Roman"/>
      <w:sz w:val="24"/>
      <w:szCs w:val="24"/>
    </w:rPr>
  </w:style>
  <w:style w:type="character" w:customStyle="1" w:styleId="personname">
    <w:name w:val="person_name"/>
    <w:basedOn w:val="ac"/>
    <w:rsid w:val="00094139"/>
  </w:style>
  <w:style w:type="paragraph" w:customStyle="1" w:styleId="font0">
    <w:name w:val="font0"/>
    <w:basedOn w:val="ab"/>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b"/>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b"/>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b"/>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b"/>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b"/>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b"/>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b"/>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b"/>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b"/>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b"/>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b"/>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b"/>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b"/>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b"/>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b"/>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b"/>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b"/>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b"/>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b"/>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b"/>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b"/>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b"/>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b"/>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b"/>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b"/>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b"/>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b"/>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b"/>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b"/>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b"/>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b"/>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b"/>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b"/>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b"/>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b"/>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b"/>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b"/>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b"/>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b"/>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b"/>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c"/>
    <w:rsid w:val="00094139"/>
  </w:style>
  <w:style w:type="character" w:customStyle="1" w:styleId="1ffffffff">
    <w:name w:val="Текст выноски Знак1"/>
    <w:basedOn w:val="ac"/>
    <w:uiPriority w:val="99"/>
    <w:semiHidden/>
    <w:rsid w:val="00094139"/>
    <w:rPr>
      <w:rFonts w:ascii="Tahoma" w:hAnsi="Tahoma" w:cs="Tahoma"/>
      <w:sz w:val="16"/>
      <w:szCs w:val="16"/>
    </w:rPr>
  </w:style>
  <w:style w:type="character" w:customStyle="1" w:styleId="attribute-value">
    <w:name w:val="attribute-value"/>
    <w:basedOn w:val="ac"/>
    <w:rsid w:val="00094139"/>
  </w:style>
  <w:style w:type="paragraph" w:customStyle="1" w:styleId="generaltext">
    <w:name w:val="general_text"/>
    <w:basedOn w:val="ab"/>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c"/>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b"/>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b"/>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b"/>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b"/>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b"/>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c"/>
    <w:rsid w:val="00730BA1"/>
    <w:rPr>
      <w:b/>
    </w:rPr>
  </w:style>
  <w:style w:type="paragraph" w:customStyle="1" w:styleId="500">
    <w:name w:val="Стиль500"/>
    <w:basedOn w:val="ab"/>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0">
    <w:name w:val="Название таблицы Знак"/>
    <w:basedOn w:val="affffffffffffffffffff6"/>
    <w:next w:val="ab"/>
    <w:rsid w:val="000B7376"/>
    <w:pPr>
      <w:keepNext/>
      <w:keepLines/>
      <w:spacing w:before="360" w:after="120"/>
      <w:ind w:firstLine="567"/>
    </w:pPr>
    <w:rPr>
      <w:spacing w:val="0"/>
      <w:sz w:val="22"/>
      <w:lang w:val="ru-RU" w:eastAsia="uk-UA"/>
    </w:rPr>
  </w:style>
  <w:style w:type="paragraph" w:customStyle="1" w:styleId="affffffffffffffffffffffff1">
    <w:name w:val="таблица"/>
    <w:basedOn w:val="ab"/>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b"/>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b"/>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b"/>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c"/>
    <w:rsid w:val="00386690"/>
    <w:rPr>
      <w:rFonts w:ascii="Verdana" w:hAnsi="Verdana" w:hint="default"/>
      <w:color w:val="000000"/>
      <w:sz w:val="15"/>
      <w:szCs w:val="15"/>
    </w:rPr>
  </w:style>
  <w:style w:type="character" w:customStyle="1" w:styleId="bookpages">
    <w:name w:val="bookpages"/>
    <w:basedOn w:val="ac"/>
    <w:rsid w:val="00386690"/>
    <w:rPr>
      <w:bdr w:val="single" w:sz="6" w:space="0" w:color="FFFFFF" w:frame="1"/>
      <w:shd w:val="clear" w:color="auto" w:fill="FFFFFF"/>
    </w:rPr>
  </w:style>
  <w:style w:type="character" w:customStyle="1" w:styleId="c11">
    <w:name w:val="c11"/>
    <w:basedOn w:val="ac"/>
    <w:rsid w:val="0014481E"/>
    <w:rPr>
      <w:color w:val="auto"/>
    </w:rPr>
  </w:style>
  <w:style w:type="paragraph" w:customStyle="1" w:styleId="msobodytextindentc16">
    <w:name w:val="msobodytextindent c16"/>
    <w:basedOn w:val="ab"/>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b"/>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c"/>
    <w:rsid w:val="0014481E"/>
    <w:rPr>
      <w:b/>
      <w:bCs/>
      <w:color w:val="333399"/>
    </w:rPr>
  </w:style>
  <w:style w:type="paragraph" w:customStyle="1" w:styleId="style11">
    <w:name w:val="style1"/>
    <w:basedOn w:val="ab"/>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b"/>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1"/>
    <w:next w:val="aff1"/>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c"/>
    <w:rsid w:val="00FD207C"/>
    <w:rPr>
      <w:rFonts w:ascii="Cambria" w:hAnsi="Cambria" w:cs="Times New Roman" w:hint="default"/>
      <w:b/>
      <w:bCs/>
      <w:kern w:val="32"/>
      <w:sz w:val="32"/>
      <w:szCs w:val="32"/>
      <w:lang w:val="uk-UA" w:eastAsia="x-none"/>
    </w:rPr>
  </w:style>
  <w:style w:type="character" w:customStyle="1" w:styleId="Heading2Char">
    <w:name w:val="Heading 2 Char"/>
    <w:basedOn w:val="ac"/>
    <w:rsid w:val="00FD207C"/>
    <w:rPr>
      <w:rFonts w:ascii="Cambria" w:hAnsi="Cambria" w:cs="Times New Roman" w:hint="default"/>
      <w:b/>
      <w:bCs/>
      <w:i/>
      <w:iCs/>
      <w:sz w:val="28"/>
      <w:szCs w:val="28"/>
      <w:lang w:val="uk-UA" w:eastAsia="x-none"/>
    </w:rPr>
  </w:style>
  <w:style w:type="character" w:customStyle="1" w:styleId="Heading3Char">
    <w:name w:val="Heading 3 Char"/>
    <w:basedOn w:val="ac"/>
    <w:rsid w:val="00FD207C"/>
    <w:rPr>
      <w:rFonts w:ascii="Cambria" w:hAnsi="Cambria" w:cs="Times New Roman" w:hint="default"/>
      <w:b/>
      <w:bCs/>
      <w:sz w:val="26"/>
      <w:szCs w:val="26"/>
      <w:lang w:val="uk-UA" w:eastAsia="x-none"/>
    </w:rPr>
  </w:style>
  <w:style w:type="character" w:customStyle="1" w:styleId="Heading4Char">
    <w:name w:val="Heading 4 Char"/>
    <w:basedOn w:val="ac"/>
    <w:rsid w:val="00FD207C"/>
    <w:rPr>
      <w:rFonts w:ascii="Calibri" w:hAnsi="Calibri" w:cs="Times New Roman" w:hint="default"/>
      <w:b/>
      <w:bCs/>
      <w:sz w:val="28"/>
      <w:szCs w:val="28"/>
      <w:lang w:val="uk-UA" w:eastAsia="x-none"/>
    </w:rPr>
  </w:style>
  <w:style w:type="character" w:customStyle="1" w:styleId="Heading5Char">
    <w:name w:val="Heading 5 Char"/>
    <w:basedOn w:val="ac"/>
    <w:rsid w:val="00FD207C"/>
    <w:rPr>
      <w:rFonts w:ascii="Calibri" w:hAnsi="Calibri" w:cs="Times New Roman" w:hint="default"/>
      <w:b/>
      <w:bCs/>
      <w:i/>
      <w:iCs/>
      <w:sz w:val="26"/>
      <w:szCs w:val="26"/>
      <w:lang w:val="uk-UA" w:eastAsia="x-none"/>
    </w:rPr>
  </w:style>
  <w:style w:type="character" w:customStyle="1" w:styleId="BalloonTextChar">
    <w:name w:val="Balloon Text Char"/>
    <w:basedOn w:val="ac"/>
    <w:rsid w:val="00FD207C"/>
    <w:rPr>
      <w:rFonts w:ascii="Tahoma" w:hAnsi="Tahoma" w:cs="Tahoma" w:hint="default"/>
      <w:sz w:val="16"/>
      <w:szCs w:val="16"/>
      <w:lang w:val="uk-UA" w:eastAsia="x-none"/>
    </w:rPr>
  </w:style>
  <w:style w:type="character" w:customStyle="1" w:styleId="BodyText2Char">
    <w:name w:val="Body Text 2 Char"/>
    <w:basedOn w:val="ac"/>
    <w:rsid w:val="00FD207C"/>
    <w:rPr>
      <w:rFonts w:ascii="Times New Roman" w:hAnsi="Times New Roman" w:cs="Times New Roman" w:hint="default"/>
      <w:sz w:val="24"/>
      <w:szCs w:val="24"/>
      <w:lang w:val="uk-UA" w:eastAsia="x-none"/>
    </w:rPr>
  </w:style>
  <w:style w:type="character" w:customStyle="1" w:styleId="BodyTextChar">
    <w:name w:val="Body Text Char"/>
    <w:basedOn w:val="ac"/>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c"/>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c"/>
    <w:rsid w:val="00FD207C"/>
    <w:rPr>
      <w:rFonts w:ascii="Times New Roman" w:hAnsi="Times New Roman" w:cs="Times New Roman" w:hint="default"/>
      <w:sz w:val="16"/>
      <w:szCs w:val="16"/>
      <w:lang w:val="uk-UA" w:eastAsia="x-none"/>
    </w:rPr>
  </w:style>
  <w:style w:type="character" w:customStyle="1" w:styleId="HeaderChar">
    <w:name w:val="Header Char"/>
    <w:basedOn w:val="ac"/>
    <w:rsid w:val="00FD207C"/>
    <w:rPr>
      <w:rFonts w:ascii="Times New Roman" w:hAnsi="Times New Roman" w:cs="Times New Roman" w:hint="default"/>
      <w:sz w:val="24"/>
      <w:szCs w:val="24"/>
      <w:lang w:val="uk-UA" w:eastAsia="x-none"/>
    </w:rPr>
  </w:style>
  <w:style w:type="character" w:customStyle="1" w:styleId="FooterChar">
    <w:name w:val="Footer Char"/>
    <w:basedOn w:val="ac"/>
    <w:rsid w:val="00FD207C"/>
    <w:rPr>
      <w:rFonts w:ascii="Times New Roman" w:hAnsi="Times New Roman" w:cs="Times New Roman" w:hint="default"/>
      <w:sz w:val="24"/>
      <w:szCs w:val="24"/>
      <w:lang w:val="uk-UA" w:eastAsia="x-none"/>
    </w:rPr>
  </w:style>
  <w:style w:type="character" w:customStyle="1" w:styleId="TitleChar">
    <w:name w:val="Title Char"/>
    <w:basedOn w:val="ac"/>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c"/>
    <w:rsid w:val="00FD207C"/>
    <w:rPr>
      <w:rFonts w:ascii="Times New Roman" w:hAnsi="Times New Roman" w:cs="Times New Roman" w:hint="default"/>
      <w:sz w:val="24"/>
      <w:szCs w:val="24"/>
      <w:lang w:val="uk-UA" w:eastAsia="x-none"/>
    </w:rPr>
  </w:style>
  <w:style w:type="character" w:customStyle="1" w:styleId="CommentTextChar">
    <w:name w:val="Comment Text Char"/>
    <w:basedOn w:val="ac"/>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c"/>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b"/>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c"/>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b"/>
    <w:next w:val="ab"/>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2">
    <w:name w:val="нумерований список"/>
    <w:basedOn w:val="ab"/>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b"/>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b"/>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b"/>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c"/>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b"/>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b"/>
    <w:rsid w:val="00EC144A"/>
    <w:pPr>
      <w:suppressAutoHyphens w:val="0"/>
    </w:pPr>
    <w:rPr>
      <w:rFonts w:ascii="Tahoma" w:eastAsia="Times New Roman" w:hAnsi="Tahoma" w:cs="Tahoma"/>
      <w:sz w:val="16"/>
      <w:szCs w:val="16"/>
      <w:lang w:val="uk-UA" w:eastAsia="uk-UA"/>
    </w:rPr>
  </w:style>
  <w:style w:type="paragraph" w:customStyle="1" w:styleId="affffffffffffffffffffffff3">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4">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5">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6">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7">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8">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b">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b"/>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b"/>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c"/>
    <w:rsid w:val="00DB1D95"/>
    <w:rPr>
      <w:b/>
    </w:rPr>
  </w:style>
  <w:style w:type="paragraph" w:customStyle="1" w:styleId="5fc">
    <w:name w:val="Текст выноски5"/>
    <w:basedOn w:val="ab"/>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b"/>
    <w:next w:val="ab"/>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b"/>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b"/>
    <w:next w:val="ab"/>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b"/>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c"/>
    <w:rsid w:val="004D3393"/>
    <w:rPr>
      <w:sz w:val="24"/>
      <w:szCs w:val="24"/>
      <w:lang w:val="uk-UA" w:eastAsia="ru-RU"/>
    </w:rPr>
  </w:style>
  <w:style w:type="paragraph" w:customStyle="1" w:styleId="3fff8">
    <w:name w:val="Тема примечания3"/>
    <w:basedOn w:val="aff1"/>
    <w:next w:val="aff1"/>
    <w:rsid w:val="004D3393"/>
    <w:pPr>
      <w:widowControl/>
    </w:pPr>
    <w:rPr>
      <w:rFonts w:ascii="Times New Roman" w:eastAsia="Times New Roman" w:hAnsi="Times New Roman" w:cs="Times New Roman"/>
      <w:b/>
      <w:bCs/>
    </w:rPr>
  </w:style>
  <w:style w:type="paragraph" w:customStyle="1" w:styleId="6f2">
    <w:name w:val="Текст выноски6"/>
    <w:basedOn w:val="ab"/>
    <w:rsid w:val="004D3393"/>
    <w:pPr>
      <w:suppressAutoHyphens w:val="0"/>
    </w:pPr>
    <w:rPr>
      <w:rFonts w:ascii="Tahoma" w:eastAsia="Times New Roman" w:hAnsi="Tahoma" w:cs="Tahoma"/>
      <w:sz w:val="16"/>
      <w:szCs w:val="16"/>
      <w:lang w:eastAsia="ru-RU"/>
    </w:rPr>
  </w:style>
  <w:style w:type="paragraph" w:styleId="5">
    <w:name w:val="List Number 5"/>
    <w:basedOn w:val="ab"/>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b"/>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c"/>
    <w:rsid w:val="00425582"/>
  </w:style>
  <w:style w:type="character" w:customStyle="1" w:styleId="fieldyear">
    <w:name w:val="field_year"/>
    <w:basedOn w:val="ac"/>
    <w:rsid w:val="00425582"/>
  </w:style>
  <w:style w:type="character" w:customStyle="1" w:styleId="fieldtitle">
    <w:name w:val="field_title"/>
    <w:basedOn w:val="ac"/>
    <w:rsid w:val="00425582"/>
  </w:style>
  <w:style w:type="character" w:customStyle="1" w:styleId="fieldthesistype">
    <w:name w:val="field_thesistype"/>
    <w:basedOn w:val="ac"/>
    <w:rsid w:val="00425582"/>
  </w:style>
  <w:style w:type="character" w:customStyle="1" w:styleId="fielddepartment">
    <w:name w:val="field_department"/>
    <w:basedOn w:val="ac"/>
    <w:rsid w:val="00425582"/>
  </w:style>
  <w:style w:type="character" w:customStyle="1" w:styleId="fieldinstitution">
    <w:name w:val="field_institution"/>
    <w:basedOn w:val="ac"/>
    <w:rsid w:val="00425582"/>
  </w:style>
  <w:style w:type="character" w:customStyle="1" w:styleId="small1">
    <w:name w:val="small1"/>
    <w:basedOn w:val="ac"/>
    <w:rsid w:val="00425582"/>
    <w:rPr>
      <w:rFonts w:ascii="Verdana" w:hAnsi="Verdana" w:hint="default"/>
      <w:sz w:val="20"/>
      <w:szCs w:val="20"/>
    </w:rPr>
  </w:style>
  <w:style w:type="character" w:customStyle="1" w:styleId="smallltblue1">
    <w:name w:val="smallltblue1"/>
    <w:basedOn w:val="ac"/>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b"/>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c">
    <w:name w:val="номер"/>
    <w:basedOn w:val="ab"/>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b"/>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c"/>
    <w:rsid w:val="001F3D5E"/>
    <w:rPr>
      <w:rFonts w:ascii="Arial" w:hAnsi="Arial" w:cs="Arial"/>
      <w:color w:val="000000"/>
      <w:sz w:val="16"/>
      <w:szCs w:val="16"/>
      <w:shd w:val="clear" w:color="auto" w:fill="FFFFFF"/>
    </w:rPr>
  </w:style>
  <w:style w:type="character" w:customStyle="1" w:styleId="postbody">
    <w:name w:val="postbody"/>
    <w:basedOn w:val="ac"/>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c"/>
    <w:rsid w:val="00B125DB"/>
  </w:style>
  <w:style w:type="character" w:customStyle="1" w:styleId="karticletext">
    <w:name w:val="karticletext"/>
    <w:basedOn w:val="ac"/>
    <w:rsid w:val="00B125DB"/>
  </w:style>
  <w:style w:type="character" w:customStyle="1" w:styleId="3fff9">
    <w:name w:val="Строгий3"/>
    <w:rsid w:val="00B125DB"/>
    <w:rPr>
      <w:b/>
    </w:rPr>
  </w:style>
  <w:style w:type="character" w:customStyle="1" w:styleId="karticleheadline1">
    <w:name w:val="karticleheadline1"/>
    <w:basedOn w:val="ac"/>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c"/>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b"/>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b"/>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d">
    <w:name w:val="Стиль Основной текст с отступом + курсив Знак"/>
    <w:basedOn w:val="af6"/>
    <w:rsid w:val="00A93644"/>
    <w:rPr>
      <w:i/>
      <w:iCs/>
      <w:sz w:val="28"/>
      <w:szCs w:val="24"/>
      <w:lang w:val="ru-RU" w:eastAsia="ru-RU" w:bidi="ar-SA"/>
    </w:rPr>
  </w:style>
  <w:style w:type="paragraph" w:customStyle="1" w:styleId="affffffffffffffffffffffffe">
    <w:name w:val="Стиль Основной текст с отступом + По центру"/>
    <w:basedOn w:val="affffffff2"/>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
    <w:name w:val="Стиль Основной текст с отступом + полужирный По центру"/>
    <w:basedOn w:val="affffffff2"/>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0">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c"/>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6"/>
    <w:rsid w:val="00E14CEF"/>
    <w:rPr>
      <w:spacing w:val="2"/>
      <w:sz w:val="24"/>
      <w:szCs w:val="24"/>
      <w:lang w:val="en-GB" w:eastAsia="ru-RU"/>
    </w:rPr>
  </w:style>
  <w:style w:type="character" w:customStyle="1" w:styleId="afffffffffffffffffffffffff1">
    <w:name w:val="пример без курсива Знак"/>
    <w:basedOn w:val="ac"/>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2">
    <w:name w:val="Стиль Пример с номером + курсив Знак"/>
    <w:basedOn w:val="ac"/>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c"/>
    <w:rsid w:val="00FA45E7"/>
    <w:rPr>
      <w:sz w:val="28"/>
      <w:szCs w:val="24"/>
      <w:lang w:val="uk-UA" w:eastAsia="ru-RU" w:bidi="ar-SA"/>
    </w:rPr>
  </w:style>
  <w:style w:type="character" w:customStyle="1" w:styleId="1ffffffff3">
    <w:name w:val="Знак Знак1"/>
    <w:basedOn w:val="ac"/>
    <w:rsid w:val="00FA45E7"/>
    <w:rPr>
      <w:b/>
      <w:bCs/>
      <w:sz w:val="24"/>
      <w:szCs w:val="28"/>
      <w:lang w:val="uk-UA" w:eastAsia="ru-RU" w:bidi="ar-SA"/>
    </w:rPr>
  </w:style>
  <w:style w:type="character" w:customStyle="1" w:styleId="afffffffffffffffffffffffff3">
    <w:name w:val="Знак Знак"/>
    <w:basedOn w:val="ac"/>
    <w:rsid w:val="00FA45E7"/>
    <w:rPr>
      <w:sz w:val="24"/>
      <w:szCs w:val="24"/>
      <w:lang w:val="uk-UA" w:eastAsia="ru-RU" w:bidi="ar-SA"/>
    </w:rPr>
  </w:style>
  <w:style w:type="character" w:customStyle="1" w:styleId="sp6">
    <w:name w:val="sp6"/>
    <w:basedOn w:val="ac"/>
    <w:rsid w:val="00FA45E7"/>
  </w:style>
  <w:style w:type="character" w:customStyle="1" w:styleId="Web0">
    <w:name w:val="Обычный (Web) Знак Знак"/>
    <w:basedOn w:val="ac"/>
    <w:rsid w:val="00FA45E7"/>
    <w:rPr>
      <w:color w:val="333333"/>
      <w:sz w:val="24"/>
      <w:szCs w:val="24"/>
      <w:lang w:val="ru-RU" w:eastAsia="ru-RU" w:bidi="ar-SA"/>
    </w:rPr>
  </w:style>
  <w:style w:type="character" w:customStyle="1" w:styleId="txt2">
    <w:name w:val="txt2"/>
    <w:basedOn w:val="ac"/>
    <w:rsid w:val="00FA45E7"/>
  </w:style>
  <w:style w:type="character" w:customStyle="1" w:styleId="greybody1">
    <w:name w:val="greybody1"/>
    <w:basedOn w:val="ac"/>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b"/>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c"/>
    <w:rsid w:val="00FA45E7"/>
    <w:rPr>
      <w:rFonts w:ascii="Georgia" w:hAnsi="Georgia" w:hint="default"/>
      <w:sz w:val="22"/>
      <w:szCs w:val="22"/>
    </w:rPr>
  </w:style>
  <w:style w:type="character" w:customStyle="1" w:styleId="pagetitle1">
    <w:name w:val="pagetitle1"/>
    <w:basedOn w:val="ac"/>
    <w:rsid w:val="00FA45E7"/>
    <w:rPr>
      <w:rFonts w:ascii="Verdana" w:hAnsi="Verdana" w:hint="default"/>
      <w:b/>
      <w:bCs/>
      <w:color w:val="000080"/>
      <w:sz w:val="24"/>
      <w:szCs w:val="24"/>
    </w:rPr>
  </w:style>
  <w:style w:type="character" w:customStyle="1" w:styleId="style31">
    <w:name w:val="style31"/>
    <w:basedOn w:val="ac"/>
    <w:rsid w:val="00FA45E7"/>
    <w:rPr>
      <w:color w:val="000000"/>
    </w:rPr>
  </w:style>
  <w:style w:type="paragraph" w:customStyle="1" w:styleId="plattekst">
    <w:name w:val="plattekst"/>
    <w:basedOn w:val="ab"/>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c"/>
    <w:rsid w:val="00FA45E7"/>
    <w:rPr>
      <w:rFonts w:ascii="Verdana" w:hAnsi="Verdana" w:hint="default"/>
      <w:color w:val="000000"/>
      <w:sz w:val="24"/>
      <w:szCs w:val="24"/>
    </w:rPr>
  </w:style>
  <w:style w:type="paragraph" w:customStyle="1" w:styleId="ety">
    <w:name w:val="ety"/>
    <w:basedOn w:val="ab"/>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b"/>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c"/>
    <w:rsid w:val="00FA45E7"/>
    <w:rPr>
      <w:color w:val="FF9900"/>
    </w:rPr>
  </w:style>
  <w:style w:type="paragraph" w:customStyle="1" w:styleId="14f3">
    <w:name w:val="Обычный + 14 пт"/>
    <w:aliases w:val="полужирный,По ширине,Первая строка:  0,63 см,Справа:"/>
    <w:basedOn w:val="ab"/>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c"/>
    <w:rsid w:val="00FA45E7"/>
    <w:rPr>
      <w:rFonts w:ascii="Tahoma" w:hAnsi="Tahoma" w:cs="Tahoma" w:hint="default"/>
      <w:b/>
      <w:bCs/>
      <w:color w:val="003366"/>
      <w:sz w:val="24"/>
      <w:szCs w:val="24"/>
    </w:rPr>
  </w:style>
  <w:style w:type="character" w:customStyle="1" w:styleId="a50">
    <w:name w:val="a5"/>
    <w:basedOn w:val="ac"/>
    <w:rsid w:val="00FA45E7"/>
  </w:style>
  <w:style w:type="paragraph" w:customStyle="1" w:styleId="cap1">
    <w:name w:val="cap1"/>
    <w:basedOn w:val="ab"/>
    <w:rsid w:val="002953C8"/>
    <w:pPr>
      <w:suppressAutoHyphens w:val="0"/>
    </w:pPr>
    <w:rPr>
      <w:rFonts w:ascii="Arial" w:eastAsia="Times New Roman" w:hAnsi="Arial" w:cs="Arial"/>
      <w:color w:val="797979"/>
      <w:lang w:eastAsia="ru-RU"/>
    </w:rPr>
  </w:style>
  <w:style w:type="paragraph" w:customStyle="1" w:styleId="cap2">
    <w:name w:val="cap2"/>
    <w:basedOn w:val="ab"/>
    <w:rsid w:val="002953C8"/>
    <w:pPr>
      <w:suppressAutoHyphens w:val="0"/>
    </w:pPr>
    <w:rPr>
      <w:rFonts w:ascii="Arial" w:eastAsia="Times New Roman" w:hAnsi="Arial" w:cs="Arial"/>
      <w:color w:val="797979"/>
      <w:lang w:eastAsia="ru-RU"/>
    </w:rPr>
  </w:style>
  <w:style w:type="paragraph" w:customStyle="1" w:styleId="menu">
    <w:name w:val="menu"/>
    <w:basedOn w:val="ab"/>
    <w:rsid w:val="002953C8"/>
    <w:pPr>
      <w:suppressAutoHyphens w:val="0"/>
    </w:pPr>
    <w:rPr>
      <w:rFonts w:ascii="Arial" w:eastAsia="Times New Roman" w:hAnsi="Arial" w:cs="Arial"/>
      <w:color w:val="000099"/>
      <w:lang w:eastAsia="ru-RU"/>
    </w:rPr>
  </w:style>
  <w:style w:type="paragraph" w:customStyle="1" w:styleId="centerhead">
    <w:name w:val="centerhead"/>
    <w:basedOn w:val="ab"/>
    <w:rsid w:val="002953C8"/>
    <w:pPr>
      <w:suppressAutoHyphens w:val="0"/>
    </w:pPr>
    <w:rPr>
      <w:rFonts w:ascii="Arial" w:eastAsia="Times New Roman" w:hAnsi="Arial" w:cs="Arial"/>
      <w:b/>
      <w:bCs/>
      <w:color w:val="7F838B"/>
      <w:lang w:eastAsia="ru-RU"/>
    </w:rPr>
  </w:style>
  <w:style w:type="paragraph" w:customStyle="1" w:styleId="bordercolor">
    <w:name w:val="bordercolor"/>
    <w:basedOn w:val="ab"/>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b"/>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b"/>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b"/>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b"/>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b"/>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b"/>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b"/>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b"/>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b"/>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b"/>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b"/>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b"/>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b"/>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b"/>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b"/>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c"/>
    <w:rsid w:val="002953C8"/>
    <w:rPr>
      <w:b/>
      <w:bCs/>
      <w:color w:val="0000FF"/>
    </w:rPr>
  </w:style>
  <w:style w:type="character" w:customStyle="1" w:styleId="rvts2">
    <w:name w:val="rvts2"/>
    <w:basedOn w:val="ac"/>
    <w:rsid w:val="002953C8"/>
    <w:rPr>
      <w:b/>
      <w:bCs/>
      <w:color w:val="000080"/>
    </w:rPr>
  </w:style>
  <w:style w:type="character" w:customStyle="1" w:styleId="rvts3">
    <w:name w:val="rvts3"/>
    <w:basedOn w:val="ac"/>
    <w:rsid w:val="002953C8"/>
    <w:rPr>
      <w:i/>
      <w:iCs/>
      <w:color w:val="800000"/>
    </w:rPr>
  </w:style>
  <w:style w:type="character" w:customStyle="1" w:styleId="rvts4">
    <w:name w:val="rvts4"/>
    <w:basedOn w:val="ac"/>
    <w:rsid w:val="002953C8"/>
    <w:rPr>
      <w:color w:val="008000"/>
      <w:u w:val="single"/>
    </w:rPr>
  </w:style>
  <w:style w:type="character" w:customStyle="1" w:styleId="rvts5">
    <w:name w:val="rvts5"/>
    <w:basedOn w:val="ac"/>
    <w:rsid w:val="002953C8"/>
    <w:rPr>
      <w:color w:val="008000"/>
      <w:u w:val="single"/>
    </w:rPr>
  </w:style>
  <w:style w:type="character" w:customStyle="1" w:styleId="highlight1">
    <w:name w:val="highlight1"/>
    <w:basedOn w:val="ac"/>
    <w:rsid w:val="002953C8"/>
    <w:rPr>
      <w:b/>
      <w:bCs/>
    </w:rPr>
  </w:style>
  <w:style w:type="character" w:customStyle="1" w:styleId="norm121">
    <w:name w:val="norm121"/>
    <w:basedOn w:val="ac"/>
    <w:rsid w:val="002953C8"/>
    <w:rPr>
      <w:rFonts w:ascii="Verdana" w:hAnsi="Verdana"/>
      <w:color w:val="000000"/>
      <w:sz w:val="18"/>
      <w:szCs w:val="18"/>
    </w:rPr>
  </w:style>
  <w:style w:type="paragraph" w:customStyle="1" w:styleId="7f0">
    <w:name w:val="Текст выноски7"/>
    <w:basedOn w:val="ab"/>
    <w:rsid w:val="002953C8"/>
    <w:pPr>
      <w:suppressAutoHyphens w:val="0"/>
    </w:pPr>
    <w:rPr>
      <w:rFonts w:ascii="Tahoma" w:eastAsia="Times New Roman" w:hAnsi="Tahoma" w:cs="Tahoma"/>
      <w:sz w:val="16"/>
      <w:szCs w:val="16"/>
      <w:lang w:eastAsia="en-US"/>
    </w:rPr>
  </w:style>
  <w:style w:type="paragraph" w:styleId="afffffffffffffffffffffffff4">
    <w:name w:val="toa heading"/>
    <w:basedOn w:val="ab"/>
    <w:next w:val="ab"/>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b"/>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b"/>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b"/>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b"/>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b"/>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5">
    <w:name w:val="Разделитель"/>
    <w:basedOn w:val="ab"/>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c"/>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c"/>
    <w:rsid w:val="00CF0DE8"/>
    <w:rPr>
      <w:rFonts w:ascii="Courier New" w:eastAsia="Times New Roman" w:hAnsi="Courier New"/>
      <w:sz w:val="20"/>
    </w:rPr>
  </w:style>
  <w:style w:type="paragraph" w:customStyle="1" w:styleId="headword">
    <w:name w:val="headword"/>
    <w:basedOn w:val="ab"/>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b"/>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c"/>
    <w:rsid w:val="001A5206"/>
  </w:style>
  <w:style w:type="character" w:customStyle="1" w:styleId="sender">
    <w:name w:val="sender"/>
    <w:basedOn w:val="ac"/>
    <w:rsid w:val="001A5206"/>
  </w:style>
  <w:style w:type="character" w:customStyle="1" w:styleId="4ff5">
    <w:name w:val="Дата4"/>
    <w:basedOn w:val="ac"/>
    <w:rsid w:val="001A5206"/>
  </w:style>
  <w:style w:type="character" w:customStyle="1" w:styleId="cald-example1">
    <w:name w:val="cald-example1"/>
    <w:basedOn w:val="ac"/>
    <w:rsid w:val="001A5206"/>
    <w:rPr>
      <w:rFonts w:ascii="Verdana" w:hAnsi="Verdana" w:cs="Verdana"/>
      <w:i/>
      <w:iCs/>
      <w:color w:val="auto"/>
      <w:sz w:val="24"/>
      <w:szCs w:val="24"/>
    </w:rPr>
  </w:style>
  <w:style w:type="character" w:customStyle="1" w:styleId="6f3">
    <w:name w:val="Гиперссылка6"/>
    <w:basedOn w:val="ac"/>
    <w:rsid w:val="001A5206"/>
    <w:rPr>
      <w:color w:val="auto"/>
      <w:u w:val="none"/>
      <w:effect w:val="none"/>
    </w:rPr>
  </w:style>
  <w:style w:type="character" w:customStyle="1" w:styleId="brokenlink">
    <w:name w:val="brokenlink"/>
    <w:basedOn w:val="ac"/>
    <w:rsid w:val="001A5206"/>
  </w:style>
  <w:style w:type="character" w:customStyle="1" w:styleId="fieldvalue1">
    <w:name w:val="fieldvalue1"/>
    <w:basedOn w:val="ac"/>
    <w:rsid w:val="001A5206"/>
    <w:rPr>
      <w:rFonts w:ascii="Arial" w:hAnsi="Arial" w:cs="Arial"/>
      <w:color w:val="000000"/>
      <w:sz w:val="22"/>
      <w:szCs w:val="22"/>
    </w:rPr>
  </w:style>
  <w:style w:type="paragraph" w:customStyle="1" w:styleId="afffffffffffffffffffffffff6">
    <w:name w:val="Укр"/>
    <w:basedOn w:val="ab"/>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b"/>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6"/>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7">
    <w:name w:val="Назва рисунка"/>
    <w:basedOn w:val="affffffffffffffffffff6"/>
    <w:autoRedefine/>
    <w:rsid w:val="006241B6"/>
    <w:pPr>
      <w:ind w:firstLine="0"/>
      <w:jc w:val="right"/>
    </w:pPr>
    <w:rPr>
      <w:i/>
      <w:iCs/>
      <w:spacing w:val="0"/>
      <w:szCs w:val="28"/>
    </w:rPr>
  </w:style>
  <w:style w:type="paragraph" w:customStyle="1" w:styleId="8f2">
    <w:name w:val="Текст выноски8"/>
    <w:basedOn w:val="ab"/>
    <w:rsid w:val="006241B6"/>
    <w:pPr>
      <w:suppressAutoHyphens w:val="0"/>
    </w:pPr>
    <w:rPr>
      <w:rFonts w:ascii="Tahoma" w:eastAsia="Times New Roman" w:hAnsi="Tahoma" w:cs="Tahoma"/>
      <w:sz w:val="16"/>
      <w:szCs w:val="16"/>
      <w:lang w:eastAsia="ru-RU"/>
    </w:rPr>
  </w:style>
  <w:style w:type="paragraph" w:customStyle="1" w:styleId="NormalRus">
    <w:name w:val="Normal_Rus"/>
    <w:basedOn w:val="ab"/>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b"/>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1"/>
    <w:next w:val="aff1"/>
    <w:rsid w:val="006241B6"/>
    <w:pPr>
      <w:widowControl/>
    </w:pPr>
    <w:rPr>
      <w:rFonts w:ascii="Times New Roman" w:eastAsia="Times New Roman" w:hAnsi="Times New Roman" w:cs="Times New Roman"/>
      <w:b/>
      <w:bCs/>
    </w:rPr>
  </w:style>
  <w:style w:type="paragraph" w:customStyle="1" w:styleId="1ffffffff5">
    <w:name w:val="Çàãîëîâîê1"/>
    <w:basedOn w:val="ab"/>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c"/>
    <w:rsid w:val="00191C95"/>
    <w:rPr>
      <w:i/>
      <w:iCs/>
      <w:vanish w:val="0"/>
      <w:webHidden w:val="0"/>
      <w:specVanish w:val="0"/>
    </w:rPr>
  </w:style>
  <w:style w:type="character" w:customStyle="1" w:styleId="Heading3Char1CharChar">
    <w:name w:val="Heading 3 Char1 Char Char"/>
    <w:basedOn w:val="ac"/>
    <w:rsid w:val="00F30791"/>
    <w:rPr>
      <w:rFonts w:eastAsia="MS Mincho"/>
      <w:sz w:val="28"/>
      <w:szCs w:val="24"/>
      <w:lang w:val="uk-UA" w:eastAsia="ja-JP" w:bidi="ar-SA"/>
    </w:rPr>
  </w:style>
  <w:style w:type="paragraph" w:customStyle="1" w:styleId="afffffffffffffffffffffffff8">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b"/>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9">
    <w:name w:val="литерату"/>
    <w:basedOn w:val="ab"/>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c"/>
    <w:rsid w:val="001A6E56"/>
    <w:rPr>
      <w:rFonts w:ascii="Arial" w:hAnsi="Arial" w:cs="Arial" w:hint="default"/>
      <w:b/>
      <w:bCs/>
      <w:color w:val="CC3300"/>
      <w:sz w:val="18"/>
      <w:szCs w:val="18"/>
    </w:rPr>
  </w:style>
  <w:style w:type="paragraph" w:customStyle="1" w:styleId="afffffffffffffffffffffffffa">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b"/>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c"/>
    <w:rsid w:val="00A212AC"/>
    <w:rPr>
      <w:rFonts w:ascii="Verdana" w:hAnsi="Verdana" w:cs="Verdana"/>
      <w:sz w:val="18"/>
      <w:szCs w:val="18"/>
    </w:rPr>
  </w:style>
  <w:style w:type="character" w:customStyle="1" w:styleId="citecrochet1">
    <w:name w:val="cite_crochet1"/>
    <w:basedOn w:val="ac"/>
    <w:rsid w:val="00A212AC"/>
    <w:rPr>
      <w:vanish/>
    </w:rPr>
  </w:style>
  <w:style w:type="paragraph" w:customStyle="1" w:styleId="r">
    <w:name w:val="r"/>
    <w:basedOn w:val="ab"/>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c"/>
    <w:rsid w:val="00A212AC"/>
  </w:style>
  <w:style w:type="paragraph" w:customStyle="1" w:styleId="14pt14pt">
    <w:name w:val="Обычный + 14 ptОбычный + 14 pt"/>
    <w:basedOn w:val="affffffff8"/>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b"/>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b">
    <w:name w:val="Табличные данные"/>
    <w:basedOn w:val="ab"/>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c"/>
    <w:rsid w:val="00773B27"/>
    <w:rPr>
      <w:rFonts w:ascii="Arial" w:hAnsi="Arial"/>
      <w:color w:val="000000"/>
      <w:sz w:val="21"/>
    </w:rPr>
  </w:style>
  <w:style w:type="character" w:customStyle="1" w:styleId="1ffffffff7">
    <w:name w:val="Знак Знак1"/>
    <w:basedOn w:val="ac"/>
    <w:locked/>
    <w:rsid w:val="00EA68EC"/>
    <w:rPr>
      <w:rFonts w:ascii="Cambria" w:hAnsi="Cambria"/>
      <w:b/>
      <w:bCs/>
      <w:kern w:val="32"/>
      <w:sz w:val="32"/>
      <w:szCs w:val="32"/>
      <w:lang w:val="ru-RU" w:eastAsia="ru-RU" w:bidi="ar-SA"/>
    </w:rPr>
  </w:style>
  <w:style w:type="character" w:customStyle="1" w:styleId="afffffffffffffffffffffffffc">
    <w:name w:val="Знак Знак"/>
    <w:basedOn w:val="ac"/>
    <w:semiHidden/>
    <w:locked/>
    <w:rsid w:val="00EA68EC"/>
    <w:rPr>
      <w:rFonts w:eastAsia="SimSun"/>
      <w:sz w:val="16"/>
      <w:szCs w:val="16"/>
      <w:lang w:val="ru-RU" w:eastAsia="ru-RU" w:bidi="ar-SA"/>
    </w:rPr>
  </w:style>
  <w:style w:type="paragraph" w:customStyle="1" w:styleId="333">
    <w:name w:val="Основной текст 33"/>
    <w:basedOn w:val="ab"/>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c"/>
    <w:rsid w:val="00EF6AFF"/>
  </w:style>
  <w:style w:type="paragraph" w:customStyle="1" w:styleId="Page0">
    <w:name w:val="Page"/>
    <w:basedOn w:val="ab"/>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c"/>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c"/>
    <w:rsid w:val="00F249F9"/>
  </w:style>
  <w:style w:type="character" w:customStyle="1" w:styleId="ver101">
    <w:name w:val="ver101"/>
    <w:basedOn w:val="ac"/>
    <w:rsid w:val="00F249F9"/>
    <w:rPr>
      <w:rFonts w:ascii="Verdana" w:hAnsi="Verdana" w:hint="default"/>
      <w:strike w:val="0"/>
      <w:dstrike w:val="0"/>
      <w:sz w:val="15"/>
      <w:szCs w:val="15"/>
      <w:u w:val="none"/>
      <w:effect w:val="none"/>
    </w:rPr>
  </w:style>
  <w:style w:type="character" w:customStyle="1" w:styleId="inside-head">
    <w:name w:val="inside-head"/>
    <w:basedOn w:val="ac"/>
    <w:rsid w:val="00F249F9"/>
  </w:style>
  <w:style w:type="character" w:customStyle="1" w:styleId="c7">
    <w:name w:val="c7"/>
    <w:basedOn w:val="ac"/>
    <w:rsid w:val="00CD4E1F"/>
    <w:rPr>
      <w:sz w:val="20"/>
      <w:szCs w:val="20"/>
    </w:rPr>
  </w:style>
  <w:style w:type="character" w:customStyle="1" w:styleId="c10">
    <w:name w:val="c10"/>
    <w:basedOn w:val="ac"/>
    <w:rsid w:val="00CA107E"/>
    <w:rPr>
      <w:sz w:val="20"/>
      <w:szCs w:val="20"/>
    </w:rPr>
  </w:style>
  <w:style w:type="paragraph" w:customStyle="1" w:styleId="1011">
    <w:name w:val="Обычный + Первая строка:  1.01 см.Междустр.интервал:  одинарный"/>
    <w:basedOn w:val="ab"/>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b"/>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c"/>
    <w:rsid w:val="00443246"/>
    <w:rPr>
      <w:noProof w:val="0"/>
      <w:sz w:val="28"/>
      <w:szCs w:val="28"/>
      <w:lang w:val="uk-UA" w:eastAsia="ru-RU" w:bidi="ar-SA"/>
    </w:rPr>
  </w:style>
  <w:style w:type="paragraph" w:customStyle="1" w:styleId="afffffffffffffffffffffffffd">
    <w:name w:val="Инициалы"/>
    <w:basedOn w:val="ab"/>
    <w:next w:val="ab"/>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1"/>
    <w:next w:val="aff1"/>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b"/>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b"/>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c"/>
    <w:rsid w:val="00443246"/>
    <w:rPr>
      <w:noProof w:val="0"/>
      <w:sz w:val="24"/>
      <w:szCs w:val="24"/>
      <w:lang w:val="ru-RU" w:eastAsia="ru-RU" w:bidi="ar-SA"/>
    </w:rPr>
  </w:style>
  <w:style w:type="paragraph" w:customStyle="1" w:styleId="12a">
    <w:name w:val="Основной текст с отступом12"/>
    <w:basedOn w:val="ab"/>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1"/>
    <w:next w:val="aff1"/>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b"/>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e">
    <w:name w:val="Обычный (веб) Знак"/>
    <w:basedOn w:val="ac"/>
    <w:rsid w:val="009E1B56"/>
    <w:rPr>
      <w:sz w:val="24"/>
      <w:szCs w:val="24"/>
      <w:lang w:val="ru-RU" w:eastAsia="ru-RU"/>
    </w:rPr>
  </w:style>
  <w:style w:type="paragraph" w:customStyle="1" w:styleId="Center0">
    <w:name w:val="Center"/>
    <w:basedOn w:val="ab"/>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c"/>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b"/>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c"/>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
    <w:name w:val="Знак Знак"/>
    <w:basedOn w:val="ac"/>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0">
    <w:name w:val="Тема примітки"/>
    <w:basedOn w:val="aff1"/>
    <w:next w:val="aff1"/>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b"/>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b"/>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b"/>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b"/>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b"/>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b"/>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1">
    <w:name w:val="реферат"/>
    <w:basedOn w:val="154"/>
    <w:rsid w:val="00A65D06"/>
    <w:pPr>
      <w:spacing w:line="228" w:lineRule="auto"/>
      <w:ind w:firstLine="397"/>
      <w:jc w:val="both"/>
    </w:pPr>
    <w:rPr>
      <w:snapToGrid/>
      <w:sz w:val="22"/>
      <w:lang w:val="uk-UA"/>
    </w:rPr>
  </w:style>
  <w:style w:type="paragraph" w:customStyle="1" w:styleId="affffffffffffffffffffffffff2">
    <w:name w:val="Знак Знак Знак Знак Знак Знак Знак Знак"/>
    <w:basedOn w:val="ab"/>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b"/>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3">
    <w:name w:val="Знак Знак Знак Знак Знак Знак Знак Знак"/>
    <w:basedOn w:val="ab"/>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b"/>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b"/>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c"/>
    <w:rsid w:val="008F5C92"/>
    <w:rPr>
      <w:b/>
      <w:bCs/>
      <w:i/>
      <w:iCs/>
      <w:strike/>
      <w:sz w:val="28"/>
      <w:szCs w:val="28"/>
      <w:u w:val="none"/>
      <w:effect w:val="none"/>
    </w:rPr>
  </w:style>
  <w:style w:type="character" w:customStyle="1" w:styleId="textnews1">
    <w:name w:val="textnews1"/>
    <w:basedOn w:val="ac"/>
    <w:rsid w:val="008F5C92"/>
    <w:rPr>
      <w:b/>
      <w:bCs/>
      <w:i/>
      <w:iCs/>
      <w:smallCaps/>
      <w:strike/>
      <w:sz w:val="24"/>
      <w:szCs w:val="24"/>
      <w:u w:val="none"/>
      <w:effect w:val="none"/>
    </w:rPr>
  </w:style>
  <w:style w:type="paragraph" w:customStyle="1" w:styleId="135">
    <w:name w:val="Основной текст с отступом13"/>
    <w:basedOn w:val="ab"/>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b"/>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4">
    <w:name w:val="Печатная машинка"/>
    <w:rsid w:val="004D425B"/>
    <w:rPr>
      <w:rFonts w:ascii="Courier New" w:hAnsi="Courier New" w:cs="Courier New"/>
      <w:sz w:val="20"/>
      <w:szCs w:val="20"/>
    </w:rPr>
  </w:style>
  <w:style w:type="paragraph" w:customStyle="1" w:styleId="291">
    <w:name w:val="Основной текст 29"/>
    <w:basedOn w:val="ab"/>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5">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b"/>
    <w:next w:val="ab"/>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c"/>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c"/>
    <w:rsid w:val="001B3317"/>
    <w:rPr>
      <w:color w:val="000000"/>
    </w:rPr>
  </w:style>
  <w:style w:type="character" w:customStyle="1" w:styleId="affffffffffffffffffffffffff6">
    <w:name w:val="Знак Знак"/>
    <w:basedOn w:val="ac"/>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c"/>
    <w:rsid w:val="00D21F54"/>
    <w:rPr>
      <w:rFonts w:ascii="Verdana" w:hAnsi="Verdana" w:hint="default"/>
      <w:sz w:val="17"/>
      <w:szCs w:val="17"/>
    </w:rPr>
  </w:style>
  <w:style w:type="character" w:customStyle="1" w:styleId="bleu10g1">
    <w:name w:val="bleu10g1"/>
    <w:basedOn w:val="ac"/>
    <w:rsid w:val="00D21F54"/>
    <w:rPr>
      <w:rFonts w:ascii="Verdana" w:hAnsi="Verdana" w:hint="default"/>
      <w:b/>
      <w:bCs/>
      <w:color w:val="32349B"/>
      <w:sz w:val="17"/>
      <w:szCs w:val="17"/>
    </w:rPr>
  </w:style>
  <w:style w:type="character" w:customStyle="1" w:styleId="txtsmallred1">
    <w:name w:val="txtsmallred1"/>
    <w:basedOn w:val="ac"/>
    <w:rsid w:val="00D21F54"/>
    <w:rPr>
      <w:rFonts w:ascii="Verdana" w:hAnsi="Verdana" w:hint="default"/>
      <w:color w:val="FF0000"/>
      <w:sz w:val="14"/>
      <w:szCs w:val="14"/>
    </w:rPr>
  </w:style>
  <w:style w:type="character" w:customStyle="1" w:styleId="txtsmall1">
    <w:name w:val="txtsmall1"/>
    <w:basedOn w:val="ac"/>
    <w:rsid w:val="00D21F54"/>
    <w:rPr>
      <w:rFonts w:ascii="Verdana" w:hAnsi="Verdana" w:hint="default"/>
      <w:sz w:val="14"/>
      <w:szCs w:val="14"/>
    </w:rPr>
  </w:style>
  <w:style w:type="character" w:customStyle="1" w:styleId="txtsmallbleu1">
    <w:name w:val="txtsmallbleu1"/>
    <w:basedOn w:val="ac"/>
    <w:rsid w:val="00D21F54"/>
    <w:rPr>
      <w:rFonts w:ascii="Verdana" w:hAnsi="Verdana" w:hint="default"/>
      <w:color w:val="31349C"/>
      <w:sz w:val="14"/>
      <w:szCs w:val="14"/>
    </w:rPr>
  </w:style>
  <w:style w:type="character" w:customStyle="1" w:styleId="titretableau1">
    <w:name w:val="titretableau1"/>
    <w:basedOn w:val="ac"/>
    <w:rsid w:val="00D21F54"/>
    <w:rPr>
      <w:rFonts w:ascii="Verdana" w:hAnsi="Verdana" w:hint="default"/>
      <w:b/>
      <w:bCs/>
      <w:color w:val="FF0000"/>
      <w:sz w:val="17"/>
      <w:szCs w:val="17"/>
    </w:rPr>
  </w:style>
  <w:style w:type="character" w:customStyle="1" w:styleId="tableau1">
    <w:name w:val="tableau1"/>
    <w:basedOn w:val="ac"/>
    <w:rsid w:val="00D21F54"/>
    <w:rPr>
      <w:rFonts w:ascii="Verdana" w:hAnsi="Verdana" w:hint="default"/>
      <w:b w:val="0"/>
      <w:bCs w:val="0"/>
      <w:i w:val="0"/>
      <w:iCs w:val="0"/>
      <w:color w:val="000000"/>
      <w:sz w:val="17"/>
      <w:szCs w:val="17"/>
    </w:rPr>
  </w:style>
  <w:style w:type="character" w:customStyle="1" w:styleId="titreune11">
    <w:name w:val="titreune11"/>
    <w:basedOn w:val="ac"/>
    <w:rsid w:val="00D21F54"/>
    <w:rPr>
      <w:rFonts w:ascii="Verdana" w:hAnsi="Verdana" w:hint="default"/>
      <w:b/>
      <w:bCs/>
      <w:color w:val="000000"/>
      <w:sz w:val="26"/>
      <w:szCs w:val="26"/>
    </w:rPr>
  </w:style>
  <w:style w:type="character" w:customStyle="1" w:styleId="artauteur">
    <w:name w:val="art_auteur"/>
    <w:basedOn w:val="ac"/>
    <w:rsid w:val="00D21F54"/>
  </w:style>
  <w:style w:type="character" w:customStyle="1" w:styleId="articletitle">
    <w:name w:val="articletitle"/>
    <w:basedOn w:val="ac"/>
    <w:rsid w:val="00D21F54"/>
  </w:style>
  <w:style w:type="character" w:customStyle="1" w:styleId="desc">
    <w:name w:val="desc"/>
    <w:basedOn w:val="ac"/>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b"/>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b"/>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b"/>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b"/>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b"/>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b"/>
    <w:next w:val="ab"/>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b"/>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c"/>
    <w:rsid w:val="00B14D03"/>
    <w:rPr>
      <w:color w:val="auto"/>
      <w:u w:val="none"/>
      <w:effect w:val="none"/>
    </w:rPr>
  </w:style>
  <w:style w:type="character" w:customStyle="1" w:styleId="smcaps">
    <w:name w:val="smcaps"/>
    <w:basedOn w:val="ac"/>
    <w:rsid w:val="00B14D03"/>
    <w:rPr>
      <w:rFonts w:ascii="Verdana" w:hAnsi="Verdana" w:cs="Verdana"/>
      <w:smallCaps/>
    </w:rPr>
  </w:style>
  <w:style w:type="character" w:customStyle="1" w:styleId="firstword">
    <w:name w:val="firstword"/>
    <w:basedOn w:val="ac"/>
    <w:uiPriority w:val="99"/>
    <w:rsid w:val="00B14D03"/>
    <w:rPr>
      <w:b/>
      <w:bCs/>
      <w:color w:val="0000FF"/>
    </w:rPr>
  </w:style>
  <w:style w:type="paragraph" w:customStyle="1" w:styleId="2101">
    <w:name w:val="Основной текст 210"/>
    <w:basedOn w:val="ab"/>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b"/>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b"/>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b"/>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7">
    <w:name w:val="ЗГУ"/>
    <w:basedOn w:val="ab"/>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c"/>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c"/>
    <w:rsid w:val="00EF6625"/>
  </w:style>
  <w:style w:type="character" w:customStyle="1" w:styleId="minilink-data">
    <w:name w:val="minilink-data"/>
    <w:basedOn w:val="ac"/>
    <w:rsid w:val="00EF6625"/>
  </w:style>
  <w:style w:type="character" w:customStyle="1" w:styleId="msobodytextindent20">
    <w:name w:val="msobodytextindent2"/>
    <w:basedOn w:val="ac"/>
    <w:rsid w:val="00EF6625"/>
    <w:rPr>
      <w:rFonts w:ascii="Times New Roman" w:hAnsi="Times New Roman" w:cs="Times New Roman" w:hint="default"/>
      <w:sz w:val="28"/>
      <w:szCs w:val="28"/>
    </w:rPr>
  </w:style>
  <w:style w:type="character" w:customStyle="1" w:styleId="msobodytextindent30">
    <w:name w:val="msobodytextindent3"/>
    <w:basedOn w:val="ac"/>
    <w:rsid w:val="00EF6625"/>
    <w:rPr>
      <w:rFonts w:ascii="Times New Roman" w:hAnsi="Times New Roman" w:cs="Times New Roman" w:hint="default"/>
      <w:sz w:val="28"/>
      <w:szCs w:val="28"/>
    </w:rPr>
  </w:style>
  <w:style w:type="table" w:styleId="1ffffffff9">
    <w:name w:val="Table Grid 1"/>
    <w:basedOn w:val="ad"/>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b"/>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c"/>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b"/>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b"/>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b"/>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b"/>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c"/>
    <w:rsid w:val="00C558B0"/>
    <w:rPr>
      <w:rFonts w:ascii="Arial" w:hAnsi="Arial" w:cs="Arial" w:hint="default"/>
      <w:b w:val="0"/>
      <w:bCs w:val="0"/>
      <w:color w:val="65200E"/>
      <w:sz w:val="18"/>
      <w:szCs w:val="18"/>
      <w:shd w:val="clear" w:color="auto" w:fill="FFFFFF"/>
    </w:rPr>
  </w:style>
  <w:style w:type="paragraph" w:customStyle="1" w:styleId="pnormal">
    <w:name w:val="pnormal"/>
    <w:basedOn w:val="ab"/>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b"/>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b"/>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c"/>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c"/>
    <w:rsid w:val="0097769D"/>
    <w:rPr>
      <w:b w:val="0"/>
      <w:bCs w:val="0"/>
      <w:sz w:val="21"/>
      <w:szCs w:val="21"/>
    </w:rPr>
  </w:style>
  <w:style w:type="paragraph" w:customStyle="1" w:styleId="2141">
    <w:name w:val="Основной текст с отступом 214"/>
    <w:basedOn w:val="ab"/>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b"/>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8">
    <w:name w:val="Базовая сноска"/>
    <w:basedOn w:val="ab"/>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2">
    <w:name w:val="Date"/>
    <w:basedOn w:val="ab"/>
    <w:next w:val="ab"/>
    <w:link w:val="affffff1"/>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c"/>
    <w:uiPriority w:val="99"/>
    <w:semiHidden/>
    <w:rsid w:val="003A4B5D"/>
    <w:rPr>
      <w:rFonts w:ascii="Garamond" w:eastAsia="Garamond" w:hAnsi="Garamond" w:cs="Garamond"/>
      <w:sz w:val="24"/>
      <w:szCs w:val="24"/>
      <w:lang w:eastAsia="ar-SA"/>
    </w:rPr>
  </w:style>
  <w:style w:type="paragraph" w:styleId="afffe">
    <w:name w:val="Note Heading"/>
    <w:basedOn w:val="ab"/>
    <w:next w:val="ab"/>
    <w:link w:val="afffd"/>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c"/>
    <w:uiPriority w:val="99"/>
    <w:semiHidden/>
    <w:rsid w:val="003A4B5D"/>
    <w:rPr>
      <w:rFonts w:ascii="Garamond" w:eastAsia="Garamond" w:hAnsi="Garamond" w:cs="Garamond"/>
      <w:sz w:val="24"/>
      <w:szCs w:val="24"/>
      <w:lang w:eastAsia="ar-SA"/>
    </w:rPr>
  </w:style>
  <w:style w:type="paragraph" w:styleId="50">
    <w:name w:val="List Bullet 5"/>
    <w:basedOn w:val="ab"/>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9">
    <w:name w:val="table of figures"/>
    <w:basedOn w:val="ab"/>
    <w:next w:val="ab"/>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4">
    <w:name w:val="Salutation"/>
    <w:basedOn w:val="ab"/>
    <w:next w:val="ab"/>
    <w:link w:val="affffff3"/>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c"/>
    <w:uiPriority w:val="99"/>
    <w:semiHidden/>
    <w:rsid w:val="003A4B5D"/>
    <w:rPr>
      <w:rFonts w:ascii="Garamond" w:eastAsia="Garamond" w:hAnsi="Garamond" w:cs="Garamond"/>
      <w:sz w:val="24"/>
      <w:szCs w:val="24"/>
      <w:lang w:eastAsia="ar-SA"/>
    </w:rPr>
  </w:style>
  <w:style w:type="paragraph" w:styleId="4ffb">
    <w:name w:val="List Continue 4"/>
    <w:basedOn w:val="ab"/>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0">
    <w:name w:val="Closing"/>
    <w:basedOn w:val="ab"/>
    <w:link w:val="afffff"/>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c"/>
    <w:uiPriority w:val="99"/>
    <w:semiHidden/>
    <w:rsid w:val="003A4B5D"/>
    <w:rPr>
      <w:rFonts w:ascii="Garamond" w:eastAsia="Garamond" w:hAnsi="Garamond" w:cs="Garamond"/>
      <w:sz w:val="24"/>
      <w:szCs w:val="24"/>
      <w:lang w:eastAsia="ar-SA"/>
    </w:rPr>
  </w:style>
  <w:style w:type="paragraph" w:styleId="affffffffffffffffffffffffffa">
    <w:name w:val="table of authorities"/>
    <w:basedOn w:val="ab"/>
    <w:next w:val="ab"/>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7">
    <w:name w:val="macro"/>
    <w:link w:val="afffffff6"/>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c"/>
    <w:uiPriority w:val="99"/>
    <w:semiHidden/>
    <w:rsid w:val="003A4B5D"/>
    <w:rPr>
      <w:rFonts w:ascii="Consolas" w:eastAsia="Garamond" w:hAnsi="Consolas" w:cs="Consolas"/>
      <w:lang w:eastAsia="ar-SA"/>
    </w:rPr>
  </w:style>
  <w:style w:type="paragraph" w:styleId="4ffc">
    <w:name w:val="index 4"/>
    <w:basedOn w:val="ab"/>
    <w:next w:val="ab"/>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b"/>
    <w:next w:val="ab"/>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b"/>
    <w:next w:val="ab"/>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b"/>
    <w:next w:val="ab"/>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b"/>
    <w:next w:val="ab"/>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b"/>
    <w:next w:val="ab"/>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b"/>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b"/>
    <w:next w:val="ab"/>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b">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b"/>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b"/>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b"/>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c">
    <w:name w:val="Надпись"/>
    <w:basedOn w:val="ab"/>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d">
    <w:name w:val="Содержимое рамки"/>
    <w:basedOn w:val="afffffffb"/>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c"/>
    <w:uiPriority w:val="99"/>
    <w:rsid w:val="00CA3600"/>
    <w:rPr>
      <w:rFonts w:ascii="Verdana" w:hAnsi="Verdana" w:cs="Verdana"/>
      <w:color w:val="auto"/>
      <w:sz w:val="14"/>
      <w:szCs w:val="14"/>
      <w:u w:val="none"/>
      <w:effect w:val="none"/>
    </w:rPr>
  </w:style>
  <w:style w:type="character" w:customStyle="1" w:styleId="docepixazulneg1">
    <w:name w:val="docepixazulneg1"/>
    <w:basedOn w:val="ac"/>
    <w:uiPriority w:val="99"/>
    <w:rsid w:val="00CA3600"/>
    <w:rPr>
      <w:rFonts w:ascii="Arial" w:hAnsi="Arial" w:cs="Arial"/>
      <w:b/>
      <w:bCs/>
      <w:color w:val="auto"/>
      <w:sz w:val="18"/>
      <w:szCs w:val="18"/>
      <w:u w:val="none"/>
      <w:effect w:val="none"/>
    </w:rPr>
  </w:style>
  <w:style w:type="paragraph" w:customStyle="1" w:styleId="1fffffffff">
    <w:name w:val="указатель 1"/>
    <w:basedOn w:val="ab"/>
    <w:next w:val="ab"/>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c"/>
    <w:rsid w:val="00FF3E2B"/>
    <w:rPr>
      <w:color w:val="000000"/>
      <w:shd w:val="clear" w:color="auto" w:fill="A0FFFF"/>
    </w:rPr>
  </w:style>
  <w:style w:type="character" w:customStyle="1" w:styleId="goohl01">
    <w:name w:val="goohl01"/>
    <w:basedOn w:val="ac"/>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b"/>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b"/>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b"/>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c"/>
    <w:rsid w:val="00EE6E21"/>
  </w:style>
  <w:style w:type="character" w:customStyle="1" w:styleId="goohl1">
    <w:name w:val="goohl1"/>
    <w:basedOn w:val="ac"/>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b"/>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1"/>
    <w:next w:val="aff1"/>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b"/>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b"/>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b"/>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b"/>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e">
    <w:name w:val="Èãîðü"/>
    <w:basedOn w:val="ab"/>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b"/>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0">
    <w:name w:val="!***"/>
    <w:basedOn w:val="ab"/>
    <w:next w:val="ab"/>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
    <w:next w:val="ab"/>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c"/>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b"/>
    <w:next w:val="ab"/>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
    <w:next w:val="ab"/>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
    <w:next w:val="ab"/>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b"/>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b"/>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b"/>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b"/>
    <w:next w:val="ab"/>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b"/>
    <w:next w:val="ab"/>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b"/>
    <w:next w:val="ab"/>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b"/>
    <w:next w:val="ab"/>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b"/>
    <w:next w:val="ab"/>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b"/>
    <w:next w:val="ab"/>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1">
    <w:name w:val="указатель"/>
    <w:basedOn w:val="ab"/>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b"/>
    <w:next w:val="ab"/>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2">
    <w:name w:val="Îñíîâíîé øðèôò"/>
    <w:rsid w:val="008B559C"/>
  </w:style>
  <w:style w:type="character" w:customStyle="1" w:styleId="afffffffffffffffffffffffffff3">
    <w:name w:val="çíàê ñíîñêè"/>
    <w:basedOn w:val="afffffffffffffffffffffffffff2"/>
    <w:rsid w:val="008B559C"/>
    <w:rPr>
      <w:vertAlign w:val="superscript"/>
    </w:rPr>
  </w:style>
  <w:style w:type="character" w:customStyle="1" w:styleId="afffffffffffffffffffffffffff4">
    <w:name w:val="íîìåð ñòðàíèöû"/>
    <w:basedOn w:val="afffffffffffffffffffffffffff2"/>
    <w:rsid w:val="008B559C"/>
  </w:style>
  <w:style w:type="character" w:customStyle="1" w:styleId="myGeneral">
    <w:name w:val="myGeneral"/>
    <w:basedOn w:val="ac"/>
    <w:rsid w:val="008B559C"/>
    <w:rPr>
      <w:rFonts w:ascii="Times New Roman" w:hAnsi="Times New Roman" w:cs="Times New Roman" w:hint="default"/>
      <w:sz w:val="20"/>
      <w:szCs w:val="20"/>
    </w:rPr>
  </w:style>
  <w:style w:type="character" w:customStyle="1" w:styleId="afffffffffffffffffffffffffff5">
    <w:name w:val="Основноﻳ"/>
    <w:aliases w:val="Ѐ"/>
    <w:rsid w:val="008B559C"/>
  </w:style>
  <w:style w:type="paragraph" w:customStyle="1" w:styleId="2142">
    <w:name w:val="Основной текст 214"/>
    <w:basedOn w:val="ab"/>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b"/>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b"/>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c"/>
    <w:rsid w:val="00350E90"/>
  </w:style>
  <w:style w:type="character" w:customStyle="1" w:styleId="ft1">
    <w:name w:val="ft1"/>
    <w:basedOn w:val="ac"/>
    <w:rsid w:val="00350E90"/>
  </w:style>
  <w:style w:type="paragraph" w:customStyle="1" w:styleId="txt1l">
    <w:name w:val="txt1l"/>
    <w:basedOn w:val="ab"/>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c"/>
    <w:uiPriority w:val="99"/>
    <w:rsid w:val="00350E90"/>
  </w:style>
  <w:style w:type="character" w:customStyle="1" w:styleId="redarial18px">
    <w:name w:val="redarial18px"/>
    <w:basedOn w:val="ac"/>
    <w:uiPriority w:val="99"/>
    <w:rsid w:val="00350E90"/>
  </w:style>
  <w:style w:type="character" w:customStyle="1" w:styleId="def-definition">
    <w:name w:val="def-definition"/>
    <w:basedOn w:val="ac"/>
    <w:uiPriority w:val="99"/>
    <w:rsid w:val="00350E90"/>
  </w:style>
  <w:style w:type="character" w:customStyle="1" w:styleId="def-example">
    <w:name w:val="def-example"/>
    <w:basedOn w:val="ac"/>
    <w:uiPriority w:val="99"/>
    <w:rsid w:val="00350E90"/>
  </w:style>
  <w:style w:type="character" w:customStyle="1" w:styleId="def-contents">
    <w:name w:val="def-contents"/>
    <w:basedOn w:val="ac"/>
    <w:uiPriority w:val="99"/>
    <w:rsid w:val="00350E90"/>
  </w:style>
  <w:style w:type="character" w:customStyle="1" w:styleId="small-text">
    <w:name w:val="small-text"/>
    <w:basedOn w:val="ac"/>
    <w:uiPriority w:val="99"/>
    <w:rsid w:val="00350E90"/>
  </w:style>
  <w:style w:type="character" w:customStyle="1" w:styleId="huge">
    <w:name w:val="huge"/>
    <w:basedOn w:val="ac"/>
    <w:rsid w:val="00350E90"/>
  </w:style>
  <w:style w:type="character" w:customStyle="1" w:styleId="ft12">
    <w:name w:val="ft12"/>
    <w:basedOn w:val="ac"/>
    <w:rsid w:val="00350E90"/>
  </w:style>
  <w:style w:type="character" w:customStyle="1" w:styleId="jbody">
    <w:name w:val="jbody"/>
    <w:basedOn w:val="ac"/>
    <w:uiPriority w:val="99"/>
    <w:rsid w:val="00350E90"/>
  </w:style>
  <w:style w:type="character" w:customStyle="1" w:styleId="ft7">
    <w:name w:val="ft7"/>
    <w:basedOn w:val="ac"/>
    <w:uiPriority w:val="99"/>
    <w:rsid w:val="00350E90"/>
  </w:style>
  <w:style w:type="character" w:customStyle="1" w:styleId="normal--char">
    <w:name w:val="normal--char"/>
    <w:basedOn w:val="ac"/>
    <w:uiPriority w:val="99"/>
    <w:rsid w:val="00350E90"/>
  </w:style>
  <w:style w:type="character" w:customStyle="1" w:styleId="infonormal1">
    <w:name w:val="infonormal1"/>
    <w:basedOn w:val="ac"/>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b"/>
    <w:next w:val="ab"/>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b"/>
    <w:next w:val="ab"/>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b"/>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b"/>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b"/>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b"/>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b"/>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b"/>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6">
    <w:name w:val="разрядка"/>
    <w:basedOn w:val="ac"/>
    <w:uiPriority w:val="99"/>
    <w:rsid w:val="0066494E"/>
    <w:rPr>
      <w:spacing w:val="60"/>
    </w:rPr>
  </w:style>
  <w:style w:type="character" w:customStyle="1" w:styleId="afffffffffffffffffffffffffff7">
    <w:name w:val="скрытый"/>
    <w:basedOn w:val="ac"/>
    <w:uiPriority w:val="99"/>
    <w:rsid w:val="00D722FC"/>
    <w:rPr>
      <w:vanish/>
      <w:color w:val="FF0000"/>
    </w:rPr>
  </w:style>
  <w:style w:type="paragraph" w:customStyle="1" w:styleId="afffffffffffffffffffffffffff8">
    <w:name w:val="КЛзаголов"/>
    <w:basedOn w:val="ab"/>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9">
    <w:name w:val="?????????"/>
    <w:basedOn w:val="afffffffd"/>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a">
    <w:name w:val="Назва"/>
    <w:basedOn w:val="ab"/>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c"/>
    <w:rsid w:val="001D146A"/>
    <w:rPr>
      <w:rFonts w:ascii="Verdana" w:hAnsi="Verdana" w:hint="default"/>
      <w:b w:val="0"/>
      <w:bCs w:val="0"/>
      <w:color w:val="000000"/>
      <w:sz w:val="25"/>
      <w:szCs w:val="25"/>
    </w:rPr>
  </w:style>
  <w:style w:type="character" w:customStyle="1" w:styleId="proddetailsgen1">
    <w:name w:val="proddetailsgen1"/>
    <w:basedOn w:val="ac"/>
    <w:rsid w:val="001D146A"/>
    <w:rPr>
      <w:rFonts w:ascii="Verdana" w:hAnsi="Verdana" w:hint="default"/>
      <w:color w:val="000000"/>
      <w:sz w:val="18"/>
      <w:szCs w:val="18"/>
    </w:rPr>
  </w:style>
  <w:style w:type="character" w:customStyle="1" w:styleId="smalllinkbold1">
    <w:name w:val="smalllinkbold1"/>
    <w:basedOn w:val="ac"/>
    <w:uiPriority w:val="99"/>
    <w:rsid w:val="001D146A"/>
    <w:rPr>
      <w:rFonts w:ascii="Verdana" w:hAnsi="Verdana" w:hint="default"/>
      <w:sz w:val="17"/>
      <w:szCs w:val="17"/>
    </w:rPr>
  </w:style>
  <w:style w:type="character" w:customStyle="1" w:styleId="byline">
    <w:name w:val="byline"/>
    <w:basedOn w:val="ac"/>
    <w:rsid w:val="001D146A"/>
  </w:style>
  <w:style w:type="character" w:customStyle="1" w:styleId="headline1">
    <w:name w:val="headline1"/>
    <w:basedOn w:val="ac"/>
    <w:rsid w:val="001D146A"/>
    <w:rPr>
      <w:rFonts w:ascii="Helvetica" w:hAnsi="Helvetica" w:hint="default"/>
      <w:b/>
      <w:bCs/>
      <w:color w:val="660000"/>
      <w:sz w:val="26"/>
      <w:szCs w:val="26"/>
    </w:rPr>
  </w:style>
  <w:style w:type="character" w:customStyle="1" w:styleId="serif1">
    <w:name w:val="serif1"/>
    <w:basedOn w:val="ac"/>
    <w:rsid w:val="00E1794C"/>
    <w:rPr>
      <w:rFonts w:ascii="Times" w:hAnsi="Times" w:hint="default"/>
      <w:sz w:val="24"/>
      <w:szCs w:val="24"/>
    </w:rPr>
  </w:style>
  <w:style w:type="character" w:customStyle="1" w:styleId="font8ptverd1">
    <w:name w:val="font_8ptverd1"/>
    <w:basedOn w:val="ac"/>
    <w:rsid w:val="00E1794C"/>
    <w:rPr>
      <w:rFonts w:ascii="Verdana" w:hAnsi="Verdana" w:hint="default"/>
      <w:sz w:val="16"/>
      <w:szCs w:val="16"/>
    </w:rPr>
  </w:style>
  <w:style w:type="character" w:customStyle="1" w:styleId="cheadline11">
    <w:name w:val="cheadline11"/>
    <w:basedOn w:val="ac"/>
    <w:rsid w:val="00E1794C"/>
    <w:rPr>
      <w:rFonts w:ascii="Arial" w:hAnsi="Arial" w:cs="Arial" w:hint="default"/>
      <w:b/>
      <w:bCs/>
      <w:sz w:val="36"/>
      <w:szCs w:val="36"/>
    </w:rPr>
  </w:style>
  <w:style w:type="character" w:customStyle="1" w:styleId="subheadline1">
    <w:name w:val="subheadline1"/>
    <w:basedOn w:val="ac"/>
    <w:rsid w:val="00E1794C"/>
    <w:rPr>
      <w:rFonts w:ascii="Times" w:hAnsi="Times" w:cs="Times" w:hint="default"/>
      <w:sz w:val="27"/>
      <w:szCs w:val="27"/>
    </w:rPr>
  </w:style>
  <w:style w:type="character" w:customStyle="1" w:styleId="caption10">
    <w:name w:val="caption1"/>
    <w:basedOn w:val="ac"/>
    <w:rsid w:val="00E1794C"/>
    <w:rPr>
      <w:rFonts w:ascii="Arial" w:hAnsi="Arial" w:cs="Arial" w:hint="default"/>
    </w:rPr>
  </w:style>
  <w:style w:type="character" w:customStyle="1" w:styleId="storyhed1">
    <w:name w:val="storyhed1"/>
    <w:basedOn w:val="ac"/>
    <w:rsid w:val="00E1794C"/>
    <w:rPr>
      <w:rFonts w:ascii="Verdana" w:hAnsi="Verdana" w:hint="default"/>
      <w:b/>
      <w:bCs/>
      <w:color w:val="9C0000"/>
      <w:sz w:val="28"/>
      <w:szCs w:val="28"/>
    </w:rPr>
  </w:style>
  <w:style w:type="character" w:customStyle="1" w:styleId="storydeck1">
    <w:name w:val="storydeck1"/>
    <w:basedOn w:val="ac"/>
    <w:rsid w:val="00E1794C"/>
    <w:rPr>
      <w:rFonts w:ascii="Verdana" w:hAnsi="Verdana" w:hint="default"/>
      <w:b/>
      <w:bCs/>
      <w:color w:val="333333"/>
      <w:sz w:val="22"/>
      <w:szCs w:val="22"/>
    </w:rPr>
  </w:style>
  <w:style w:type="character" w:customStyle="1" w:styleId="storyby1">
    <w:name w:val="storyby1"/>
    <w:basedOn w:val="ac"/>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b"/>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b"/>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b"/>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b"/>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c"/>
    <w:rsid w:val="007D7BF8"/>
    <w:rPr>
      <w:color w:val="000080"/>
    </w:rPr>
  </w:style>
  <w:style w:type="paragraph" w:customStyle="1" w:styleId="SubHeading">
    <w:name w:val="Sub Heading"/>
    <w:basedOn w:val="ab"/>
    <w:next w:val="ab"/>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e"/>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b"/>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b">
    <w:name w:val="Список Лит"/>
    <w:basedOn w:val="ab"/>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c">
    <w:name w:val="Название рисунка"/>
    <w:basedOn w:val="ab"/>
    <w:next w:val="afffffffb"/>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b"/>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Normal0">
    <w:name w:val="Normal"/>
    <w:rsid w:val="003B26DE"/>
    <w:pPr>
      <w:spacing w:before="100" w:after="100"/>
    </w:pPr>
    <w:rPr>
      <w:rFonts w:ascii="Times New Roman" w:eastAsia="Times New Roman" w:hAnsi="Times New Roman" w:cs="Times New Roman"/>
      <w:snapToGrid w:val="0"/>
      <w:sz w:val="24"/>
      <w:lang w:eastAsia="en-US"/>
    </w:rPr>
  </w:style>
  <w:style w:type="paragraph" w:customStyle="1" w:styleId="BodyTextIndent2">
    <w:name w:val="Body Text Indent 2"/>
    <w:basedOn w:val="ab"/>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c"/>
    <w:rsid w:val="003B26DE"/>
    <w:rPr>
      <w:rFonts w:ascii="Verdana" w:hAnsi="Verdana" w:hint="default"/>
      <w:b w:val="0"/>
      <w:bCs w:val="0"/>
      <w:strike w:val="0"/>
      <w:dstrike w:val="0"/>
      <w:color w:val="000000"/>
      <w:sz w:val="18"/>
      <w:szCs w:val="18"/>
      <w:u w:val="none"/>
      <w:effect w:val="none"/>
    </w:rPr>
  </w:style>
  <w:style w:type="paragraph" w:customStyle="1" w:styleId="BodyText3">
    <w:name w:val="Body Text 3"/>
    <w:basedOn w:val="ab"/>
    <w:rsid w:val="003B26DE"/>
    <w:pPr>
      <w:suppressAutoHyphens w:val="0"/>
      <w:jc w:val="center"/>
    </w:pPr>
    <w:rPr>
      <w:rFonts w:ascii="EIIa" w:eastAsia="EIIa" w:hAnsi="Times New Roman" w:cs="Times New Roman"/>
      <w:b/>
      <w:sz w:val="32"/>
      <w:szCs w:val="20"/>
      <w:lang w:val="uk-UA" w:eastAsia="en-US"/>
    </w:rPr>
  </w:style>
  <w:style w:type="paragraph" w:customStyle="1" w:styleId="BodyTextIndent3">
    <w:name w:val="Body Text Indent 3"/>
    <w:basedOn w:val="ab"/>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c"/>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c"/>
    <w:rsid w:val="003B26DE"/>
    <w:rPr>
      <w:rFonts w:ascii="Verdana" w:hAnsi="Verdana" w:hint="default"/>
      <w:b/>
      <w:bCs/>
      <w:strike w:val="0"/>
      <w:dstrike w:val="0"/>
      <w:sz w:val="24"/>
      <w:szCs w:val="24"/>
      <w:u w:val="none"/>
      <w:effect w:val="none"/>
    </w:rPr>
  </w:style>
  <w:style w:type="character" w:customStyle="1" w:styleId="head21">
    <w:name w:val="head21"/>
    <w:basedOn w:val="ac"/>
    <w:rsid w:val="00C5750D"/>
    <w:rPr>
      <w:rFonts w:ascii="Verdana" w:hAnsi="Verdana" w:hint="default"/>
      <w:b/>
      <w:bCs/>
      <w:strike w:val="0"/>
      <w:dstrike w:val="0"/>
      <w:spacing w:val="0"/>
      <w:sz w:val="22"/>
      <w:szCs w:val="22"/>
      <w:u w:val="none"/>
      <w:effect w:val="none"/>
    </w:rPr>
  </w:style>
  <w:style w:type="character" w:customStyle="1" w:styleId="text13">
    <w:name w:val="text1"/>
    <w:basedOn w:val="ac"/>
    <w:rsid w:val="00C5750D"/>
    <w:rPr>
      <w:rFonts w:ascii="Georgia" w:hAnsi="Georgia" w:hint="default"/>
      <w:b w:val="0"/>
      <w:bCs w:val="0"/>
      <w:smallCaps w:val="0"/>
      <w:strike w:val="0"/>
      <w:dstrike w:val="0"/>
      <w:sz w:val="23"/>
      <w:szCs w:val="23"/>
      <w:u w:val="none"/>
      <w:effect w:val="none"/>
    </w:rPr>
  </w:style>
  <w:style w:type="paragraph" w:customStyle="1" w:styleId="BodyText24">
    <w:name w:val="Body Text 2"/>
    <w:basedOn w:val="ab"/>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NormalWeb">
    <w:name w:val="Normal (Web)"/>
    <w:basedOn w:val="ab"/>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
    <w:basedOn w:val="ab"/>
    <w:rsid w:val="00900EC5"/>
    <w:pPr>
      <w:numPr>
        <w:numId w:val="22"/>
      </w:numPr>
      <w:shd w:val="clear" w:color="auto" w:fill="FFFFFF"/>
      <w:suppressAutoHyphens w:val="0"/>
      <w:autoSpaceDE w:val="0"/>
      <w:autoSpaceDN w:val="0"/>
      <w:adjustRightInd w:val="0"/>
      <w:spacing w:before="100" w:beforeAutospacing="1" w:after="100" w:afterAutospacing="1" w:line="360" w:lineRule="auto"/>
      <w:jc w:val="both"/>
    </w:pPr>
    <w:rPr>
      <w:rFonts w:ascii="Courier New" w:eastAsia="Times New Roman" w:hAnsi="Courier New" w:cs="Courier New"/>
      <w:sz w:val="28"/>
      <w:szCs w:val="28"/>
      <w:lang w:eastAsia="ru-RU"/>
    </w:rPr>
  </w:style>
  <w:style w:type="character" w:customStyle="1" w:styleId="definitiontext1">
    <w:name w:val="definitiontext1"/>
    <w:basedOn w:val="ac"/>
    <w:rsid w:val="00900EC5"/>
    <w:rPr>
      <w:rFonts w:ascii="Arial" w:hAnsi="Arial" w:cs="Arial"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header" w:uiPriority="99"/>
    <w:lsdException w:name="footer" w:uiPriority="99"/>
    <w:lsdException w:name="caption" w:qFormat="1"/>
    <w:lsdException w:name="page number" w:uiPriority="99"/>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Body Text Indent 2"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b">
    <w:name w:val="Normal"/>
    <w:qFormat/>
    <w:pPr>
      <w:suppressAutoHyphens/>
    </w:pPr>
    <w:rPr>
      <w:rFonts w:ascii="Garamond" w:eastAsia="Garamond" w:hAnsi="Garamond" w:cs="Garamond"/>
      <w:sz w:val="24"/>
      <w:szCs w:val="24"/>
      <w:lang w:eastAsia="ar-SA"/>
    </w:rPr>
  </w:style>
  <w:style w:type="paragraph" w:styleId="1">
    <w:name w:val="heading 1"/>
    <w:aliases w:val="Heading 1 Main,Main"/>
    <w:basedOn w:val="ab"/>
    <w:next w:val="ab"/>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b"/>
    <w:next w:val="ab"/>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b"/>
    <w:qFormat/>
    <w:pPr>
      <w:numPr>
        <w:ilvl w:val="2"/>
      </w:numPr>
      <w:outlineLvl w:val="2"/>
    </w:pPr>
  </w:style>
  <w:style w:type="paragraph" w:styleId="41">
    <w:name w:val="heading 4"/>
    <w:basedOn w:val="ab"/>
    <w:next w:val="ab"/>
    <w:qFormat/>
    <w:pPr>
      <w:keepNext/>
      <w:numPr>
        <w:ilvl w:val="3"/>
        <w:numId w:val="1"/>
      </w:numPr>
      <w:spacing w:line="360" w:lineRule="auto"/>
      <w:jc w:val="center"/>
      <w:outlineLvl w:val="3"/>
    </w:pPr>
    <w:rPr>
      <w:sz w:val="32"/>
      <w:szCs w:val="20"/>
    </w:rPr>
  </w:style>
  <w:style w:type="paragraph" w:styleId="51">
    <w:name w:val="heading 5"/>
    <w:basedOn w:val="ab"/>
    <w:next w:val="ab"/>
    <w:qFormat/>
    <w:pPr>
      <w:keepNext/>
      <w:widowControl w:val="0"/>
      <w:numPr>
        <w:ilvl w:val="4"/>
        <w:numId w:val="1"/>
      </w:numPr>
      <w:spacing w:after="120"/>
      <w:jc w:val="right"/>
      <w:outlineLvl w:val="4"/>
    </w:pPr>
    <w:rPr>
      <w:b/>
      <w:sz w:val="28"/>
      <w:szCs w:val="20"/>
    </w:rPr>
  </w:style>
  <w:style w:type="paragraph" w:styleId="6">
    <w:name w:val="heading 6"/>
    <w:basedOn w:val="ab"/>
    <w:next w:val="ab"/>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b"/>
    <w:next w:val="ab"/>
    <w:qFormat/>
    <w:pPr>
      <w:numPr>
        <w:ilvl w:val="6"/>
        <w:numId w:val="1"/>
      </w:numPr>
      <w:spacing w:before="240" w:after="60"/>
      <w:outlineLvl w:val="6"/>
    </w:pPr>
    <w:rPr>
      <w:rFonts w:ascii="IzhTitl" w:hAnsi="IzhTitl"/>
    </w:rPr>
  </w:style>
  <w:style w:type="paragraph" w:styleId="8">
    <w:name w:val="heading 8"/>
    <w:basedOn w:val="ab"/>
    <w:next w:val="ab"/>
    <w:qFormat/>
    <w:pPr>
      <w:numPr>
        <w:ilvl w:val="7"/>
        <w:numId w:val="1"/>
      </w:numPr>
      <w:spacing w:before="240" w:after="60"/>
      <w:outlineLvl w:val="7"/>
    </w:pPr>
    <w:rPr>
      <w:rFonts w:ascii="IzhTitl" w:hAnsi="IzhTitl"/>
      <w:i/>
      <w:iCs/>
    </w:rPr>
  </w:style>
  <w:style w:type="paragraph" w:styleId="9">
    <w:name w:val="heading 9"/>
    <w:basedOn w:val="ab"/>
    <w:next w:val="ab"/>
    <w:qFormat/>
    <w:pPr>
      <w:keepNext/>
      <w:widowControl w:val="0"/>
      <w:numPr>
        <w:ilvl w:val="8"/>
        <w:numId w:val="1"/>
      </w:numPr>
      <w:autoSpaceDE w:val="0"/>
      <w:spacing w:line="360" w:lineRule="auto"/>
      <w:outlineLvl w:val="8"/>
    </w:pPr>
    <w:rPr>
      <w:b/>
      <w:bCs/>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uiPriority w:val="99"/>
    <w:rPr>
      <w:sz w:val="28"/>
      <w:szCs w:val="24"/>
      <w:lang w:val="ru-RU" w:eastAsia="ar-SA" w:bidi="ar-SA"/>
    </w:rPr>
  </w:style>
  <w:style w:type="character" w:customStyle="1" w:styleId="af0">
    <w:name w:val="Символ сноски"/>
    <w:rPr>
      <w:vertAlign w:val="superscript"/>
    </w:rPr>
  </w:style>
  <w:style w:type="character" w:styleId="af1">
    <w:name w:val="page number"/>
    <w:basedOn w:val="61"/>
    <w:uiPriority w:val="99"/>
  </w:style>
  <w:style w:type="character" w:styleId="af2">
    <w:name w:val="Hyperlink"/>
    <w:rPr>
      <w:color w:val="0000FF"/>
      <w:u w:val="single"/>
    </w:rPr>
  </w:style>
  <w:style w:type="character" w:customStyle="1" w:styleId="af3">
    <w:name w:val="Верхний колонтитул Знак"/>
    <w:uiPriority w:val="99"/>
    <w:rPr>
      <w:sz w:val="28"/>
      <w:szCs w:val="24"/>
    </w:rPr>
  </w:style>
  <w:style w:type="character" w:customStyle="1" w:styleId="af4">
    <w:name w:val="Нижний колонтитул Знак"/>
    <w:aliases w:val="Нижний колонтитул Знак1 Знак,Нижний колонтитул Знак Знак Знак, Знак Знак Знак Знак Знак"/>
    <w:uiPriority w:val="99"/>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5">
    <w:name w:val="Текст сноски Знак"/>
    <w:rPr>
      <w:sz w:val="24"/>
      <w:szCs w:val="24"/>
    </w:rPr>
  </w:style>
  <w:style w:type="character" w:customStyle="1" w:styleId="af6">
    <w:name w:val="Основной текст с отступом Знак"/>
    <w:uiPriority w:val="99"/>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uiPriority w:val="99"/>
    <w:rPr>
      <w:sz w:val="28"/>
    </w:rPr>
  </w:style>
  <w:style w:type="character" w:customStyle="1" w:styleId="36">
    <w:name w:val="Основной текст с отступом 3 Знак"/>
    <w:link w:val="37"/>
    <w:rPr>
      <w:sz w:val="24"/>
    </w:rPr>
  </w:style>
  <w:style w:type="character" w:customStyle="1" w:styleId="af7">
    <w:name w:val="Символы концевой сноски"/>
    <w:rPr>
      <w:vertAlign w:val="superscript"/>
    </w:rPr>
  </w:style>
  <w:style w:type="character" w:styleId="af8">
    <w:name w:val="FollowedHyperlink"/>
    <w:rPr>
      <w:color w:val="800080"/>
      <w:u w:val="single"/>
    </w:rPr>
  </w:style>
  <w:style w:type="character" w:customStyle="1" w:styleId="af9">
    <w:name w:val="Текст Знак"/>
    <w:link w:val="afa"/>
    <w:rPr>
      <w:rFonts w:ascii="ISOCPEUR" w:hAnsi="ISOCPEUR" w:cs="ISOCPEUR"/>
    </w:rPr>
  </w:style>
  <w:style w:type="character" w:customStyle="1" w:styleId="hlmenu3">
    <w:name w:val="hlmenu3"/>
  </w:style>
  <w:style w:type="character" w:customStyle="1" w:styleId="afb">
    <w:name w:val="Схема документа Знак"/>
    <w:link w:val="afc"/>
    <w:rPr>
      <w:rFonts w:ascii="Helvetica" w:hAnsi="Helvetica" w:cs="Helvetica"/>
      <w:sz w:val="16"/>
      <w:szCs w:val="16"/>
    </w:rPr>
  </w:style>
  <w:style w:type="character" w:styleId="afd">
    <w:name w:val="Strong"/>
    <w:qFormat/>
    <w:rPr>
      <w:b/>
      <w:bCs/>
    </w:rPr>
  </w:style>
  <w:style w:type="character" w:customStyle="1" w:styleId="afe">
    <w:name w:val="Текст концевой сноски Знак"/>
    <w:basedOn w:val="61"/>
  </w:style>
  <w:style w:type="character" w:customStyle="1" w:styleId="aff">
    <w:name w:val="Текст выноски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0">
    <w:name w:val="Текст примечания Знак"/>
    <w:basedOn w:val="61"/>
    <w:link w:val="aff1"/>
  </w:style>
  <w:style w:type="character" w:customStyle="1" w:styleId="aff2">
    <w:name w:val="Тема примечания Знак"/>
    <w:rPr>
      <w:b/>
      <w:bCs/>
    </w:rPr>
  </w:style>
  <w:style w:type="character" w:customStyle="1" w:styleId="aff3">
    <w:name w:val="знак сноски"/>
    <w:rPr>
      <w:vertAlign w:val="superscript"/>
    </w:rPr>
  </w:style>
  <w:style w:type="character" w:customStyle="1" w:styleId="aff4">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5">
    <w:name w:val="Подзаголовок Знак"/>
    <w:rPr>
      <w:rFonts w:ascii="OpenSymbol" w:hAnsi="OpenSymbol" w:cs="OpenSymbol"/>
      <w:b/>
    </w:rPr>
  </w:style>
  <w:style w:type="character" w:styleId="aff6">
    <w:name w:val="Emphasis"/>
    <w:qFormat/>
    <w:rPr>
      <w:i/>
      <w:iCs/>
    </w:rPr>
  </w:style>
  <w:style w:type="character" w:customStyle="1" w:styleId="aff7">
    <w:name w:val="ТаблицаСодержание Знак"/>
    <w:rPr>
      <w:color w:val="000000"/>
      <w:sz w:val="26"/>
      <w:szCs w:val="28"/>
      <w:shd w:val="clear" w:color="auto" w:fill="FFFFFF"/>
    </w:rPr>
  </w:style>
  <w:style w:type="character" w:customStyle="1" w:styleId="aff8">
    <w:name w:val="ПодписьРис Знак"/>
    <w:rPr>
      <w:sz w:val="28"/>
      <w:szCs w:val="26"/>
    </w:rPr>
  </w:style>
  <w:style w:type="character" w:customStyle="1" w:styleId="aff9">
    <w:name w:val="ТекстНадписи Знак"/>
    <w:rPr>
      <w:color w:val="000000"/>
      <w:sz w:val="26"/>
      <w:szCs w:val="26"/>
      <w:shd w:val="clear" w:color="auto" w:fill="FFFFFF"/>
    </w:rPr>
  </w:style>
  <w:style w:type="character" w:customStyle="1" w:styleId="affa">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b">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c">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d">
    <w:name w:val="Обычный без отступа Знак"/>
    <w:rPr>
      <w:rFonts w:eastAsia="Impact"/>
    </w:rPr>
  </w:style>
  <w:style w:type="character" w:customStyle="1" w:styleId="affe">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
    <w:name w:val="Красная строка Знак"/>
    <w:link w:val="afff0"/>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1">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2">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3">
    <w:name w:val="Текст статьи Знак"/>
    <w:rPr>
      <w:sz w:val="28"/>
      <w:szCs w:val="28"/>
    </w:rPr>
  </w:style>
  <w:style w:type="character" w:customStyle="1" w:styleId="hl">
    <w:name w:val="hl"/>
    <w:rPr>
      <w:rFonts w:cs="Garamond"/>
    </w:rPr>
  </w:style>
  <w:style w:type="character" w:customStyle="1" w:styleId="afff4">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5">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6">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7">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8">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9">
    <w:name w:val="Основной шрифт"/>
  </w:style>
  <w:style w:type="character" w:customStyle="1" w:styleId="afffa">
    <w:name w:val="Электронная подпись Знак"/>
    <w:rPr>
      <w:color w:val="000000"/>
      <w:sz w:val="28"/>
      <w:szCs w:val="28"/>
      <w:lang w:val="uk-UA"/>
    </w:rPr>
  </w:style>
  <w:style w:type="character" w:customStyle="1" w:styleId="afffb">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c">
    <w:name w:val="текст ссылки Знак"/>
    <w:rPr>
      <w:color w:val="000000"/>
      <w:sz w:val="28"/>
      <w:szCs w:val="28"/>
      <w:lang w:val="uk-UA"/>
    </w:rPr>
  </w:style>
  <w:style w:type="character" w:customStyle="1" w:styleId="post-b">
    <w:name w:val="post-b"/>
  </w:style>
  <w:style w:type="character" w:customStyle="1" w:styleId="afffd">
    <w:name w:val="Заголовок записки Знак"/>
    <w:link w:val="afffe"/>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0">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1">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link w:val="afffff0"/>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link w:val="affffff2"/>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link w:val="affffff4"/>
    <w:rPr>
      <w:sz w:val="24"/>
    </w:rPr>
  </w:style>
  <w:style w:type="character" w:customStyle="1" w:styleId="affffff5">
    <w:name w:val="Шапка Знак"/>
    <w:link w:val="affffff6"/>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d">
    <w:name w:val="???????? ????? ??????1"/>
    <w:rPr>
      <w:sz w:val="20"/>
      <w:szCs w:val="20"/>
    </w:rPr>
  </w:style>
  <w:style w:type="character" w:customStyle="1" w:styleId="afffffff2">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link w:val="afffffff7"/>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b"/>
    <w:link w:val="1ff2"/>
    <w:uiPriority w:val="99"/>
    <w:pPr>
      <w:spacing w:after="120"/>
    </w:pPr>
    <w:rPr>
      <w:sz w:val="28"/>
    </w:rPr>
  </w:style>
  <w:style w:type="paragraph" w:styleId="afffffffc">
    <w:name w:val="List"/>
    <w:basedOn w:val="ab"/>
    <w:pPr>
      <w:tabs>
        <w:tab w:val="left" w:pos="644"/>
      </w:tabs>
      <w:spacing w:before="60" w:after="60"/>
      <w:ind w:left="624" w:hanging="340"/>
    </w:pPr>
    <w:rPr>
      <w:sz w:val="26"/>
    </w:rPr>
  </w:style>
  <w:style w:type="paragraph" w:customStyle="1" w:styleId="2fe">
    <w:name w:val="Название2"/>
    <w:basedOn w:val="ab"/>
    <w:pPr>
      <w:suppressLineNumbers/>
      <w:spacing w:before="120" w:after="120"/>
    </w:pPr>
    <w:rPr>
      <w:rFonts w:cs="Times New Roman CYR"/>
      <w:i/>
      <w:iCs/>
    </w:rPr>
  </w:style>
  <w:style w:type="paragraph" w:customStyle="1" w:styleId="2ff">
    <w:name w:val="Указатель2"/>
    <w:basedOn w:val="ab"/>
    <w:pPr>
      <w:suppressLineNumbers/>
    </w:pPr>
    <w:rPr>
      <w:rFonts w:cs="Times New Roman CYR"/>
    </w:rPr>
  </w:style>
  <w:style w:type="paragraph" w:styleId="1ff3">
    <w:name w:val="toc 1"/>
    <w:aliases w:val="Заголовок 01"/>
    <w:basedOn w:val="ab"/>
    <w:next w:val="ab"/>
    <w:qFormat/>
    <w:pPr>
      <w:tabs>
        <w:tab w:val="left" w:pos="960"/>
        <w:tab w:val="left" w:pos="1276"/>
        <w:tab w:val="right" w:leader="dot" w:pos="9639"/>
      </w:tabs>
      <w:spacing w:before="120" w:after="120"/>
    </w:pPr>
    <w:rPr>
      <w:b/>
      <w:caps/>
      <w:szCs w:val="20"/>
    </w:rPr>
  </w:style>
  <w:style w:type="paragraph" w:styleId="afffffffd">
    <w:name w:val="footnote text"/>
    <w:basedOn w:val="ab"/>
    <w:pPr>
      <w:spacing w:line="240" w:lineRule="atLeast"/>
      <w:jc w:val="both"/>
    </w:pPr>
  </w:style>
  <w:style w:type="paragraph" w:styleId="afffffffe">
    <w:name w:val="header"/>
    <w:basedOn w:val="ab"/>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b"/>
    <w:next w:val="ab"/>
    <w:pPr>
      <w:shd w:val="clear" w:color="auto" w:fill="FFFFFF"/>
      <w:autoSpaceDE w:val="0"/>
      <w:spacing w:line="360" w:lineRule="auto"/>
      <w:ind w:firstLine="709"/>
      <w:jc w:val="both"/>
    </w:pPr>
    <w:rPr>
      <w:sz w:val="28"/>
      <w:szCs w:val="20"/>
    </w:rPr>
  </w:style>
  <w:style w:type="paragraph" w:styleId="affffffff">
    <w:name w:val="Title"/>
    <w:basedOn w:val="ab"/>
    <w:next w:val="affffffff0"/>
    <w:qFormat/>
    <w:pPr>
      <w:spacing w:line="360" w:lineRule="auto"/>
      <w:jc w:val="center"/>
    </w:pPr>
    <w:rPr>
      <w:caps/>
      <w:sz w:val="32"/>
      <w:szCs w:val="20"/>
    </w:rPr>
  </w:style>
  <w:style w:type="paragraph" w:styleId="affffffff0">
    <w:name w:val="Subtitle"/>
    <w:basedOn w:val="ab"/>
    <w:next w:val="afffffffb"/>
    <w:qFormat/>
    <w:pPr>
      <w:widowControl w:val="0"/>
      <w:jc w:val="center"/>
    </w:pPr>
    <w:rPr>
      <w:rFonts w:ascii="OpenSymbol" w:hAnsi="OpenSymbol" w:cs="OpenSymbol"/>
      <w:b/>
      <w:sz w:val="20"/>
      <w:szCs w:val="20"/>
    </w:rPr>
  </w:style>
  <w:style w:type="paragraph" w:styleId="affffffff1">
    <w:name w:val="footer"/>
    <w:aliases w:val="Нижний колонтитул Знак Знак"/>
    <w:basedOn w:val="ab"/>
    <w:uiPriority w:val="99"/>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b"/>
    <w:link w:val="3f2"/>
    <w:uiPriority w:val="99"/>
    <w:pPr>
      <w:spacing w:after="120"/>
      <w:ind w:left="283"/>
    </w:pPr>
    <w:rPr>
      <w:sz w:val="28"/>
    </w:rPr>
  </w:style>
  <w:style w:type="paragraph" w:customStyle="1" w:styleId="230">
    <w:name w:val="Основной текст 23"/>
    <w:basedOn w:val="ab"/>
    <w:pPr>
      <w:spacing w:after="120" w:line="480" w:lineRule="auto"/>
    </w:pPr>
  </w:style>
  <w:style w:type="paragraph" w:customStyle="1" w:styleId="321">
    <w:name w:val="Основной текст 32"/>
    <w:basedOn w:val="ab"/>
    <w:pPr>
      <w:spacing w:after="120"/>
    </w:pPr>
    <w:rPr>
      <w:sz w:val="16"/>
      <w:szCs w:val="16"/>
    </w:rPr>
  </w:style>
  <w:style w:type="paragraph" w:customStyle="1" w:styleId="affffffff3">
    <w:name w:val="Автор"/>
    <w:basedOn w:val="ab"/>
    <w:next w:val="1"/>
    <w:pPr>
      <w:widowControl w:val="0"/>
      <w:spacing w:after="120" w:line="360" w:lineRule="auto"/>
      <w:ind w:firstLine="567"/>
      <w:jc w:val="right"/>
    </w:pPr>
    <w:rPr>
      <w:sz w:val="28"/>
      <w:szCs w:val="20"/>
    </w:rPr>
  </w:style>
  <w:style w:type="paragraph" w:customStyle="1" w:styleId="Name">
    <w:name w:val="Name"/>
    <w:basedOn w:val="ab"/>
    <w:next w:val="affffffff3"/>
    <w:pPr>
      <w:widowControl w:val="0"/>
      <w:spacing w:line="360" w:lineRule="auto"/>
    </w:pPr>
    <w:rPr>
      <w:sz w:val="18"/>
      <w:szCs w:val="20"/>
      <w:lang w:val="en-US"/>
    </w:rPr>
  </w:style>
  <w:style w:type="paragraph" w:customStyle="1" w:styleId="affffffff4">
    <w:name w:val="ЭлАдрес"/>
    <w:basedOn w:val="ab"/>
    <w:next w:val="ab"/>
    <w:pPr>
      <w:widowControl w:val="0"/>
      <w:spacing w:after="120" w:line="360" w:lineRule="auto"/>
      <w:jc w:val="right"/>
    </w:pPr>
    <w:rPr>
      <w:sz w:val="20"/>
      <w:szCs w:val="20"/>
      <w:lang w:val="en-GB"/>
    </w:rPr>
  </w:style>
  <w:style w:type="paragraph" w:customStyle="1" w:styleId="250">
    <w:name w:val="Основной текст с отступом 25"/>
    <w:basedOn w:val="ab"/>
    <w:pPr>
      <w:widowControl w:val="0"/>
      <w:spacing w:line="360" w:lineRule="auto"/>
      <w:ind w:right="105" w:firstLine="660"/>
      <w:jc w:val="both"/>
    </w:pPr>
    <w:rPr>
      <w:sz w:val="28"/>
      <w:szCs w:val="20"/>
    </w:rPr>
  </w:style>
  <w:style w:type="paragraph" w:customStyle="1" w:styleId="3f3">
    <w:name w:val="Цитата3"/>
    <w:basedOn w:val="ab"/>
    <w:pPr>
      <w:widowControl w:val="0"/>
      <w:spacing w:line="360" w:lineRule="auto"/>
      <w:ind w:left="567" w:right="567"/>
      <w:jc w:val="center"/>
    </w:pPr>
    <w:rPr>
      <w:sz w:val="28"/>
      <w:szCs w:val="20"/>
    </w:rPr>
  </w:style>
  <w:style w:type="paragraph" w:customStyle="1" w:styleId="341">
    <w:name w:val="Основной текст с отступом 34"/>
    <w:basedOn w:val="ab"/>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b"/>
    <w:pPr>
      <w:widowControl w:val="0"/>
      <w:spacing w:line="360" w:lineRule="auto"/>
      <w:jc w:val="both"/>
    </w:pPr>
    <w:rPr>
      <w:szCs w:val="20"/>
      <w:lang w:val="en-US"/>
    </w:rPr>
  </w:style>
  <w:style w:type="paragraph" w:customStyle="1" w:styleId="-2">
    <w:name w:val="-Текст2"/>
    <w:basedOn w:val="ab"/>
    <w:pPr>
      <w:widowControl w:val="0"/>
      <w:spacing w:line="360" w:lineRule="auto"/>
      <w:ind w:firstLine="601"/>
      <w:jc w:val="both"/>
    </w:pPr>
    <w:rPr>
      <w:szCs w:val="20"/>
      <w:lang w:val="en-US"/>
    </w:rPr>
  </w:style>
  <w:style w:type="paragraph" w:customStyle="1" w:styleId="affffffff6">
    <w:name w:val="Стандарт"/>
    <w:basedOn w:val="ab"/>
    <w:pPr>
      <w:spacing w:line="312" w:lineRule="auto"/>
      <w:ind w:firstLine="720"/>
      <w:jc w:val="both"/>
    </w:pPr>
    <w:rPr>
      <w:sz w:val="26"/>
      <w:szCs w:val="20"/>
    </w:rPr>
  </w:style>
  <w:style w:type="paragraph" w:customStyle="1" w:styleId="2ff0">
    <w:name w:val="Название объекта2"/>
    <w:basedOn w:val="ab"/>
    <w:next w:val="ab"/>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b"/>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b"/>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b"/>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b"/>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b"/>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b"/>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b"/>
    <w:pPr>
      <w:pBdr>
        <w:top w:val="single" w:sz="4" w:space="0" w:color="000000"/>
        <w:bottom w:val="single" w:sz="4" w:space="0" w:color="000000"/>
      </w:pBdr>
      <w:spacing w:before="280" w:after="280"/>
    </w:pPr>
    <w:rPr>
      <w:rFonts w:ascii="Impact" w:hAnsi="Impact" w:cs="Impact"/>
    </w:rPr>
  </w:style>
  <w:style w:type="paragraph" w:customStyle="1" w:styleId="xl40">
    <w:name w:val="xl40"/>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b"/>
    <w:pPr>
      <w:pBdr>
        <w:top w:val="single" w:sz="4" w:space="0" w:color="000000"/>
        <w:bottom w:val="single" w:sz="4" w:space="0" w:color="000000"/>
      </w:pBdr>
      <w:spacing w:before="280" w:after="280"/>
    </w:pPr>
    <w:rPr>
      <w:rFonts w:ascii="Impact" w:hAnsi="Impact" w:cs="Impact"/>
    </w:rPr>
  </w:style>
  <w:style w:type="paragraph" w:customStyle="1" w:styleId="xl42">
    <w:name w:val="xl42"/>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b"/>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b"/>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b"/>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b"/>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b"/>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b"/>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b"/>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b"/>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b"/>
    <w:pPr>
      <w:spacing w:before="280" w:after="280"/>
    </w:pPr>
    <w:rPr>
      <w:color w:val="000000"/>
    </w:rPr>
  </w:style>
  <w:style w:type="paragraph" w:customStyle="1" w:styleId="rvps698610">
    <w:name w:val="rvps698610"/>
    <w:basedOn w:val="ab"/>
    <w:pPr>
      <w:spacing w:after="100"/>
      <w:ind w:right="200"/>
    </w:pPr>
  </w:style>
  <w:style w:type="paragraph" w:styleId="3f4">
    <w:name w:val="toc 3"/>
    <w:basedOn w:val="ab"/>
    <w:next w:val="ab"/>
    <w:qFormat/>
    <w:pPr>
      <w:widowControl w:val="0"/>
      <w:tabs>
        <w:tab w:val="right" w:leader="dot" w:pos="9061"/>
      </w:tabs>
      <w:spacing w:line="360" w:lineRule="auto"/>
      <w:ind w:left="278" w:firstLine="567"/>
    </w:pPr>
    <w:rPr>
      <w:sz w:val="28"/>
      <w:szCs w:val="20"/>
    </w:rPr>
  </w:style>
  <w:style w:type="paragraph" w:styleId="2ff1">
    <w:name w:val="toc 2"/>
    <w:basedOn w:val="ab"/>
    <w:next w:val="ab"/>
    <w:qFormat/>
    <w:pPr>
      <w:widowControl w:val="0"/>
      <w:tabs>
        <w:tab w:val="right" w:leader="dot" w:pos="9072"/>
      </w:tabs>
      <w:spacing w:before="40" w:after="40"/>
      <w:ind w:left="278" w:right="567" w:firstLine="6"/>
    </w:pPr>
    <w:rPr>
      <w:sz w:val="28"/>
      <w:szCs w:val="20"/>
    </w:rPr>
  </w:style>
  <w:style w:type="paragraph" w:customStyle="1" w:styleId="2ff2">
    <w:name w:val="Текст2"/>
    <w:basedOn w:val="ab"/>
    <w:rPr>
      <w:rFonts w:ascii="ISOCPEUR" w:hAnsi="ISOCPEUR" w:cs="ISOCPEUR"/>
      <w:sz w:val="20"/>
      <w:szCs w:val="20"/>
    </w:rPr>
  </w:style>
  <w:style w:type="paragraph" w:customStyle="1" w:styleId="1ff6">
    <w:name w:val="Стиль1"/>
    <w:basedOn w:val="ab"/>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b"/>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b"/>
    <w:pPr>
      <w:overflowPunct w:val="0"/>
      <w:autoSpaceDE w:val="0"/>
      <w:jc w:val="center"/>
      <w:textAlignment w:val="baseline"/>
    </w:pPr>
    <w:rPr>
      <w:rFonts w:ascii="OpenSymbol" w:hAnsi="OpenSymbol" w:cs="OpenSymbol"/>
      <w:b/>
      <w:sz w:val="16"/>
      <w:szCs w:val="16"/>
    </w:rPr>
  </w:style>
  <w:style w:type="paragraph" w:customStyle="1" w:styleId="TabZag">
    <w:name w:val="Tab Zag"/>
    <w:basedOn w:val="ab"/>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b"/>
    <w:uiPriority w:val="39"/>
    <w:qFormat/>
    <w:pPr>
      <w:widowControl w:val="0"/>
      <w:numPr>
        <w:numId w:val="0"/>
      </w:numPr>
      <w:spacing w:line="360" w:lineRule="auto"/>
      <w:ind w:firstLine="567"/>
      <w:jc w:val="both"/>
    </w:pPr>
  </w:style>
  <w:style w:type="paragraph" w:customStyle="1" w:styleId="2ff3">
    <w:name w:val="Схема документа2"/>
    <w:basedOn w:val="ab"/>
    <w:pPr>
      <w:widowControl w:val="0"/>
      <w:spacing w:line="360" w:lineRule="auto"/>
      <w:ind w:firstLine="567"/>
      <w:jc w:val="both"/>
    </w:pPr>
    <w:rPr>
      <w:rFonts w:ascii="Helvetica" w:hAnsi="Helvetica" w:cs="Helvetica"/>
      <w:sz w:val="16"/>
      <w:szCs w:val="16"/>
    </w:rPr>
  </w:style>
  <w:style w:type="paragraph" w:styleId="affffffffa">
    <w:name w:val="endnote text"/>
    <w:basedOn w:val="ab"/>
    <w:pPr>
      <w:widowControl w:val="0"/>
      <w:spacing w:line="360" w:lineRule="auto"/>
      <w:ind w:firstLine="567"/>
      <w:jc w:val="both"/>
    </w:pPr>
    <w:rPr>
      <w:sz w:val="20"/>
      <w:szCs w:val="20"/>
    </w:rPr>
  </w:style>
  <w:style w:type="paragraph" w:customStyle="1" w:styleId="font5">
    <w:name w:val="font5"/>
    <w:basedOn w:val="ab"/>
    <w:pPr>
      <w:spacing w:before="280" w:after="280"/>
    </w:pPr>
    <w:rPr>
      <w:sz w:val="28"/>
      <w:szCs w:val="28"/>
    </w:rPr>
  </w:style>
  <w:style w:type="paragraph" w:customStyle="1" w:styleId="font6">
    <w:name w:val="font6"/>
    <w:basedOn w:val="ab"/>
    <w:pPr>
      <w:spacing w:before="280" w:after="280"/>
    </w:pPr>
    <w:rPr>
      <w:b/>
      <w:bCs/>
      <w:sz w:val="28"/>
      <w:szCs w:val="28"/>
    </w:rPr>
  </w:style>
  <w:style w:type="paragraph" w:customStyle="1" w:styleId="font7">
    <w:name w:val="font7"/>
    <w:basedOn w:val="ab"/>
    <w:pPr>
      <w:spacing w:before="280" w:after="280"/>
    </w:pPr>
    <w:rPr>
      <w:color w:val="333333"/>
      <w:sz w:val="28"/>
      <w:szCs w:val="28"/>
    </w:rPr>
  </w:style>
  <w:style w:type="paragraph" w:customStyle="1" w:styleId="font8">
    <w:name w:val="font8"/>
    <w:basedOn w:val="ab"/>
    <w:pPr>
      <w:spacing w:before="280" w:after="280"/>
    </w:pPr>
    <w:rPr>
      <w:color w:val="000000"/>
      <w:sz w:val="28"/>
      <w:szCs w:val="28"/>
    </w:rPr>
  </w:style>
  <w:style w:type="paragraph" w:customStyle="1" w:styleId="xl65">
    <w:name w:val="xl65"/>
    <w:basedOn w:val="ab"/>
    <w:pPr>
      <w:spacing w:before="280" w:after="280"/>
      <w:jc w:val="both"/>
    </w:pPr>
    <w:rPr>
      <w:b/>
      <w:bCs/>
      <w:sz w:val="28"/>
      <w:szCs w:val="28"/>
    </w:rPr>
  </w:style>
  <w:style w:type="paragraph" w:customStyle="1" w:styleId="xl66">
    <w:name w:val="xl66"/>
    <w:basedOn w:val="ab"/>
    <w:pPr>
      <w:spacing w:before="280" w:after="280"/>
      <w:jc w:val="both"/>
    </w:pPr>
    <w:rPr>
      <w:sz w:val="28"/>
      <w:szCs w:val="28"/>
    </w:rPr>
  </w:style>
  <w:style w:type="paragraph" w:customStyle="1" w:styleId="xl67">
    <w:name w:val="xl67"/>
    <w:basedOn w:val="ab"/>
    <w:pPr>
      <w:spacing w:before="280" w:after="280"/>
    </w:pPr>
    <w:rPr>
      <w:b/>
      <w:bCs/>
      <w:color w:val="000000"/>
      <w:sz w:val="28"/>
      <w:szCs w:val="28"/>
    </w:rPr>
  </w:style>
  <w:style w:type="paragraph" w:customStyle="1" w:styleId="xl68">
    <w:name w:val="xl68"/>
    <w:basedOn w:val="ab"/>
    <w:pPr>
      <w:spacing w:before="280" w:after="280"/>
      <w:jc w:val="both"/>
    </w:pPr>
    <w:rPr>
      <w:b/>
      <w:bCs/>
      <w:color w:val="000000"/>
      <w:sz w:val="28"/>
      <w:szCs w:val="28"/>
    </w:rPr>
  </w:style>
  <w:style w:type="paragraph" w:customStyle="1" w:styleId="xl69">
    <w:name w:val="xl69"/>
    <w:basedOn w:val="ab"/>
    <w:pPr>
      <w:spacing w:before="280" w:after="280"/>
      <w:jc w:val="both"/>
    </w:pPr>
    <w:rPr>
      <w:color w:val="333333"/>
      <w:sz w:val="28"/>
      <w:szCs w:val="28"/>
    </w:rPr>
  </w:style>
  <w:style w:type="paragraph" w:customStyle="1" w:styleId="xl70">
    <w:name w:val="xl70"/>
    <w:basedOn w:val="ab"/>
    <w:pPr>
      <w:spacing w:before="280" w:after="280"/>
      <w:jc w:val="both"/>
    </w:pPr>
    <w:rPr>
      <w:b/>
      <w:bCs/>
      <w:color w:val="333333"/>
      <w:sz w:val="28"/>
      <w:szCs w:val="28"/>
    </w:rPr>
  </w:style>
  <w:style w:type="paragraph" w:customStyle="1" w:styleId="xl71">
    <w:name w:val="xl71"/>
    <w:basedOn w:val="ab"/>
    <w:pPr>
      <w:spacing w:before="280" w:after="280"/>
    </w:pPr>
    <w:rPr>
      <w:sz w:val="28"/>
      <w:szCs w:val="28"/>
    </w:rPr>
  </w:style>
  <w:style w:type="paragraph" w:customStyle="1" w:styleId="xl72">
    <w:name w:val="xl72"/>
    <w:basedOn w:val="ab"/>
    <w:pPr>
      <w:spacing w:before="280" w:after="280"/>
      <w:jc w:val="both"/>
    </w:pPr>
    <w:rPr>
      <w:sz w:val="28"/>
      <w:szCs w:val="28"/>
    </w:rPr>
  </w:style>
  <w:style w:type="paragraph" w:styleId="affffffffb">
    <w:name w:val="Balloon Text"/>
    <w:basedOn w:val="ab"/>
    <w:uiPriority w:val="99"/>
    <w:pPr>
      <w:widowControl w:val="0"/>
      <w:ind w:firstLine="567"/>
      <w:jc w:val="both"/>
    </w:pPr>
    <w:rPr>
      <w:rFonts w:ascii="Helvetica" w:hAnsi="Helvetica" w:cs="Helvetica"/>
      <w:sz w:val="16"/>
      <w:szCs w:val="16"/>
    </w:rPr>
  </w:style>
  <w:style w:type="paragraph" w:styleId="affffffffc">
    <w:name w:val="Bibliography"/>
    <w:basedOn w:val="ab"/>
    <w:next w:val="ab"/>
    <w:pPr>
      <w:widowControl w:val="0"/>
      <w:spacing w:line="360" w:lineRule="auto"/>
      <w:ind w:firstLine="567"/>
      <w:jc w:val="both"/>
    </w:pPr>
    <w:rPr>
      <w:sz w:val="28"/>
      <w:szCs w:val="20"/>
    </w:rPr>
  </w:style>
  <w:style w:type="paragraph" w:styleId="affffffffd">
    <w:name w:val="List Paragraph"/>
    <w:basedOn w:val="ab"/>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b"/>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b"/>
    <w:pPr>
      <w:spacing w:before="280" w:after="280"/>
    </w:pPr>
    <w:rPr>
      <w:i/>
      <w:iCs/>
      <w:sz w:val="28"/>
      <w:szCs w:val="28"/>
    </w:rPr>
  </w:style>
  <w:style w:type="paragraph" w:customStyle="1" w:styleId="font10">
    <w:name w:val="font10"/>
    <w:basedOn w:val="ab"/>
    <w:pPr>
      <w:spacing w:before="280" w:after="280"/>
    </w:pPr>
    <w:rPr>
      <w:b/>
      <w:bCs/>
      <w:i/>
      <w:iCs/>
      <w:sz w:val="28"/>
      <w:szCs w:val="28"/>
    </w:rPr>
  </w:style>
  <w:style w:type="paragraph" w:customStyle="1" w:styleId="font11">
    <w:name w:val="font11"/>
    <w:basedOn w:val="ab"/>
    <w:pPr>
      <w:spacing w:before="280" w:after="280"/>
    </w:pPr>
    <w:rPr>
      <w:i/>
      <w:iCs/>
      <w:color w:val="000000"/>
      <w:sz w:val="28"/>
      <w:szCs w:val="28"/>
    </w:rPr>
  </w:style>
  <w:style w:type="paragraph" w:customStyle="1" w:styleId="font12">
    <w:name w:val="font12"/>
    <w:basedOn w:val="ab"/>
    <w:pPr>
      <w:spacing w:before="280" w:after="280"/>
    </w:pPr>
    <w:rPr>
      <w:b/>
      <w:bCs/>
      <w:i/>
      <w:iCs/>
      <w:color w:val="000000"/>
      <w:sz w:val="28"/>
      <w:szCs w:val="28"/>
    </w:rPr>
  </w:style>
  <w:style w:type="paragraph" w:customStyle="1" w:styleId="xl63">
    <w:name w:val="xl63"/>
    <w:basedOn w:val="ab"/>
    <w:pPr>
      <w:spacing w:before="280" w:after="280"/>
      <w:jc w:val="both"/>
    </w:pPr>
    <w:rPr>
      <w:b/>
      <w:bCs/>
      <w:sz w:val="28"/>
      <w:szCs w:val="28"/>
    </w:rPr>
  </w:style>
  <w:style w:type="paragraph" w:customStyle="1" w:styleId="xl64">
    <w:name w:val="xl64"/>
    <w:basedOn w:val="ab"/>
    <w:pPr>
      <w:spacing w:before="280" w:after="280"/>
      <w:jc w:val="both"/>
    </w:pPr>
    <w:rPr>
      <w:sz w:val="28"/>
      <w:szCs w:val="28"/>
    </w:rPr>
  </w:style>
  <w:style w:type="paragraph" w:customStyle="1" w:styleId="xl73">
    <w:name w:val="xl73"/>
    <w:basedOn w:val="ab"/>
    <w:pPr>
      <w:spacing w:before="280" w:after="280"/>
    </w:pPr>
    <w:rPr>
      <w:i/>
      <w:iCs/>
      <w:sz w:val="28"/>
      <w:szCs w:val="28"/>
    </w:rPr>
  </w:style>
  <w:style w:type="paragraph" w:customStyle="1" w:styleId="xl74">
    <w:name w:val="xl74"/>
    <w:basedOn w:val="ab"/>
    <w:pPr>
      <w:spacing w:before="280" w:after="280"/>
      <w:jc w:val="both"/>
    </w:pPr>
    <w:rPr>
      <w:b/>
      <w:bCs/>
      <w:i/>
      <w:iCs/>
      <w:sz w:val="28"/>
      <w:szCs w:val="28"/>
    </w:rPr>
  </w:style>
  <w:style w:type="paragraph" w:customStyle="1" w:styleId="xl75">
    <w:name w:val="xl75"/>
    <w:basedOn w:val="ab"/>
    <w:pPr>
      <w:spacing w:before="280" w:after="280"/>
      <w:jc w:val="both"/>
    </w:pPr>
    <w:rPr>
      <w:i/>
      <w:iCs/>
      <w:sz w:val="28"/>
      <w:szCs w:val="28"/>
    </w:rPr>
  </w:style>
  <w:style w:type="paragraph" w:customStyle="1" w:styleId="xl76">
    <w:name w:val="xl76"/>
    <w:basedOn w:val="ab"/>
    <w:pPr>
      <w:spacing w:before="280" w:after="280"/>
    </w:pPr>
    <w:rPr>
      <w:b/>
      <w:bCs/>
      <w:color w:val="000000"/>
      <w:sz w:val="28"/>
      <w:szCs w:val="28"/>
    </w:rPr>
  </w:style>
  <w:style w:type="paragraph" w:customStyle="1" w:styleId="BodyText21">
    <w:name w:val="Body Text 21"/>
    <w:basedOn w:val="ab"/>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b"/>
    <w:rPr>
      <w:sz w:val="20"/>
      <w:szCs w:val="20"/>
    </w:rPr>
  </w:style>
  <w:style w:type="paragraph" w:styleId="affffffffe">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b"/>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b"/>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b"/>
    <w:pPr>
      <w:ind w:firstLine="600"/>
      <w:jc w:val="both"/>
    </w:pPr>
  </w:style>
  <w:style w:type="paragraph" w:customStyle="1" w:styleId="afffffffff3">
    <w:name w:val="Знак Знак Знак Знак Знак Знак"/>
    <w:basedOn w:val="ab"/>
    <w:rPr>
      <w:rFonts w:ascii="MS Reference Specialty" w:hAnsi="MS Reference Specialty" w:cs="MS Reference Specialty"/>
      <w:sz w:val="20"/>
      <w:szCs w:val="20"/>
      <w:lang w:val="en-US"/>
    </w:rPr>
  </w:style>
  <w:style w:type="paragraph" w:customStyle="1" w:styleId="MainStyle">
    <w:name w:val="MainStyle"/>
    <w:basedOn w:val="ab"/>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b"/>
    <w:pPr>
      <w:spacing w:line="360" w:lineRule="auto"/>
      <w:jc w:val="center"/>
    </w:pPr>
    <w:rPr>
      <w:caps/>
      <w:sz w:val="28"/>
      <w:szCs w:val="20"/>
    </w:rPr>
  </w:style>
  <w:style w:type="paragraph" w:customStyle="1" w:styleId="afffffffff4">
    <w:name w:val="текст"/>
    <w:basedOn w:val="ab"/>
    <w:pPr>
      <w:spacing w:line="360" w:lineRule="auto"/>
      <w:ind w:firstLine="709"/>
      <w:jc w:val="both"/>
    </w:pPr>
    <w:rPr>
      <w:sz w:val="28"/>
      <w:szCs w:val="20"/>
    </w:rPr>
  </w:style>
  <w:style w:type="paragraph" w:customStyle="1" w:styleId="afffffffff5">
    <w:name w:val="ТаблицаСтроки"/>
    <w:basedOn w:val="ab"/>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b"/>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b"/>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b"/>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b"/>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b"/>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b"/>
    <w:pPr>
      <w:widowControl w:val="0"/>
      <w:autoSpaceDE w:val="0"/>
      <w:spacing w:before="120" w:after="240" w:line="288" w:lineRule="auto"/>
      <w:jc w:val="center"/>
    </w:pPr>
    <w:rPr>
      <w:sz w:val="28"/>
      <w:szCs w:val="26"/>
    </w:rPr>
  </w:style>
  <w:style w:type="paragraph" w:customStyle="1" w:styleId="afffffffffc">
    <w:name w:val="ТекстНадписи"/>
    <w:basedOn w:val="ab"/>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b"/>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b"/>
    <w:rPr>
      <w:rFonts w:ascii="MS Reference Specialty" w:hAnsi="MS Reference Specialty" w:cs="MS Reference Specialty"/>
      <w:sz w:val="20"/>
      <w:szCs w:val="20"/>
      <w:lang w:val="en-US"/>
    </w:rPr>
  </w:style>
  <w:style w:type="paragraph" w:customStyle="1" w:styleId="313">
    <w:name w:val="Основной текст 31"/>
    <w:basedOn w:val="ab"/>
    <w:pPr>
      <w:jc w:val="both"/>
    </w:pPr>
    <w:rPr>
      <w:rFonts w:ascii="OpenSymbol" w:hAnsi="OpenSymbol" w:cs="OpenSymbol"/>
      <w:sz w:val="26"/>
      <w:szCs w:val="20"/>
    </w:rPr>
  </w:style>
  <w:style w:type="paragraph" w:customStyle="1" w:styleId="213">
    <w:name w:val="Основной текст 21"/>
    <w:basedOn w:val="ab"/>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b"/>
    <w:next w:val="ab"/>
    <w:pPr>
      <w:ind w:left="720"/>
    </w:pPr>
  </w:style>
  <w:style w:type="paragraph" w:customStyle="1" w:styleId="1ffa">
    <w:name w:val="Обычный отступ1"/>
    <w:basedOn w:val="ab"/>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b"/>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b"/>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b"/>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b"/>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b"/>
    <w:pPr>
      <w:pageBreakBefore/>
      <w:spacing w:after="160" w:line="360" w:lineRule="auto"/>
    </w:pPr>
    <w:rPr>
      <w:rFonts w:ascii="Mincho" w:hAnsi="Mincho" w:cs="Mincho"/>
      <w:sz w:val="28"/>
      <w:szCs w:val="28"/>
      <w:lang w:val="en-US"/>
    </w:rPr>
  </w:style>
  <w:style w:type="paragraph" w:customStyle="1" w:styleId="117">
    <w:name w:val="Абзац списка11"/>
    <w:basedOn w:val="ab"/>
    <w:pPr>
      <w:ind w:left="720"/>
    </w:pPr>
  </w:style>
  <w:style w:type="paragraph" w:customStyle="1" w:styleId="mb12">
    <w:name w:val="mb12"/>
    <w:basedOn w:val="ab"/>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b"/>
    <w:pPr>
      <w:widowControl w:val="0"/>
      <w:autoSpaceDE w:val="0"/>
      <w:jc w:val="both"/>
    </w:pPr>
    <w:rPr>
      <w:rFonts w:ascii="Helvetica" w:hAnsi="Helvetica" w:cs="Helvetica"/>
    </w:rPr>
  </w:style>
  <w:style w:type="paragraph" w:customStyle="1" w:styleId="1ffd">
    <w:name w:val="Знак Знак1 Знак"/>
    <w:basedOn w:val="ab"/>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b"/>
    <w:pPr>
      <w:spacing w:before="280" w:after="280"/>
    </w:pPr>
  </w:style>
  <w:style w:type="paragraph" w:customStyle="1" w:styleId="Style6">
    <w:name w:val="Style6"/>
    <w:basedOn w:val="ab"/>
    <w:pPr>
      <w:widowControl w:val="0"/>
      <w:autoSpaceDE w:val="0"/>
      <w:spacing w:line="173" w:lineRule="exact"/>
      <w:ind w:firstLine="6821"/>
    </w:pPr>
  </w:style>
  <w:style w:type="paragraph" w:customStyle="1" w:styleId="1ffe">
    <w:name w:val="Знак1 Знак Знак Знак"/>
    <w:basedOn w:val="ab"/>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b"/>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b"/>
    <w:pPr>
      <w:shd w:val="clear" w:color="auto" w:fill="FFFFFF"/>
      <w:spacing w:line="0" w:lineRule="atLeast"/>
    </w:pPr>
    <w:rPr>
      <w:sz w:val="20"/>
      <w:szCs w:val="20"/>
    </w:rPr>
  </w:style>
  <w:style w:type="paragraph" w:customStyle="1" w:styleId="85">
    <w:name w:val="Основной текст (8)"/>
    <w:basedOn w:val="ab"/>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b"/>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b"/>
    <w:pPr>
      <w:spacing w:line="360" w:lineRule="auto"/>
      <w:ind w:firstLine="720"/>
      <w:jc w:val="both"/>
    </w:pPr>
    <w:rPr>
      <w:sz w:val="28"/>
    </w:rPr>
  </w:style>
  <w:style w:type="paragraph" w:customStyle="1" w:styleId="103">
    <w:name w:val="Стиль Рисунок + 10 пт Знак Знак"/>
    <w:basedOn w:val="ab"/>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b"/>
    <w:pPr>
      <w:keepNext/>
      <w:numPr>
        <w:numId w:val="19"/>
      </w:numPr>
      <w:spacing w:after="20"/>
      <w:jc w:val="right"/>
    </w:pPr>
    <w:rPr>
      <w:b/>
    </w:rPr>
  </w:style>
  <w:style w:type="paragraph" w:customStyle="1" w:styleId="distable">
    <w:name w:val="Стиль dis_table + По ширине"/>
    <w:basedOn w:val="ab"/>
    <w:rPr>
      <w:b/>
      <w:bCs/>
      <w:szCs w:val="20"/>
    </w:rPr>
  </w:style>
  <w:style w:type="paragraph" w:customStyle="1" w:styleId="104">
    <w:name w:val="Стиль Рисунок + 10 пт"/>
    <w:basedOn w:val="ab"/>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b"/>
    <w:pPr>
      <w:spacing w:before="280" w:after="115"/>
    </w:pPr>
    <w:rPr>
      <w:color w:val="000000"/>
      <w:sz w:val="20"/>
      <w:szCs w:val="20"/>
    </w:rPr>
  </w:style>
  <w:style w:type="paragraph" w:customStyle="1" w:styleId="Style3">
    <w:name w:val="Style3"/>
    <w:basedOn w:val="ab"/>
    <w:pPr>
      <w:widowControl w:val="0"/>
      <w:autoSpaceDE w:val="0"/>
      <w:spacing w:line="288" w:lineRule="exact"/>
    </w:pPr>
  </w:style>
  <w:style w:type="paragraph" w:customStyle="1" w:styleId="consnormal0">
    <w:name w:val="consnormal"/>
    <w:basedOn w:val="ab"/>
    <w:pPr>
      <w:spacing w:before="280" w:after="280" w:line="360" w:lineRule="auto"/>
      <w:ind w:firstLine="709"/>
      <w:jc w:val="both"/>
    </w:pPr>
    <w:rPr>
      <w:color w:val="000000"/>
      <w:sz w:val="28"/>
    </w:rPr>
  </w:style>
  <w:style w:type="paragraph" w:customStyle="1" w:styleId="affffffffff2">
    <w:name w:val="Готовый"/>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b"/>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b"/>
    <w:pPr>
      <w:spacing w:after="160" w:line="240" w:lineRule="exact"/>
    </w:pPr>
    <w:rPr>
      <w:sz w:val="28"/>
      <w:szCs w:val="20"/>
      <w:lang w:val="en-US"/>
    </w:rPr>
  </w:style>
  <w:style w:type="paragraph" w:styleId="HTMLa">
    <w:name w:val="HTML Address"/>
    <w:basedOn w:val="ab"/>
    <w:rPr>
      <w:i/>
      <w:iCs/>
    </w:rPr>
  </w:style>
  <w:style w:type="paragraph" w:customStyle="1" w:styleId="315">
    <w:name w:val="Основной текст с отступом 31"/>
    <w:basedOn w:val="ab"/>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b"/>
    <w:pPr>
      <w:spacing w:before="280" w:after="280"/>
    </w:pPr>
    <w:rPr>
      <w:rFonts w:ascii="OpenSymbol" w:eastAsia="OpenSymbol" w:hAnsi="OpenSymbol" w:cs="OpenSymbol"/>
    </w:rPr>
  </w:style>
  <w:style w:type="paragraph" w:customStyle="1" w:styleId="1fff0">
    <w:name w:val="1"/>
    <w:basedOn w:val="ab"/>
    <w:pPr>
      <w:spacing w:before="280" w:after="280"/>
    </w:pPr>
    <w:rPr>
      <w:rFonts w:ascii="OpenSymbol" w:eastAsia="OpenSymbol" w:hAnsi="OpenSymbol" w:cs="OpenSymbol"/>
    </w:rPr>
  </w:style>
  <w:style w:type="paragraph" w:customStyle="1" w:styleId="fr51">
    <w:name w:val="fr5"/>
    <w:basedOn w:val="ab"/>
    <w:pPr>
      <w:spacing w:before="280" w:after="280"/>
    </w:pPr>
    <w:rPr>
      <w:rFonts w:ascii="OpenSymbol" w:eastAsia="OpenSymbol" w:hAnsi="OpenSymbol" w:cs="OpenSymbol"/>
    </w:rPr>
  </w:style>
  <w:style w:type="paragraph" w:customStyle="1" w:styleId="322">
    <w:name w:val="Основной текст с отступом 32"/>
    <w:basedOn w:val="ab"/>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b"/>
    <w:pPr>
      <w:keepNext/>
      <w:spacing w:before="160" w:after="120"/>
      <w:ind w:left="964" w:hanging="964"/>
    </w:pPr>
    <w:rPr>
      <w:rFonts w:eastAsia="Impact"/>
      <w:sz w:val="18"/>
    </w:rPr>
  </w:style>
  <w:style w:type="paragraph" w:customStyle="1" w:styleId="affffffffff5">
    <w:name w:val="Обычный вправо"/>
    <w:basedOn w:val="ab"/>
    <w:pPr>
      <w:jc w:val="right"/>
    </w:pPr>
    <w:rPr>
      <w:rFonts w:eastAsia="Impact"/>
      <w:sz w:val="20"/>
      <w:szCs w:val="20"/>
    </w:rPr>
  </w:style>
  <w:style w:type="paragraph" w:customStyle="1" w:styleId="affffffffff6">
    <w:name w:val="Специальность"/>
    <w:basedOn w:val="ab"/>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b"/>
    <w:pPr>
      <w:ind w:firstLine="567"/>
      <w:jc w:val="both"/>
    </w:pPr>
    <w:rPr>
      <w:rFonts w:eastAsia="Impact"/>
      <w:spacing w:val="-1"/>
      <w:sz w:val="20"/>
      <w:szCs w:val="20"/>
    </w:rPr>
  </w:style>
  <w:style w:type="paragraph" w:customStyle="1" w:styleId="affffffffff8">
    <w:name w:val="Обычный без отступа"/>
    <w:basedOn w:val="ab"/>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b"/>
    <w:pPr>
      <w:widowControl w:val="0"/>
      <w:autoSpaceDE w:val="0"/>
      <w:spacing w:line="470" w:lineRule="exact"/>
      <w:ind w:firstLine="633"/>
      <w:jc w:val="both"/>
    </w:pPr>
    <w:rPr>
      <w:sz w:val="28"/>
    </w:rPr>
  </w:style>
  <w:style w:type="paragraph" w:customStyle="1" w:styleId="1fff1">
    <w:name w:val="Абзац списка1"/>
    <w:basedOn w:val="ab"/>
    <w:pPr>
      <w:spacing w:after="200" w:line="276" w:lineRule="auto"/>
      <w:ind w:left="720"/>
    </w:pPr>
    <w:rPr>
      <w:rFonts w:ascii="IzhTitl" w:hAnsi="IzhTitl" w:cs="IzhTitl"/>
      <w:sz w:val="22"/>
      <w:szCs w:val="22"/>
      <w:lang w:val="en-US"/>
    </w:rPr>
  </w:style>
  <w:style w:type="paragraph" w:customStyle="1" w:styleId="Style9">
    <w:name w:val="Style9"/>
    <w:basedOn w:val="ab"/>
    <w:pPr>
      <w:widowControl w:val="0"/>
      <w:autoSpaceDE w:val="0"/>
      <w:spacing w:line="469" w:lineRule="exact"/>
      <w:ind w:firstLine="671"/>
      <w:jc w:val="both"/>
    </w:pPr>
    <w:rPr>
      <w:sz w:val="28"/>
    </w:rPr>
  </w:style>
  <w:style w:type="paragraph" w:customStyle="1" w:styleId="Style47">
    <w:name w:val="Style47"/>
    <w:basedOn w:val="ab"/>
    <w:pPr>
      <w:widowControl w:val="0"/>
      <w:autoSpaceDE w:val="0"/>
      <w:spacing w:line="280" w:lineRule="exact"/>
      <w:jc w:val="both"/>
    </w:pPr>
    <w:rPr>
      <w:sz w:val="28"/>
    </w:rPr>
  </w:style>
  <w:style w:type="paragraph" w:customStyle="1" w:styleId="Style32">
    <w:name w:val="Style32"/>
    <w:basedOn w:val="ab"/>
    <w:pPr>
      <w:widowControl w:val="0"/>
      <w:autoSpaceDE w:val="0"/>
      <w:spacing w:line="273" w:lineRule="exact"/>
    </w:pPr>
    <w:rPr>
      <w:sz w:val="28"/>
    </w:rPr>
  </w:style>
  <w:style w:type="paragraph" w:customStyle="1" w:styleId="Style46">
    <w:name w:val="Style46"/>
    <w:basedOn w:val="ab"/>
    <w:pPr>
      <w:widowControl w:val="0"/>
      <w:autoSpaceDE w:val="0"/>
    </w:pPr>
    <w:rPr>
      <w:sz w:val="28"/>
    </w:rPr>
  </w:style>
  <w:style w:type="paragraph" w:customStyle="1" w:styleId="Style48">
    <w:name w:val="Style48"/>
    <w:basedOn w:val="ab"/>
    <w:pPr>
      <w:widowControl w:val="0"/>
      <w:autoSpaceDE w:val="0"/>
      <w:spacing w:line="271" w:lineRule="exact"/>
      <w:ind w:firstLine="137"/>
    </w:pPr>
    <w:rPr>
      <w:sz w:val="28"/>
    </w:rPr>
  </w:style>
  <w:style w:type="paragraph" w:customStyle="1" w:styleId="Style45">
    <w:name w:val="Style45"/>
    <w:basedOn w:val="ab"/>
    <w:pPr>
      <w:widowControl w:val="0"/>
      <w:autoSpaceDE w:val="0"/>
      <w:spacing w:line="249" w:lineRule="exact"/>
      <w:jc w:val="center"/>
    </w:pPr>
    <w:rPr>
      <w:sz w:val="28"/>
    </w:rPr>
  </w:style>
  <w:style w:type="paragraph" w:customStyle="1" w:styleId="Style54">
    <w:name w:val="Style54"/>
    <w:basedOn w:val="ab"/>
    <w:pPr>
      <w:widowControl w:val="0"/>
      <w:autoSpaceDE w:val="0"/>
    </w:pPr>
    <w:rPr>
      <w:sz w:val="28"/>
    </w:rPr>
  </w:style>
  <w:style w:type="paragraph" w:customStyle="1" w:styleId="Style81">
    <w:name w:val="Style81"/>
    <w:basedOn w:val="ab"/>
    <w:pPr>
      <w:widowControl w:val="0"/>
      <w:autoSpaceDE w:val="0"/>
    </w:pPr>
    <w:rPr>
      <w:sz w:val="28"/>
    </w:rPr>
  </w:style>
  <w:style w:type="paragraph" w:customStyle="1" w:styleId="Style79">
    <w:name w:val="Style79"/>
    <w:basedOn w:val="ab"/>
    <w:pPr>
      <w:widowControl w:val="0"/>
      <w:autoSpaceDE w:val="0"/>
      <w:spacing w:line="479" w:lineRule="exact"/>
      <w:ind w:firstLine="345"/>
      <w:jc w:val="both"/>
    </w:pPr>
    <w:rPr>
      <w:sz w:val="28"/>
    </w:rPr>
  </w:style>
  <w:style w:type="paragraph" w:customStyle="1" w:styleId="subhead5">
    <w:name w:val="subhead5"/>
    <w:basedOn w:val="ab"/>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b"/>
    <w:pPr>
      <w:spacing w:line="360" w:lineRule="auto"/>
      <w:ind w:firstLine="709"/>
      <w:jc w:val="both"/>
    </w:pPr>
    <w:rPr>
      <w:sz w:val="28"/>
      <w:szCs w:val="28"/>
    </w:rPr>
  </w:style>
  <w:style w:type="paragraph" w:customStyle="1" w:styleId="affffffffffb">
    <w:name w:val="Заголовок статьи"/>
    <w:basedOn w:val="ab"/>
    <w:next w:val="ab"/>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b"/>
    <w:pPr>
      <w:spacing w:before="120" w:after="120"/>
      <w:jc w:val="center"/>
    </w:pPr>
    <w:rPr>
      <w:rFonts w:ascii="Helvetica" w:hAnsi="Helvetica" w:cs="Helvetica"/>
      <w:b/>
      <w:sz w:val="32"/>
      <w:szCs w:val="28"/>
    </w:rPr>
  </w:style>
  <w:style w:type="paragraph" w:customStyle="1" w:styleId="affffffffffc">
    <w:name w:val="Тема"/>
    <w:basedOn w:val="ab"/>
    <w:next w:val="ab"/>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b"/>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b"/>
    <w:pPr>
      <w:spacing w:after="160" w:line="240" w:lineRule="exact"/>
    </w:pPr>
    <w:rPr>
      <w:sz w:val="20"/>
      <w:szCs w:val="20"/>
    </w:rPr>
  </w:style>
  <w:style w:type="paragraph" w:customStyle="1" w:styleId="text0">
    <w:name w:val="text"/>
    <w:basedOn w:val="ab"/>
    <w:pPr>
      <w:spacing w:before="280" w:after="280"/>
    </w:pPr>
    <w:rPr>
      <w:sz w:val="18"/>
      <w:szCs w:val="18"/>
    </w:rPr>
  </w:style>
  <w:style w:type="paragraph" w:customStyle="1" w:styleId="124">
    <w:name w:val="Знак Знак12"/>
    <w:basedOn w:val="ab"/>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b"/>
    <w:pPr>
      <w:spacing w:before="280" w:after="280"/>
    </w:pPr>
  </w:style>
  <w:style w:type="paragraph" w:customStyle="1" w:styleId="119">
    <w:name w:val="Знак Знак1 Знак Знак Знак Знак1"/>
    <w:basedOn w:val="ab"/>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b"/>
    <w:uiPriority w:val="99"/>
    <w:pPr>
      <w:spacing w:before="280" w:after="280"/>
    </w:pPr>
  </w:style>
  <w:style w:type="paragraph" w:customStyle="1" w:styleId="Normal-bullit">
    <w:name w:val="Normal-bullit"/>
    <w:basedOn w:val="ab"/>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b"/>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pPr>
      <w:spacing w:after="160" w:line="240" w:lineRule="exact"/>
    </w:pPr>
    <w:rPr>
      <w:sz w:val="28"/>
      <w:szCs w:val="20"/>
      <w:lang w:val="en-US"/>
    </w:rPr>
  </w:style>
  <w:style w:type="paragraph" w:customStyle="1" w:styleId="4f0">
    <w:name w:val="Знак4 Знак Знак"/>
    <w:basedOn w:val="ab"/>
    <w:rPr>
      <w:rFonts w:ascii="MS Reference Specialty" w:hAnsi="MS Reference Specialty" w:cs="MS Reference Specialty"/>
      <w:sz w:val="20"/>
      <w:szCs w:val="20"/>
      <w:lang w:val="en-US"/>
    </w:rPr>
  </w:style>
  <w:style w:type="paragraph" w:customStyle="1" w:styleId="2ffc">
    <w:name w:val="Знак2"/>
    <w:basedOn w:val="ab"/>
    <w:rPr>
      <w:rFonts w:ascii="MS Reference Specialty" w:hAnsi="MS Reference Specialty" w:cs="MS Reference Specialty"/>
      <w:sz w:val="20"/>
      <w:szCs w:val="20"/>
      <w:lang w:val="en-US"/>
    </w:rPr>
  </w:style>
  <w:style w:type="paragraph" w:customStyle="1" w:styleId="ConsTitle">
    <w:name w:val="ConsTitle"/>
    <w:basedOn w:val="ab"/>
    <w:pPr>
      <w:widowControl w:val="0"/>
      <w:autoSpaceDE w:val="0"/>
    </w:pPr>
    <w:rPr>
      <w:rFonts w:ascii="OpenSymbol" w:hAnsi="OpenSymbol" w:cs="OpenSymbol"/>
      <w:b/>
      <w:bCs/>
      <w:sz w:val="16"/>
      <w:szCs w:val="16"/>
    </w:rPr>
  </w:style>
  <w:style w:type="paragraph" w:customStyle="1" w:styleId="j">
    <w:name w:val="j"/>
    <w:basedOn w:val="ab"/>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b"/>
    <w:link w:val="5b"/>
    <w:qFormat/>
    <w:pPr>
      <w:numPr>
        <w:numId w:val="29"/>
      </w:numPr>
      <w:spacing w:line="360" w:lineRule="auto"/>
    </w:pPr>
    <w:rPr>
      <w:sz w:val="28"/>
      <w:szCs w:val="28"/>
    </w:rPr>
  </w:style>
  <w:style w:type="paragraph" w:styleId="86">
    <w:name w:val="toc 8"/>
    <w:basedOn w:val="ab"/>
    <w:next w:val="ab"/>
    <w:pPr>
      <w:ind w:left="1680"/>
    </w:pPr>
  </w:style>
  <w:style w:type="paragraph" w:customStyle="1" w:styleId="u">
    <w:name w:val="u"/>
    <w:basedOn w:val="ab"/>
    <w:pPr>
      <w:ind w:firstLine="390"/>
      <w:jc w:val="both"/>
    </w:pPr>
  </w:style>
  <w:style w:type="paragraph" w:customStyle="1" w:styleId="afffffffffff">
    <w:name w:val="#Основной Стиль"/>
    <w:basedOn w:val="ab"/>
    <w:pPr>
      <w:spacing w:line="360" w:lineRule="auto"/>
      <w:ind w:firstLine="720"/>
      <w:jc w:val="both"/>
    </w:pPr>
    <w:rPr>
      <w:sz w:val="28"/>
      <w:szCs w:val="20"/>
    </w:rPr>
  </w:style>
  <w:style w:type="paragraph" w:customStyle="1" w:styleId="1fff5">
    <w:name w:val="Красная строка1"/>
    <w:basedOn w:val="afffffffb"/>
    <w:pPr>
      <w:ind w:firstLine="210"/>
    </w:pPr>
    <w:rPr>
      <w:sz w:val="24"/>
    </w:rPr>
  </w:style>
  <w:style w:type="paragraph" w:customStyle="1" w:styleId="1fff6">
    <w:name w:val="Знак Знак Знак Знак1"/>
    <w:basedOn w:val="ab"/>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b"/>
    <w:pPr>
      <w:spacing w:after="240" w:line="360" w:lineRule="auto"/>
      <w:jc w:val="center"/>
    </w:pPr>
    <w:rPr>
      <w:b/>
      <w:sz w:val="32"/>
    </w:rPr>
  </w:style>
  <w:style w:type="paragraph" w:customStyle="1" w:styleId="afffffffffff0">
    <w:name w:val="Содержимое таблицы"/>
    <w:basedOn w:val="ab"/>
    <w:pPr>
      <w:suppressLineNumbers/>
    </w:pPr>
    <w:rPr>
      <w:sz w:val="20"/>
      <w:szCs w:val="20"/>
    </w:rPr>
  </w:style>
  <w:style w:type="paragraph" w:customStyle="1" w:styleId="afffffffffff1">
    <w:name w:val="Заголовок таблицы"/>
    <w:basedOn w:val="ab"/>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par">
    <w:name w:val="par"/>
    <w:basedOn w:val="ab"/>
    <w:pPr>
      <w:spacing w:before="280" w:after="280"/>
    </w:pPr>
  </w:style>
  <w:style w:type="paragraph" w:customStyle="1" w:styleId="dt">
    <w:name w:val="dt"/>
    <w:basedOn w:val="ab"/>
    <w:pPr>
      <w:spacing w:before="280" w:after="280"/>
    </w:pPr>
  </w:style>
  <w:style w:type="paragraph" w:customStyle="1" w:styleId="afffffffffff2">
    <w:name w:val="Текст в заданном формате"/>
    <w:basedOn w:val="ab"/>
    <w:pPr>
      <w:widowControl w:val="0"/>
    </w:pPr>
    <w:rPr>
      <w:rFonts w:ascii="ISOCPEUR" w:eastAsia="ISOCPEUR" w:hAnsi="ISOCPEUR" w:cs="ISOCPEUR"/>
      <w:sz w:val="20"/>
      <w:szCs w:val="20"/>
    </w:rPr>
  </w:style>
  <w:style w:type="paragraph" w:customStyle="1" w:styleId="1fff7">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9">
    <w:name w:val="Нумерованный список1"/>
    <w:basedOn w:val="ab"/>
    <w:pPr>
      <w:tabs>
        <w:tab w:val="left" w:pos="360"/>
      </w:tabs>
      <w:spacing w:line="360" w:lineRule="auto"/>
      <w:ind w:left="360" w:hanging="360"/>
      <w:jc w:val="both"/>
    </w:pPr>
    <w:rPr>
      <w:sz w:val="28"/>
      <w:szCs w:val="20"/>
    </w:rPr>
  </w:style>
  <w:style w:type="paragraph" w:customStyle="1" w:styleId="316">
    <w:name w:val="Нумерованный список 31"/>
    <w:basedOn w:val="ab"/>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b"/>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b"/>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b"/>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b"/>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b"/>
    <w:pPr>
      <w:spacing w:after="120"/>
    </w:pPr>
    <w:rPr>
      <w:rFonts w:ascii="MS Reference Specialty" w:hAnsi="MS Reference Specialty" w:cs="MS Reference Specialty"/>
      <w:b/>
      <w:bCs/>
    </w:rPr>
  </w:style>
  <w:style w:type="paragraph" w:customStyle="1" w:styleId="-3">
    <w:name w:val="Рис.-табл"/>
    <w:basedOn w:val="ab"/>
    <w:pPr>
      <w:jc w:val="center"/>
    </w:pPr>
    <w:rPr>
      <w:rFonts w:ascii="OpenSymbol" w:hAnsi="OpenSymbol" w:cs="OpenSymbol"/>
      <w:b/>
      <w:szCs w:val="16"/>
    </w:rPr>
  </w:style>
  <w:style w:type="paragraph" w:customStyle="1" w:styleId="2110">
    <w:name w:val="Основной текст 211"/>
    <w:basedOn w:val="ab"/>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b"/>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b"/>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b"/>
    <w:next w:val="ab"/>
    <w:pPr>
      <w:jc w:val="both"/>
    </w:pPr>
    <w:rPr>
      <w:rFonts w:ascii="OpenSymbol" w:hAnsi="OpenSymbol" w:cs="OpenSymbol"/>
      <w:szCs w:val="20"/>
    </w:rPr>
  </w:style>
  <w:style w:type="paragraph" w:customStyle="1" w:styleId="afffffffffff4">
    <w:name w:val="Текст таблицы"/>
    <w:basedOn w:val="ab"/>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b"/>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8">
    <w:name w:val="Основной текст_"/>
    <w:basedOn w:val="ab"/>
    <w:pPr>
      <w:widowControl w:val="0"/>
      <w:shd w:val="clear" w:color="auto" w:fill="FFFFFF"/>
      <w:spacing w:line="470" w:lineRule="exact"/>
      <w:jc w:val="center"/>
    </w:pPr>
    <w:rPr>
      <w:spacing w:val="4"/>
      <w:szCs w:val="20"/>
    </w:rPr>
  </w:style>
  <w:style w:type="paragraph" w:customStyle="1" w:styleId="217">
    <w:name w:val="Основной текст21"/>
    <w:basedOn w:val="ab"/>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a">
    <w:name w:val="Текст статьи"/>
    <w:basedOn w:val="ab"/>
    <w:pPr>
      <w:spacing w:line="360" w:lineRule="auto"/>
      <w:ind w:firstLine="720"/>
      <w:jc w:val="both"/>
    </w:pPr>
    <w:rPr>
      <w:sz w:val="28"/>
      <w:szCs w:val="28"/>
    </w:rPr>
  </w:style>
  <w:style w:type="paragraph" w:customStyle="1" w:styleId="3f7">
    <w:name w:val="Обычный (веб)3"/>
    <w:basedOn w:val="ab"/>
    <w:pPr>
      <w:spacing w:before="150" w:after="150"/>
      <w:jc w:val="both"/>
    </w:pPr>
  </w:style>
  <w:style w:type="paragraph" w:customStyle="1" w:styleId="1fffd">
    <w:name w:val="Обычный (веб)1"/>
    <w:basedOn w:val="ab"/>
    <w:pPr>
      <w:spacing w:after="280" w:line="312" w:lineRule="atLeast"/>
    </w:pPr>
  </w:style>
  <w:style w:type="paragraph" w:customStyle="1" w:styleId="afffffffffffb">
    <w:name w:val="Обычный текст"/>
    <w:basedOn w:val="ab"/>
    <w:pPr>
      <w:ind w:firstLine="454"/>
      <w:jc w:val="both"/>
    </w:pPr>
    <w:rPr>
      <w:szCs w:val="20"/>
    </w:rPr>
  </w:style>
  <w:style w:type="paragraph" w:customStyle="1" w:styleId="afffffffffffc">
    <w:name w:val="Основной"/>
    <w:basedOn w:val="ab"/>
    <w:pPr>
      <w:spacing w:line="360" w:lineRule="auto"/>
      <w:ind w:firstLine="709"/>
      <w:jc w:val="both"/>
    </w:pPr>
    <w:rPr>
      <w:sz w:val="28"/>
    </w:rPr>
  </w:style>
  <w:style w:type="paragraph" w:customStyle="1" w:styleId="Style8">
    <w:name w:val="Style8"/>
    <w:basedOn w:val="ab"/>
    <w:pPr>
      <w:widowControl w:val="0"/>
      <w:autoSpaceDE w:val="0"/>
      <w:jc w:val="both"/>
    </w:pPr>
  </w:style>
  <w:style w:type="paragraph" w:customStyle="1" w:styleId="MediumGrid1-Accent2">
    <w:name w:val="Medium Grid 1 - Accent 2"/>
    <w:basedOn w:val="ab"/>
    <w:pPr>
      <w:ind w:left="720"/>
    </w:pPr>
    <w:rPr>
      <w:rFonts w:ascii="Mincho" w:eastAsia="Mincho" w:hAnsi="Mincho" w:cs="Mincho"/>
    </w:rPr>
  </w:style>
  <w:style w:type="paragraph" w:customStyle="1" w:styleId="147">
    <w:name w:val="табл_14"/>
    <w:basedOn w:val="ab"/>
    <w:rPr>
      <w:rFonts w:ascii="OpenSymbol" w:hAnsi="OpenSymbol" w:cs="OpenSymbol"/>
      <w:sz w:val="28"/>
      <w:szCs w:val="20"/>
    </w:rPr>
  </w:style>
  <w:style w:type="paragraph" w:customStyle="1" w:styleId="My">
    <w:name w:val="Основной текст.My Текст"/>
    <w:basedOn w:val="ab"/>
    <w:pPr>
      <w:widowControl w:val="0"/>
      <w:spacing w:line="360" w:lineRule="auto"/>
      <w:ind w:firstLine="720"/>
      <w:jc w:val="both"/>
    </w:pPr>
    <w:rPr>
      <w:sz w:val="28"/>
      <w:szCs w:val="20"/>
      <w:lang w:val="uk-UA"/>
    </w:rPr>
  </w:style>
  <w:style w:type="paragraph" w:customStyle="1" w:styleId="afffffffffffd">
    <w:name w:val="Норм без абзаца"/>
    <w:basedOn w:val="ab"/>
    <w:pPr>
      <w:jc w:val="both"/>
    </w:pPr>
    <w:rPr>
      <w:rFonts w:ascii="UkrainianPeterburg" w:hAnsi="UkrainianPeterburg" w:cs="UkrainianPeterburg"/>
      <w:sz w:val="16"/>
      <w:szCs w:val="16"/>
    </w:rPr>
  </w:style>
  <w:style w:type="paragraph" w:customStyle="1" w:styleId="afffffffffffe">
    <w:name w:val="Осн текст"/>
    <w:basedOn w:val="ab"/>
    <w:pPr>
      <w:ind w:firstLine="709"/>
      <w:jc w:val="both"/>
    </w:pPr>
    <w:rPr>
      <w:sz w:val="32"/>
      <w:szCs w:val="32"/>
      <w:lang w:val="uk-UA"/>
    </w:rPr>
  </w:style>
  <w:style w:type="paragraph" w:customStyle="1" w:styleId="H1">
    <w:name w:val="H1"/>
    <w:basedOn w:val="ab"/>
    <w:next w:val="ab"/>
    <w:pPr>
      <w:keepNext/>
      <w:spacing w:before="100" w:after="100"/>
    </w:pPr>
    <w:rPr>
      <w:b/>
      <w:bCs/>
      <w:kern w:val="1"/>
      <w:sz w:val="48"/>
      <w:szCs w:val="48"/>
    </w:rPr>
  </w:style>
  <w:style w:type="paragraph" w:customStyle="1" w:styleId="a10">
    <w:name w:val="a1"/>
    <w:basedOn w:val="ab"/>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b"/>
    <w:next w:val="ab"/>
    <w:pPr>
      <w:ind w:left="960"/>
    </w:pPr>
    <w:rPr>
      <w:rFonts w:ascii="IzhTitl" w:hAnsi="IzhTitl" w:cs="IzhTitl"/>
      <w:sz w:val="18"/>
      <w:szCs w:val="18"/>
    </w:rPr>
  </w:style>
  <w:style w:type="paragraph" w:styleId="66">
    <w:name w:val="toc 6"/>
    <w:basedOn w:val="ab"/>
    <w:next w:val="ab"/>
    <w:pPr>
      <w:ind w:left="1200"/>
    </w:pPr>
    <w:rPr>
      <w:rFonts w:ascii="IzhTitl" w:hAnsi="IzhTitl" w:cs="IzhTitl"/>
      <w:sz w:val="18"/>
      <w:szCs w:val="18"/>
    </w:rPr>
  </w:style>
  <w:style w:type="paragraph" w:styleId="77">
    <w:name w:val="toc 7"/>
    <w:basedOn w:val="ab"/>
    <w:next w:val="ab"/>
    <w:pPr>
      <w:ind w:left="1440"/>
    </w:pPr>
    <w:rPr>
      <w:rFonts w:ascii="IzhTitl" w:hAnsi="IzhTitl" w:cs="IzhTitl"/>
      <w:sz w:val="18"/>
      <w:szCs w:val="18"/>
    </w:rPr>
  </w:style>
  <w:style w:type="paragraph" w:styleId="93">
    <w:name w:val="toc 9"/>
    <w:basedOn w:val="ab"/>
    <w:next w:val="ab"/>
    <w:pPr>
      <w:ind w:left="1920"/>
    </w:pPr>
    <w:rPr>
      <w:rFonts w:ascii="IzhTitl" w:hAnsi="IzhTitl" w:cs="IzhTitl"/>
      <w:sz w:val="18"/>
      <w:szCs w:val="18"/>
    </w:rPr>
  </w:style>
  <w:style w:type="paragraph" w:customStyle="1" w:styleId="rvps19">
    <w:name w:val="rvps19"/>
    <w:basedOn w:val="ab"/>
    <w:pPr>
      <w:ind w:firstLine="603"/>
      <w:jc w:val="both"/>
    </w:pPr>
    <w:rPr>
      <w:lang w:val="en-AU"/>
    </w:rPr>
  </w:style>
  <w:style w:type="paragraph" w:customStyle="1" w:styleId="rvps20">
    <w:name w:val="rvps20"/>
    <w:basedOn w:val="ab"/>
    <w:pPr>
      <w:ind w:firstLine="603"/>
    </w:pPr>
    <w:rPr>
      <w:lang w:val="en-AU"/>
    </w:rPr>
  </w:style>
  <w:style w:type="paragraph" w:customStyle="1" w:styleId="rvps7">
    <w:name w:val="rvps7"/>
    <w:basedOn w:val="ab"/>
    <w:pPr>
      <w:ind w:firstLine="787"/>
      <w:jc w:val="both"/>
    </w:pPr>
    <w:rPr>
      <w:lang w:val="en-AU"/>
    </w:rPr>
  </w:style>
  <w:style w:type="paragraph" w:customStyle="1" w:styleId="rvps16">
    <w:name w:val="rvps16"/>
    <w:basedOn w:val="ab"/>
    <w:pPr>
      <w:ind w:firstLine="787"/>
      <w:jc w:val="both"/>
    </w:pPr>
    <w:rPr>
      <w:lang w:val="en-AU"/>
    </w:rPr>
  </w:style>
  <w:style w:type="paragraph" w:customStyle="1" w:styleId="Iauiue">
    <w:name w:val="Iau.iue"/>
    <w:basedOn w:val="ab"/>
    <w:next w:val="ab"/>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b"/>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b"/>
    <w:pPr>
      <w:ind w:left="566" w:hanging="283"/>
    </w:pPr>
  </w:style>
  <w:style w:type="paragraph" w:customStyle="1" w:styleId="413">
    <w:name w:val="Список 41"/>
    <w:basedOn w:val="ab"/>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b"/>
    <w:pPr>
      <w:widowControl w:val="0"/>
      <w:autoSpaceDE w:val="0"/>
      <w:spacing w:after="120"/>
      <w:ind w:left="566"/>
    </w:pPr>
    <w:rPr>
      <w:sz w:val="20"/>
      <w:szCs w:val="20"/>
    </w:rPr>
  </w:style>
  <w:style w:type="paragraph" w:customStyle="1" w:styleId="2ffe">
    <w:name w:val="Îñíîâíîé òåêñò 2"/>
    <w:basedOn w:val="ab"/>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f">
    <w:name w:val="2"/>
    <w:basedOn w:val="ab"/>
    <w:next w:val="affffffff8"/>
    <w:pPr>
      <w:spacing w:before="280" w:after="280"/>
    </w:pPr>
    <w:rPr>
      <w:lang w:val="uk-UA"/>
    </w:rPr>
  </w:style>
  <w:style w:type="paragraph" w:customStyle="1" w:styleId="3f8">
    <w:name w:val="заголовок 3"/>
    <w:basedOn w:val="ab"/>
    <w:next w:val="ab"/>
    <w:pPr>
      <w:keepNext/>
      <w:widowControl w:val="0"/>
      <w:autoSpaceDE w:val="0"/>
      <w:jc w:val="center"/>
    </w:pPr>
    <w:rPr>
      <w:b/>
      <w:bCs/>
      <w:sz w:val="20"/>
      <w:szCs w:val="20"/>
    </w:rPr>
  </w:style>
  <w:style w:type="paragraph" w:customStyle="1" w:styleId="1fffe">
    <w:name w:val="заголовок 1"/>
    <w:basedOn w:val="ab"/>
    <w:next w:val="ab"/>
    <w:pPr>
      <w:keepNext/>
      <w:autoSpaceDE w:val="0"/>
      <w:jc w:val="center"/>
    </w:pPr>
    <w:rPr>
      <w:rFonts w:ascii="Arial" w:hAnsi="Arial" w:cs="Arial"/>
      <w:b/>
      <w:bCs/>
      <w:sz w:val="36"/>
      <w:szCs w:val="36"/>
    </w:rPr>
  </w:style>
  <w:style w:type="paragraph" w:customStyle="1" w:styleId="2fff0">
    <w:name w:val="заголовок 2"/>
    <w:basedOn w:val="ab"/>
    <w:next w:val="ab"/>
    <w:link w:val="2fff1"/>
    <w:pPr>
      <w:keepNext/>
      <w:autoSpaceDE w:val="0"/>
      <w:jc w:val="center"/>
    </w:pPr>
    <w:rPr>
      <w:rFonts w:ascii="Arial" w:hAnsi="Arial" w:cs="Arial"/>
    </w:rPr>
  </w:style>
  <w:style w:type="paragraph" w:customStyle="1" w:styleId="4f1">
    <w:name w:val="заголовок 4"/>
    <w:basedOn w:val="ab"/>
    <w:next w:val="ab"/>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b"/>
    <w:pPr>
      <w:spacing w:line="300" w:lineRule="atLeast"/>
      <w:ind w:firstLine="400"/>
      <w:jc w:val="both"/>
    </w:pPr>
  </w:style>
  <w:style w:type="paragraph" w:customStyle="1" w:styleId="k7">
    <w:name w:val="k7"/>
    <w:basedOn w:val="ab"/>
    <w:pPr>
      <w:spacing w:line="280" w:lineRule="atLeast"/>
      <w:ind w:left="1000"/>
    </w:pPr>
    <w:rPr>
      <w:sz w:val="22"/>
      <w:szCs w:val="22"/>
    </w:rPr>
  </w:style>
  <w:style w:type="paragraph" w:customStyle="1" w:styleId="affffffffffff1">
    <w:name w:val="Текст_статті Знак"/>
    <w:basedOn w:val="ab"/>
    <w:pPr>
      <w:ind w:firstLine="284"/>
      <w:jc w:val="both"/>
    </w:pPr>
    <w:rPr>
      <w:sz w:val="20"/>
      <w:szCs w:val="20"/>
      <w:lang w:val="uk-UA"/>
    </w:rPr>
  </w:style>
  <w:style w:type="paragraph" w:customStyle="1" w:styleId="affffffffffff2">
    <w:name w:val="література"/>
    <w:basedOn w:val="ab"/>
    <w:pPr>
      <w:tabs>
        <w:tab w:val="left" w:pos="360"/>
      </w:tabs>
      <w:jc w:val="both"/>
    </w:pPr>
    <w:rPr>
      <w:sz w:val="18"/>
      <w:szCs w:val="18"/>
      <w:lang w:val="en-US"/>
    </w:rPr>
  </w:style>
  <w:style w:type="paragraph" w:customStyle="1" w:styleId="note">
    <w:name w:val="note"/>
    <w:basedOn w:val="ab"/>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b"/>
    <w:pPr>
      <w:overflowPunct w:val="0"/>
      <w:autoSpaceDE w:val="0"/>
      <w:textAlignment w:val="baseline"/>
    </w:pPr>
    <w:rPr>
      <w:rFonts w:ascii="Helvetica" w:hAnsi="Helvetica" w:cs="Helvetica"/>
      <w:sz w:val="16"/>
      <w:szCs w:val="16"/>
    </w:rPr>
  </w:style>
  <w:style w:type="paragraph" w:customStyle="1" w:styleId="1Title">
    <w:name w:val="Заголовок 1.Title"/>
    <w:basedOn w:val="ab"/>
    <w:next w:val="ab"/>
    <w:pPr>
      <w:keepNext/>
      <w:widowControl w:val="0"/>
      <w:spacing w:line="360" w:lineRule="auto"/>
      <w:jc w:val="center"/>
    </w:pPr>
    <w:rPr>
      <w:b/>
      <w:caps/>
      <w:color w:val="000000"/>
      <w:szCs w:val="20"/>
      <w:lang w:val="uk-UA"/>
    </w:rPr>
  </w:style>
  <w:style w:type="paragraph" w:customStyle="1" w:styleId="2pidzaholovok">
    <w:name w:val="Заголовок 2.pidzaholovok"/>
    <w:basedOn w:val="ab"/>
    <w:next w:val="ab"/>
    <w:pPr>
      <w:keepNext/>
      <w:jc w:val="center"/>
    </w:pPr>
    <w:rPr>
      <w:b/>
      <w:i/>
      <w:szCs w:val="20"/>
    </w:rPr>
  </w:style>
  <w:style w:type="paragraph" w:customStyle="1" w:styleId="1Title1">
    <w:name w:val="Заголовок 1.Title1"/>
    <w:basedOn w:val="ab"/>
    <w:next w:val="ab"/>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b"/>
    <w:next w:val="ab"/>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b"/>
    <w:pPr>
      <w:spacing w:after="120"/>
      <w:jc w:val="center"/>
    </w:pPr>
    <w:rPr>
      <w:b/>
      <w:sz w:val="22"/>
      <w:szCs w:val="20"/>
      <w:lang w:val="uk-UA"/>
    </w:rPr>
  </w:style>
  <w:style w:type="paragraph" w:customStyle="1" w:styleId="body">
    <w:name w:val="Основной текст с отступом.body"/>
    <w:basedOn w:val="ab"/>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b"/>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b"/>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b"/>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b"/>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b"/>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b"/>
    <w:pPr>
      <w:spacing w:after="120"/>
    </w:pPr>
    <w:rPr>
      <w:rFonts w:ascii="Helvetica" w:hAnsi="Helvetica" w:cs="Helvetica"/>
      <w:b/>
      <w:i/>
      <w:sz w:val="20"/>
      <w:szCs w:val="20"/>
      <w:lang w:val="uk-UA"/>
    </w:rPr>
  </w:style>
  <w:style w:type="paragraph" w:customStyle="1" w:styleId="mkSpec">
    <w:name w:val="mkSpec"/>
    <w:basedOn w:val="ab"/>
    <w:pPr>
      <w:spacing w:after="120"/>
    </w:pPr>
    <w:rPr>
      <w:rFonts w:ascii="MS Reference Specialty" w:hAnsi="MS Reference Specialty" w:cs="MS Reference Specialty"/>
      <w:i/>
      <w:smallCaps/>
      <w:sz w:val="20"/>
      <w:szCs w:val="20"/>
      <w:lang w:val="uk-UA"/>
    </w:rPr>
  </w:style>
  <w:style w:type="paragraph" w:customStyle="1" w:styleId="mkEntry">
    <w:name w:val="mkEntry"/>
    <w:basedOn w:val="ab"/>
    <w:pPr>
      <w:spacing w:after="120"/>
    </w:pPr>
    <w:rPr>
      <w:rFonts w:ascii="Helvetica" w:hAnsi="Helvetica" w:cs="Helvetica"/>
      <w:b/>
      <w:caps/>
      <w:sz w:val="20"/>
      <w:szCs w:val="20"/>
      <w:lang w:val="uk-UA"/>
    </w:rPr>
  </w:style>
  <w:style w:type="paragraph" w:customStyle="1" w:styleId="mkText">
    <w:name w:val="mkText"/>
    <w:basedOn w:val="ab"/>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b"/>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b"/>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b"/>
    <w:pPr>
      <w:spacing w:after="120"/>
      <w:ind w:firstLine="567"/>
    </w:pPr>
    <w:rPr>
      <w:szCs w:val="20"/>
      <w:lang w:val="uk-UA"/>
    </w:rPr>
  </w:style>
  <w:style w:type="paragraph" w:customStyle="1" w:styleId="Datakrush">
    <w:name w:val="Data krush"/>
    <w:basedOn w:val="ab"/>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b"/>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b"/>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b"/>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b"/>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b"/>
    <w:next w:val="ab"/>
    <w:pPr>
      <w:keepNext/>
      <w:spacing w:before="170" w:after="170"/>
      <w:jc w:val="center"/>
    </w:pPr>
    <w:rPr>
      <w:rFonts w:ascii="Mangal" w:hAnsi="Mangal" w:cs="Mangal"/>
      <w:b/>
      <w:i/>
      <w:szCs w:val="20"/>
    </w:rPr>
  </w:style>
  <w:style w:type="paragraph" w:customStyle="1" w:styleId="1ffff0">
    <w:name w:val="Заголовок 1.Название"/>
    <w:basedOn w:val="ab"/>
    <w:next w:val="ab"/>
    <w:pPr>
      <w:keepNext/>
      <w:spacing w:after="283"/>
      <w:jc w:val="center"/>
    </w:pPr>
    <w:rPr>
      <w:rFonts w:ascii="Mangal" w:hAnsi="Mangal" w:cs="Mangal"/>
      <w:b/>
      <w:caps/>
      <w:szCs w:val="20"/>
    </w:rPr>
  </w:style>
  <w:style w:type="paragraph" w:customStyle="1" w:styleId="Avtor10">
    <w:name w:val="Основной текст.Avtor1"/>
    <w:basedOn w:val="ab"/>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b"/>
    <w:pPr>
      <w:spacing w:line="360" w:lineRule="auto"/>
      <w:ind w:firstLine="720"/>
      <w:jc w:val="center"/>
    </w:pPr>
    <w:rPr>
      <w:b/>
      <w:sz w:val="28"/>
      <w:szCs w:val="20"/>
      <w:lang w:val="uk-UA"/>
    </w:rPr>
  </w:style>
  <w:style w:type="paragraph" w:customStyle="1" w:styleId="Avtor2">
    <w:name w:val="Основной текст.Avtor2"/>
    <w:basedOn w:val="ab"/>
    <w:pPr>
      <w:jc w:val="center"/>
    </w:pPr>
    <w:rPr>
      <w:b/>
      <w:sz w:val="22"/>
      <w:szCs w:val="20"/>
      <w:lang w:val="uk-UA"/>
    </w:rPr>
  </w:style>
  <w:style w:type="paragraph" w:customStyle="1" w:styleId="body10">
    <w:name w:val="Основной текст с отступом.body1"/>
    <w:basedOn w:val="ab"/>
    <w:pPr>
      <w:ind w:firstLine="709"/>
      <w:jc w:val="both"/>
    </w:pPr>
    <w:rPr>
      <w:sz w:val="20"/>
      <w:szCs w:val="20"/>
      <w:lang w:val="uk-UA"/>
    </w:rPr>
  </w:style>
  <w:style w:type="paragraph" w:customStyle="1" w:styleId="text10">
    <w:name w:val="Цитата.text1"/>
    <w:basedOn w:val="ab"/>
    <w:pPr>
      <w:ind w:left="2824" w:right="-1213"/>
    </w:pPr>
    <w:rPr>
      <w:i/>
      <w:sz w:val="22"/>
      <w:szCs w:val="20"/>
      <w:lang w:val="uk-UA"/>
    </w:rPr>
  </w:style>
  <w:style w:type="paragraph" w:customStyle="1" w:styleId="lit1">
    <w:name w:val="Список.lit1"/>
    <w:basedOn w:val="ab"/>
    <w:pPr>
      <w:tabs>
        <w:tab w:val="left" w:pos="360"/>
      </w:tabs>
      <w:ind w:left="360" w:hanging="360"/>
      <w:jc w:val="both"/>
    </w:pPr>
    <w:rPr>
      <w:sz w:val="22"/>
      <w:szCs w:val="20"/>
      <w:lang w:val="uk-UA"/>
    </w:rPr>
  </w:style>
  <w:style w:type="paragraph" w:customStyle="1" w:styleId="liter1">
    <w:name w:val="Нумерованный список.liter1"/>
    <w:basedOn w:val="ab"/>
    <w:pPr>
      <w:tabs>
        <w:tab w:val="left" w:pos="360"/>
      </w:tabs>
      <w:ind w:left="360" w:hanging="360"/>
      <w:jc w:val="both"/>
    </w:pPr>
    <w:rPr>
      <w:sz w:val="20"/>
      <w:szCs w:val="20"/>
    </w:rPr>
  </w:style>
  <w:style w:type="paragraph" w:customStyle="1" w:styleId="3spysokl-ry1">
    <w:name w:val="Основной текст 3.spysok l-ry1"/>
    <w:basedOn w:val="ab"/>
    <w:pPr>
      <w:jc w:val="center"/>
    </w:pPr>
    <w:rPr>
      <w:b/>
      <w:caps/>
      <w:sz w:val="22"/>
      <w:szCs w:val="20"/>
      <w:lang w:val="en-US"/>
    </w:rPr>
  </w:style>
  <w:style w:type="paragraph" w:customStyle="1" w:styleId="1ffff1">
    <w:name w:val="Основной текст с отступом1"/>
    <w:basedOn w:val="ab"/>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b"/>
    <w:pPr>
      <w:widowControl w:val="0"/>
      <w:spacing w:line="360" w:lineRule="auto"/>
      <w:ind w:firstLine="680"/>
      <w:jc w:val="both"/>
    </w:pPr>
    <w:rPr>
      <w:sz w:val="28"/>
      <w:szCs w:val="20"/>
      <w:lang w:val="uk-UA"/>
    </w:rPr>
  </w:style>
  <w:style w:type="paragraph" w:customStyle="1" w:styleId="1ffff2">
    <w:name w:val="Текст1"/>
    <w:basedOn w:val="ab"/>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b"/>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b"/>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b"/>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b"/>
    <w:pPr>
      <w:ind w:firstLine="720"/>
      <w:jc w:val="left"/>
    </w:pPr>
    <w:rPr>
      <w:rFonts w:ascii="Garamond" w:hAnsi="Garamond" w:cs="Garamond"/>
    </w:rPr>
  </w:style>
  <w:style w:type="paragraph" w:customStyle="1" w:styleId="1ffff3">
    <w:name w:val="Цитата1"/>
    <w:basedOn w:val="ab"/>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b"/>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b"/>
    <w:pPr>
      <w:keepLines/>
      <w:numPr>
        <w:numId w:val="11"/>
      </w:numPr>
      <w:spacing w:line="360" w:lineRule="auto"/>
      <w:ind w:left="0" w:firstLine="0"/>
      <w:jc w:val="center"/>
    </w:pPr>
    <w:rPr>
      <w:b/>
      <w:sz w:val="28"/>
      <w:szCs w:val="20"/>
      <w:lang w:val="uk-UA"/>
    </w:rPr>
  </w:style>
  <w:style w:type="paragraph" w:customStyle="1" w:styleId="affffffffffff7">
    <w:name w:val="ТЕКСТ"/>
    <w:basedOn w:val="ab"/>
    <w:pPr>
      <w:spacing w:line="360" w:lineRule="auto"/>
      <w:ind w:firstLine="709"/>
      <w:jc w:val="both"/>
    </w:pPr>
    <w:rPr>
      <w:rFonts w:ascii="FreeSetCTT" w:hAnsi="FreeSetCTT" w:cs="FreeSetCTT"/>
      <w:sz w:val="28"/>
      <w:szCs w:val="20"/>
      <w:lang w:val="uk-UA"/>
    </w:rPr>
  </w:style>
  <w:style w:type="paragraph" w:customStyle="1" w:styleId="CT-SNOSKA">
    <w:name w:val="CT-SNOSKA"/>
    <w:basedOn w:val="ab"/>
    <w:pPr>
      <w:jc w:val="both"/>
    </w:pPr>
    <w:rPr>
      <w:szCs w:val="20"/>
    </w:rPr>
  </w:style>
  <w:style w:type="paragraph" w:customStyle="1" w:styleId="2fff2">
    <w:name w:val="Стиль2"/>
    <w:basedOn w:val="ab"/>
    <w:qFormat/>
    <w:pPr>
      <w:jc w:val="both"/>
    </w:pPr>
    <w:rPr>
      <w:rFonts w:cs="OpenSymbol"/>
    </w:rPr>
  </w:style>
  <w:style w:type="paragraph" w:customStyle="1" w:styleId="left">
    <w:name w:val="left"/>
    <w:basedOn w:val="ab"/>
    <w:pPr>
      <w:spacing w:before="280" w:after="280"/>
    </w:pPr>
    <w:rPr>
      <w:rFonts w:ascii="MS Reference Specialty" w:hAnsi="MS Reference Specialty" w:cs="MS Reference Specialty"/>
    </w:rPr>
  </w:style>
  <w:style w:type="paragraph" w:customStyle="1" w:styleId="310">
    <w:name w:val="Маркированный список 31"/>
    <w:basedOn w:val="ab"/>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b"/>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a">
    <w:name w:val="текст сноски"/>
    <w:basedOn w:val="ab"/>
    <w:pPr>
      <w:autoSpaceDE w:val="0"/>
    </w:pPr>
    <w:rPr>
      <w:sz w:val="20"/>
      <w:szCs w:val="20"/>
    </w:rPr>
  </w:style>
  <w:style w:type="paragraph" w:customStyle="1" w:styleId="affffffffffffb">
    <w:name w:val="Àäðåñà"/>
    <w:basedOn w:val="ab"/>
    <w:pPr>
      <w:spacing w:after="60" w:line="360" w:lineRule="auto"/>
      <w:jc w:val="center"/>
    </w:pPr>
    <w:rPr>
      <w:szCs w:val="20"/>
      <w:lang w:val="uk-UA"/>
    </w:rPr>
  </w:style>
  <w:style w:type="paragraph" w:customStyle="1" w:styleId="5e">
    <w:name w:val="Основной текст5"/>
    <w:basedOn w:val="ab"/>
    <w:pPr>
      <w:widowControl w:val="0"/>
      <w:spacing w:line="420" w:lineRule="auto"/>
      <w:ind w:firstLine="851"/>
      <w:jc w:val="both"/>
    </w:pPr>
    <w:rPr>
      <w:sz w:val="26"/>
      <w:szCs w:val="20"/>
    </w:rPr>
  </w:style>
  <w:style w:type="paragraph" w:customStyle="1" w:styleId="affffffffffffc">
    <w:name w:val="СноскаОсн"/>
    <w:basedOn w:val="ab"/>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b"/>
    <w:pPr>
      <w:autoSpaceDE w:val="0"/>
      <w:spacing w:before="100" w:after="100"/>
      <w:ind w:left="360" w:right="360"/>
    </w:pPr>
  </w:style>
  <w:style w:type="paragraph" w:styleId="affffffffffffe">
    <w:name w:val="E-mail Signature"/>
    <w:basedOn w:val="ab"/>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b"/>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b"/>
    <w:pPr>
      <w:shd w:val="clear" w:color="auto" w:fill="FFFFFF"/>
      <w:spacing w:line="360" w:lineRule="auto"/>
      <w:jc w:val="center"/>
    </w:pPr>
    <w:rPr>
      <w:color w:val="FF0000"/>
      <w:sz w:val="16"/>
      <w:szCs w:val="16"/>
    </w:rPr>
  </w:style>
  <w:style w:type="paragraph" w:styleId="1ffff5">
    <w:name w:val="index 1"/>
    <w:basedOn w:val="ab"/>
    <w:next w:val="ab"/>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b"/>
    <w:pPr>
      <w:shd w:val="clear" w:color="auto" w:fill="FFFFFF"/>
      <w:spacing w:line="360" w:lineRule="auto"/>
      <w:ind w:left="300" w:right="80"/>
      <w:jc w:val="both"/>
    </w:pPr>
    <w:rPr>
      <w:color w:val="000000"/>
      <w:sz w:val="28"/>
      <w:szCs w:val="28"/>
    </w:rPr>
  </w:style>
  <w:style w:type="paragraph" w:customStyle="1" w:styleId="vary">
    <w:name w:val="vary"/>
    <w:basedOn w:val="ab"/>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b"/>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b"/>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b"/>
    <w:pPr>
      <w:autoSpaceDE w:val="0"/>
      <w:ind w:left="2268"/>
      <w:jc w:val="both"/>
    </w:pPr>
    <w:rPr>
      <w:i/>
      <w:iCs/>
      <w:sz w:val="28"/>
      <w:szCs w:val="28"/>
      <w:lang w:val="uk-UA"/>
    </w:rPr>
  </w:style>
  <w:style w:type="paragraph" w:customStyle="1" w:styleId="87">
    <w:name w:val="заголовок 8"/>
    <w:basedOn w:val="ab"/>
    <w:next w:val="ab"/>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b"/>
    <w:next w:val="ab"/>
    <w:pPr>
      <w:autoSpaceDE w:val="0"/>
      <w:ind w:firstLine="567"/>
      <w:jc w:val="both"/>
    </w:pPr>
    <w:rPr>
      <w:sz w:val="28"/>
      <w:szCs w:val="28"/>
      <w:lang w:val="uk-UA"/>
    </w:rPr>
  </w:style>
  <w:style w:type="paragraph" w:customStyle="1" w:styleId="afffffffffffff3">
    <w:name w:val="[ ]"/>
    <w:basedOn w:val="ab"/>
    <w:pPr>
      <w:autoSpaceDE w:val="0"/>
      <w:spacing w:line="288" w:lineRule="auto"/>
    </w:pPr>
    <w:rPr>
      <w:color w:val="000000"/>
      <w:sz w:val="20"/>
      <w:lang w:val="uk-UA"/>
    </w:rPr>
  </w:style>
  <w:style w:type="paragraph" w:customStyle="1" w:styleId="-4">
    <w:name w:val="Нормальний-мій"/>
    <w:basedOn w:val="ab"/>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b"/>
    <w:pPr>
      <w:autoSpaceDE w:val="0"/>
      <w:spacing w:before="100" w:after="100"/>
    </w:pPr>
    <w:rPr>
      <w:sz w:val="20"/>
      <w:lang w:val="uk-UA"/>
    </w:rPr>
  </w:style>
  <w:style w:type="paragraph" w:customStyle="1" w:styleId="afffffffffffff5">
    <w:name w:val="Текст виноски"/>
    <w:basedOn w:val="ab"/>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b"/>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b"/>
    <w:pPr>
      <w:spacing w:line="280" w:lineRule="atLeast"/>
      <w:ind w:left="800" w:firstLine="400"/>
      <w:jc w:val="both"/>
    </w:pPr>
    <w:rPr>
      <w:color w:val="008000"/>
    </w:rPr>
  </w:style>
  <w:style w:type="paragraph" w:customStyle="1" w:styleId="just">
    <w:name w:val="just"/>
    <w:basedOn w:val="ab"/>
    <w:pPr>
      <w:spacing w:before="280" w:after="280"/>
      <w:jc w:val="both"/>
    </w:pPr>
    <w:rPr>
      <w:lang w:val="uk-UA"/>
    </w:rPr>
  </w:style>
  <w:style w:type="paragraph" w:customStyle="1" w:styleId="Nagwek2">
    <w:name w:val="Nagłówek2"/>
    <w:basedOn w:val="ab"/>
    <w:next w:val="afffffffb"/>
    <w:pPr>
      <w:keepNext/>
      <w:spacing w:before="240" w:after="120"/>
    </w:pPr>
    <w:rPr>
      <w:rFonts w:ascii="OpenSymbol" w:eastAsia="Arial" w:hAnsi="OpenSymbol" w:cs="Helvetica"/>
      <w:sz w:val="28"/>
      <w:szCs w:val="28"/>
    </w:rPr>
  </w:style>
  <w:style w:type="paragraph" w:customStyle="1" w:styleId="Podpis2">
    <w:name w:val="Podpis2"/>
    <w:basedOn w:val="ab"/>
    <w:pPr>
      <w:suppressLineNumbers/>
      <w:spacing w:before="120" w:after="120"/>
    </w:pPr>
    <w:rPr>
      <w:rFonts w:cs="Helvetica"/>
      <w:i/>
      <w:iCs/>
    </w:rPr>
  </w:style>
  <w:style w:type="paragraph" w:customStyle="1" w:styleId="Indeks">
    <w:name w:val="Indeks"/>
    <w:basedOn w:val="ab"/>
    <w:pPr>
      <w:suppressLineNumbers/>
    </w:pPr>
    <w:rPr>
      <w:rFonts w:cs="Helvetica"/>
    </w:rPr>
  </w:style>
  <w:style w:type="paragraph" w:customStyle="1" w:styleId="1ffff7">
    <w:name w:val="Текст примечания1"/>
    <w:basedOn w:val="ab"/>
    <w:rPr>
      <w:sz w:val="20"/>
      <w:szCs w:val="20"/>
    </w:rPr>
  </w:style>
  <w:style w:type="paragraph" w:customStyle="1" w:styleId="222">
    <w:name w:val="Основной текст 22"/>
    <w:basedOn w:val="ab"/>
    <w:pPr>
      <w:spacing w:after="120" w:line="480" w:lineRule="auto"/>
    </w:pPr>
  </w:style>
  <w:style w:type="paragraph" w:customStyle="1" w:styleId="3110">
    <w:name w:val="Основной текст с отступом 311"/>
    <w:basedOn w:val="ab"/>
    <w:pPr>
      <w:widowControl w:val="0"/>
      <w:ind w:firstLine="340"/>
      <w:jc w:val="both"/>
    </w:pPr>
    <w:rPr>
      <w:sz w:val="22"/>
      <w:szCs w:val="20"/>
      <w:lang w:val="uk-UA"/>
    </w:rPr>
  </w:style>
  <w:style w:type="paragraph" w:customStyle="1" w:styleId="Tekstpodstawowywcity21">
    <w:name w:val="Tekst podstawowy wcięty 21"/>
    <w:basedOn w:val="ab"/>
    <w:pPr>
      <w:spacing w:line="360" w:lineRule="auto"/>
      <w:ind w:right="-766" w:firstLine="425"/>
      <w:jc w:val="both"/>
    </w:pPr>
    <w:rPr>
      <w:sz w:val="28"/>
      <w:szCs w:val="20"/>
      <w:lang w:val="uk-UA"/>
    </w:rPr>
  </w:style>
  <w:style w:type="paragraph" w:customStyle="1" w:styleId="Tekstblokowy1">
    <w:name w:val="Tekst blokowy1"/>
    <w:basedOn w:val="ab"/>
    <w:pPr>
      <w:spacing w:line="360" w:lineRule="auto"/>
      <w:ind w:left="57" w:right="454" w:firstLine="426"/>
      <w:jc w:val="both"/>
    </w:pPr>
    <w:rPr>
      <w:sz w:val="28"/>
      <w:szCs w:val="20"/>
      <w:lang w:val="uk-UA"/>
    </w:rPr>
  </w:style>
  <w:style w:type="paragraph" w:customStyle="1" w:styleId="3fa">
    <w:name w:val="Основний текст з відступом 3"/>
    <w:basedOn w:val="ab"/>
    <w:pPr>
      <w:spacing w:line="360" w:lineRule="auto"/>
      <w:ind w:firstLine="680"/>
      <w:jc w:val="both"/>
    </w:pPr>
    <w:rPr>
      <w:i/>
      <w:iCs/>
      <w:sz w:val="28"/>
      <w:szCs w:val="28"/>
      <w:lang w:val="uk-UA"/>
    </w:rPr>
  </w:style>
  <w:style w:type="paragraph" w:customStyle="1" w:styleId="2fff3">
    <w:name w:val="Продовження списку 2"/>
    <w:basedOn w:val="ab"/>
    <w:pPr>
      <w:autoSpaceDE w:val="0"/>
      <w:spacing w:after="120"/>
      <w:ind w:left="566"/>
    </w:pPr>
    <w:rPr>
      <w:sz w:val="22"/>
      <w:szCs w:val="22"/>
    </w:rPr>
  </w:style>
  <w:style w:type="paragraph" w:customStyle="1" w:styleId="21a">
    <w:name w:val="Список 21"/>
    <w:basedOn w:val="ab"/>
    <w:pPr>
      <w:autoSpaceDE w:val="0"/>
      <w:ind w:left="566" w:hanging="283"/>
    </w:pPr>
    <w:rPr>
      <w:sz w:val="22"/>
      <w:szCs w:val="22"/>
    </w:rPr>
  </w:style>
  <w:style w:type="paragraph" w:customStyle="1" w:styleId="Tekstpodstawowywcity31">
    <w:name w:val="Tekst podstawowy wcięty 31"/>
    <w:basedOn w:val="ab"/>
    <w:pPr>
      <w:spacing w:line="360" w:lineRule="auto"/>
      <w:ind w:firstLine="720"/>
      <w:jc w:val="center"/>
    </w:pPr>
    <w:rPr>
      <w:b/>
      <w:sz w:val="28"/>
      <w:szCs w:val="20"/>
      <w:lang w:val="uk-UA"/>
    </w:rPr>
  </w:style>
  <w:style w:type="paragraph" w:customStyle="1" w:styleId="2fff4">
    <w:name w:val="Основний текст 2"/>
    <w:basedOn w:val="ab"/>
    <w:pPr>
      <w:spacing w:line="360" w:lineRule="auto"/>
      <w:jc w:val="both"/>
    </w:pPr>
    <w:rPr>
      <w:szCs w:val="20"/>
      <w:lang w:val="uk-UA"/>
    </w:rPr>
  </w:style>
  <w:style w:type="paragraph" w:customStyle="1" w:styleId="223">
    <w:name w:val="Основной текст с отступом 22"/>
    <w:basedOn w:val="ab"/>
    <w:pPr>
      <w:spacing w:line="360" w:lineRule="auto"/>
      <w:ind w:right="357" w:firstLine="902"/>
      <w:jc w:val="both"/>
    </w:pPr>
    <w:rPr>
      <w:sz w:val="28"/>
      <w:szCs w:val="28"/>
      <w:lang w:val="en-US"/>
    </w:rPr>
  </w:style>
  <w:style w:type="paragraph" w:customStyle="1" w:styleId="2111">
    <w:name w:val="Основной текст с отступом 211"/>
    <w:basedOn w:val="ab"/>
    <w:pPr>
      <w:spacing w:after="120" w:line="480" w:lineRule="auto"/>
      <w:ind w:left="283"/>
    </w:pPr>
    <w:rPr>
      <w:lang w:val="uk-UA"/>
    </w:rPr>
  </w:style>
  <w:style w:type="paragraph" w:customStyle="1" w:styleId="2fff5">
    <w:name w:val="Основний текст з відступом 2"/>
    <w:basedOn w:val="ab"/>
    <w:pPr>
      <w:spacing w:after="120" w:line="480" w:lineRule="auto"/>
      <w:ind w:left="283"/>
    </w:pPr>
    <w:rPr>
      <w:lang w:val="uk-UA"/>
    </w:rPr>
  </w:style>
  <w:style w:type="paragraph" w:customStyle="1" w:styleId="Zwykytekst1">
    <w:name w:val="Zwykły tekst1"/>
    <w:basedOn w:val="ab"/>
    <w:rPr>
      <w:rFonts w:ascii="ISOCPEUR" w:hAnsi="ISOCPEUR" w:cs="ISOCPEUR"/>
      <w:sz w:val="20"/>
      <w:szCs w:val="20"/>
      <w:lang w:val="uk-UA"/>
    </w:rPr>
  </w:style>
  <w:style w:type="paragraph" w:customStyle="1" w:styleId="11b">
    <w:name w:val="Текст11"/>
    <w:basedOn w:val="ab"/>
    <w:pPr>
      <w:spacing w:line="220" w:lineRule="exact"/>
      <w:ind w:firstLine="454"/>
      <w:jc w:val="both"/>
    </w:pPr>
    <w:rPr>
      <w:sz w:val="20"/>
      <w:szCs w:val="20"/>
      <w:lang w:val="uk-UA"/>
    </w:rPr>
  </w:style>
  <w:style w:type="paragraph" w:customStyle="1" w:styleId="afffffffffffff7">
    <w:name w:val="дисертация"/>
    <w:basedOn w:val="ab"/>
    <w:pPr>
      <w:spacing w:line="360" w:lineRule="auto"/>
      <w:ind w:firstLine="720"/>
      <w:jc w:val="both"/>
    </w:pPr>
    <w:rPr>
      <w:sz w:val="28"/>
      <w:szCs w:val="20"/>
      <w:lang w:val="uk-UA"/>
    </w:rPr>
  </w:style>
  <w:style w:type="paragraph" w:customStyle="1" w:styleId="afffffffffffff8">
    <w:name w:val="Звичайний відступ"/>
    <w:basedOn w:val="ab"/>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b"/>
    <w:pPr>
      <w:spacing w:line="360" w:lineRule="auto"/>
      <w:ind w:left="-170" w:right="-567" w:firstLine="720"/>
      <w:jc w:val="both"/>
    </w:pPr>
    <w:rPr>
      <w:sz w:val="28"/>
      <w:szCs w:val="20"/>
      <w:lang w:val="uk-UA"/>
    </w:rPr>
  </w:style>
  <w:style w:type="paragraph" w:customStyle="1" w:styleId="231">
    <w:name w:val="Основной текст с отступом 23"/>
    <w:basedOn w:val="ab"/>
    <w:pPr>
      <w:spacing w:after="120" w:line="480" w:lineRule="auto"/>
      <w:ind w:left="283"/>
    </w:pPr>
  </w:style>
  <w:style w:type="paragraph" w:customStyle="1" w:styleId="Nagwek1">
    <w:name w:val="Nagłówek1"/>
    <w:basedOn w:val="ab"/>
    <w:next w:val="afffffffb"/>
    <w:pPr>
      <w:keepNext/>
      <w:spacing w:before="240" w:after="120"/>
    </w:pPr>
    <w:rPr>
      <w:rFonts w:ascii="OpenSymbol" w:eastAsia="Arial" w:hAnsi="OpenSymbol" w:cs="Helvetica"/>
      <w:sz w:val="28"/>
      <w:szCs w:val="28"/>
    </w:rPr>
  </w:style>
  <w:style w:type="paragraph" w:customStyle="1" w:styleId="Podpis1">
    <w:name w:val="Podpis1"/>
    <w:basedOn w:val="ab"/>
    <w:pPr>
      <w:suppressLineNumbers/>
      <w:spacing w:before="120" w:after="120"/>
    </w:pPr>
    <w:rPr>
      <w:rFonts w:cs="Helvetica"/>
      <w:i/>
      <w:iCs/>
    </w:rPr>
  </w:style>
  <w:style w:type="paragraph" w:customStyle="1" w:styleId="1ffff8">
    <w:name w:val="Схема документа1"/>
    <w:basedOn w:val="ab"/>
    <w:pPr>
      <w:shd w:val="clear" w:color="auto" w:fill="000080"/>
    </w:pPr>
    <w:rPr>
      <w:rFonts w:ascii="Helvetica" w:hAnsi="Helvetica" w:cs="Helvetica"/>
      <w:sz w:val="20"/>
      <w:szCs w:val="20"/>
    </w:rPr>
  </w:style>
  <w:style w:type="paragraph" w:customStyle="1" w:styleId="Zawartolisty">
    <w:name w:val="Zawartość listy"/>
    <w:basedOn w:val="ab"/>
    <w:pPr>
      <w:ind w:left="567"/>
    </w:pPr>
  </w:style>
  <w:style w:type="paragraph" w:customStyle="1" w:styleId="Nagweklisty">
    <w:name w:val="Nagłówek listy"/>
    <w:basedOn w:val="ab"/>
    <w:next w:val="Zawartolisty"/>
  </w:style>
  <w:style w:type="paragraph" w:customStyle="1" w:styleId="Zawartotabeli">
    <w:name w:val="Zawartość tabeli"/>
    <w:basedOn w:val="ab"/>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b"/>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b"/>
    <w:pPr>
      <w:ind w:left="72" w:right="-766"/>
      <w:jc w:val="both"/>
    </w:pPr>
    <w:rPr>
      <w:sz w:val="28"/>
      <w:szCs w:val="20"/>
    </w:rPr>
  </w:style>
  <w:style w:type="paragraph" w:customStyle="1" w:styleId="3fb">
    <w:name w:val="Основний текст 3"/>
    <w:basedOn w:val="ab"/>
    <w:pPr>
      <w:ind w:right="-766"/>
      <w:jc w:val="both"/>
    </w:pPr>
    <w:rPr>
      <w:sz w:val="28"/>
      <w:szCs w:val="20"/>
      <w:lang w:val="en-US"/>
    </w:rPr>
  </w:style>
  <w:style w:type="paragraph" w:customStyle="1" w:styleId="BlockText1">
    <w:name w:val="Block Text1"/>
    <w:basedOn w:val="ab"/>
    <w:pPr>
      <w:spacing w:line="360" w:lineRule="auto"/>
      <w:ind w:firstLine="567"/>
      <w:jc w:val="both"/>
    </w:pPr>
    <w:rPr>
      <w:sz w:val="28"/>
      <w:szCs w:val="28"/>
    </w:rPr>
  </w:style>
  <w:style w:type="paragraph" w:customStyle="1" w:styleId="Nagwek">
    <w:name w:val="Nagłówek"/>
    <w:basedOn w:val="ab"/>
    <w:next w:val="afffffffb"/>
    <w:pPr>
      <w:keepNext/>
      <w:spacing w:before="240" w:after="120"/>
    </w:pPr>
    <w:rPr>
      <w:rFonts w:ascii="OpenSymbol" w:eastAsia="Arial" w:hAnsi="OpenSymbol" w:cs="Helvetica"/>
      <w:sz w:val="28"/>
      <w:szCs w:val="28"/>
    </w:rPr>
  </w:style>
  <w:style w:type="paragraph" w:customStyle="1" w:styleId="Podpis">
    <w:name w:val="Podpis"/>
    <w:basedOn w:val="ab"/>
    <w:pPr>
      <w:suppressLineNumbers/>
      <w:spacing w:before="120" w:after="120"/>
    </w:pPr>
    <w:rPr>
      <w:rFonts w:cs="Helvetica"/>
      <w:i/>
      <w:iCs/>
    </w:rPr>
  </w:style>
  <w:style w:type="paragraph" w:customStyle="1" w:styleId="Nagwek3">
    <w:name w:val="Nagłówek3"/>
    <w:basedOn w:val="ab"/>
    <w:next w:val="afffffffb"/>
    <w:pPr>
      <w:keepNext/>
      <w:spacing w:before="240" w:after="120"/>
    </w:pPr>
    <w:rPr>
      <w:rFonts w:ascii="OpenSymbol" w:eastAsia="Arial" w:hAnsi="OpenSymbol" w:cs="Helvetica"/>
      <w:sz w:val="28"/>
      <w:szCs w:val="28"/>
    </w:rPr>
  </w:style>
  <w:style w:type="paragraph" w:customStyle="1" w:styleId="Podpis3">
    <w:name w:val="Podpis3"/>
    <w:basedOn w:val="ab"/>
    <w:pPr>
      <w:suppressLineNumbers/>
      <w:spacing w:before="120" w:after="120"/>
    </w:pPr>
    <w:rPr>
      <w:rFonts w:cs="Helvetica"/>
      <w:i/>
      <w:iCs/>
    </w:rPr>
  </w:style>
  <w:style w:type="paragraph" w:customStyle="1" w:styleId="1ffff9">
    <w:name w:val="Название объекта1"/>
    <w:basedOn w:val="ab"/>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b"/>
    <w:pPr>
      <w:spacing w:line="360" w:lineRule="auto"/>
      <w:ind w:firstLine="360"/>
      <w:jc w:val="both"/>
    </w:pPr>
    <w:rPr>
      <w:sz w:val="28"/>
      <w:szCs w:val="28"/>
      <w:lang w:val="uk-UA"/>
    </w:rPr>
  </w:style>
  <w:style w:type="paragraph" w:customStyle="1" w:styleId="331">
    <w:name w:val="Основной текст с отступом 33"/>
    <w:basedOn w:val="ab"/>
    <w:pPr>
      <w:ind w:firstLine="397"/>
      <w:jc w:val="both"/>
    </w:pPr>
    <w:rPr>
      <w:sz w:val="28"/>
      <w:szCs w:val="28"/>
      <w:lang w:val="uk-UA"/>
    </w:rPr>
  </w:style>
  <w:style w:type="paragraph" w:customStyle="1" w:styleId="afffffffffffff9">
    <w:name w:val="ЦитатаВірш"/>
    <w:basedOn w:val="ab"/>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b"/>
    <w:next w:val="ab"/>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b"/>
    <w:pPr>
      <w:spacing w:before="48" w:after="48"/>
      <w:ind w:firstLine="432"/>
      <w:jc w:val="both"/>
    </w:pPr>
  </w:style>
  <w:style w:type="paragraph" w:customStyle="1" w:styleId="fulltext">
    <w:name w:val="fulltext"/>
    <w:basedOn w:val="ab"/>
    <w:pPr>
      <w:spacing w:before="280" w:after="280"/>
    </w:pPr>
    <w:rPr>
      <w:rFonts w:ascii="Mangal" w:hAnsi="Mangal" w:cs="Mangal"/>
    </w:rPr>
  </w:style>
  <w:style w:type="paragraph" w:customStyle="1" w:styleId="2fff7">
    <w:name w:val="Подзаголовок2"/>
    <w:basedOn w:val="ab"/>
    <w:pPr>
      <w:spacing w:after="280"/>
    </w:pPr>
    <w:rPr>
      <w:sz w:val="27"/>
      <w:szCs w:val="27"/>
    </w:rPr>
  </w:style>
  <w:style w:type="paragraph" w:customStyle="1" w:styleId="317">
    <w:name w:val="Список 31"/>
    <w:basedOn w:val="ab"/>
    <w:pPr>
      <w:ind w:left="849" w:hanging="283"/>
    </w:pPr>
  </w:style>
  <w:style w:type="paragraph" w:customStyle="1" w:styleId="afffffffffffffb">
    <w:name w:val="Краткий обратный адрес"/>
    <w:basedOn w:val="ab"/>
  </w:style>
  <w:style w:type="paragraph" w:customStyle="1" w:styleId="Head">
    <w:name w:val="Head"/>
    <w:basedOn w:val="ab"/>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b"/>
    <w:pPr>
      <w:tabs>
        <w:tab w:val="left" w:pos="283"/>
      </w:tabs>
      <w:ind w:left="283" w:hanging="283"/>
      <w:jc w:val="both"/>
    </w:pPr>
    <w:rPr>
      <w:color w:val="000000"/>
      <w:sz w:val="16"/>
      <w:szCs w:val="20"/>
    </w:rPr>
  </w:style>
  <w:style w:type="paragraph" w:customStyle="1" w:styleId="BodyText31">
    <w:name w:val="Body Text 31"/>
    <w:basedOn w:val="ab"/>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b"/>
    <w:pPr>
      <w:shd w:val="clear" w:color="auto" w:fill="FFFFFF"/>
      <w:spacing w:before="284" w:line="320" w:lineRule="atLeast"/>
      <w:ind w:left="900" w:right="284" w:firstLine="284"/>
      <w:jc w:val="both"/>
    </w:pPr>
    <w:rPr>
      <w:color w:val="993300"/>
    </w:rPr>
  </w:style>
  <w:style w:type="paragraph" w:customStyle="1" w:styleId="m1">
    <w:name w:val="m1"/>
    <w:basedOn w:val="ab"/>
    <w:pPr>
      <w:shd w:val="clear" w:color="auto" w:fill="FFFFFF"/>
      <w:spacing w:line="320" w:lineRule="atLeast"/>
      <w:ind w:firstLine="284"/>
      <w:jc w:val="both"/>
    </w:pPr>
    <w:rPr>
      <w:color w:val="000000"/>
    </w:rPr>
  </w:style>
  <w:style w:type="paragraph" w:customStyle="1" w:styleId="small">
    <w:name w:val="small"/>
    <w:basedOn w:val="ab"/>
    <w:rPr>
      <w:rFonts w:ascii="FreeSetCTT" w:hAnsi="FreeSetCTT" w:cs="FreeSetCTT"/>
      <w:color w:val="808080"/>
    </w:rPr>
  </w:style>
  <w:style w:type="paragraph" w:customStyle="1" w:styleId="answer1">
    <w:name w:val="answer1"/>
    <w:basedOn w:val="ab"/>
    <w:pPr>
      <w:spacing w:after="240"/>
    </w:pPr>
  </w:style>
  <w:style w:type="paragraph" w:customStyle="1" w:styleId="pagenum">
    <w:name w:val="pagenum"/>
    <w:basedOn w:val="ab"/>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b"/>
    <w:pPr>
      <w:spacing w:before="180"/>
      <w:ind w:firstLine="432"/>
      <w:jc w:val="both"/>
    </w:pPr>
  </w:style>
  <w:style w:type="paragraph" w:customStyle="1" w:styleId="1111">
    <w:name w:val="Заголовок 111"/>
    <w:basedOn w:val="ab"/>
    <w:rPr>
      <w:b/>
      <w:bCs/>
      <w:color w:val="02125F"/>
      <w:kern w:val="1"/>
      <w:sz w:val="21"/>
      <w:szCs w:val="21"/>
    </w:rPr>
  </w:style>
  <w:style w:type="paragraph" w:customStyle="1" w:styleId="3111">
    <w:name w:val="Заголовок 311"/>
    <w:basedOn w:val="ab"/>
    <w:rPr>
      <w:rFonts w:ascii="Helvetica" w:hAnsi="Helvetica" w:cs="Helvetica"/>
      <w:b/>
      <w:bCs/>
      <w:color w:val="02125F"/>
      <w:sz w:val="18"/>
      <w:szCs w:val="18"/>
    </w:rPr>
  </w:style>
  <w:style w:type="paragraph" w:styleId="z-1">
    <w:name w:val="HTML Top of Form"/>
    <w:basedOn w:val="ab"/>
    <w:next w:val="ab"/>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b"/>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b"/>
    <w:pPr>
      <w:suppressLineNumbers/>
      <w:spacing w:before="120" w:after="120"/>
    </w:pPr>
    <w:rPr>
      <w:rFonts w:cs="Helvetica"/>
      <w:i/>
      <w:iCs/>
    </w:rPr>
  </w:style>
  <w:style w:type="paragraph" w:customStyle="1" w:styleId="1ffffb">
    <w:name w:val="Указатель1"/>
    <w:basedOn w:val="ab"/>
    <w:pPr>
      <w:suppressLineNumbers/>
    </w:pPr>
    <w:rPr>
      <w:rFonts w:cs="Helvetica"/>
    </w:rPr>
  </w:style>
  <w:style w:type="paragraph" w:customStyle="1" w:styleId="afffffffffffffd">
    <w:name w:val="Содержимое врезки"/>
    <w:basedOn w:val="afffffffb"/>
    <w:rPr>
      <w:sz w:val="24"/>
    </w:rPr>
  </w:style>
  <w:style w:type="paragraph" w:customStyle="1" w:styleId="H2">
    <w:name w:val="H2"/>
    <w:basedOn w:val="ab"/>
    <w:next w:val="ab"/>
    <w:pPr>
      <w:keepNext/>
      <w:spacing w:before="100" w:after="100"/>
    </w:pPr>
    <w:rPr>
      <w:b/>
      <w:sz w:val="36"/>
      <w:szCs w:val="20"/>
      <w:lang w:val="uk-UA"/>
    </w:rPr>
  </w:style>
  <w:style w:type="paragraph" w:customStyle="1" w:styleId="Blockquote">
    <w:name w:val="Blockquote"/>
    <w:basedOn w:val="ab"/>
    <w:pPr>
      <w:spacing w:before="100" w:after="100"/>
      <w:ind w:left="360" w:right="360"/>
    </w:pPr>
    <w:rPr>
      <w:szCs w:val="20"/>
      <w:lang w:val="uk-UA"/>
    </w:rPr>
  </w:style>
  <w:style w:type="paragraph" w:customStyle="1" w:styleId="DefinitionList">
    <w:name w:val="Definition List"/>
    <w:basedOn w:val="ab"/>
    <w:next w:val="ab"/>
    <w:pPr>
      <w:ind w:left="360"/>
    </w:pPr>
    <w:rPr>
      <w:szCs w:val="20"/>
      <w:lang w:val="uk-UA"/>
    </w:rPr>
  </w:style>
  <w:style w:type="paragraph" w:customStyle="1" w:styleId="H3">
    <w:name w:val="H3"/>
    <w:basedOn w:val="ab"/>
    <w:next w:val="ab"/>
    <w:pPr>
      <w:keepNext/>
      <w:spacing w:before="100" w:after="100"/>
    </w:pPr>
    <w:rPr>
      <w:b/>
      <w:sz w:val="28"/>
      <w:szCs w:val="20"/>
      <w:lang w:val="uk-UA"/>
    </w:rPr>
  </w:style>
  <w:style w:type="paragraph" w:customStyle="1" w:styleId="H5">
    <w:name w:val="H5"/>
    <w:basedOn w:val="ab"/>
    <w:next w:val="ab"/>
    <w:pPr>
      <w:keepNext/>
      <w:spacing w:before="100" w:after="100"/>
    </w:pPr>
    <w:rPr>
      <w:b/>
      <w:sz w:val="20"/>
      <w:szCs w:val="20"/>
      <w:lang w:val="uk-UA"/>
    </w:rPr>
  </w:style>
  <w:style w:type="paragraph" w:customStyle="1" w:styleId="H4">
    <w:name w:val="H4"/>
    <w:basedOn w:val="ab"/>
    <w:next w:val="ab"/>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b"/>
    <w:rPr>
      <w:sz w:val="28"/>
      <w:szCs w:val="20"/>
      <w:lang w:val="uk-UA"/>
    </w:rPr>
  </w:style>
  <w:style w:type="paragraph" w:styleId="2fff8">
    <w:name w:val="index 2"/>
    <w:basedOn w:val="ab"/>
    <w:next w:val="ab"/>
    <w:pPr>
      <w:widowControl w:val="0"/>
      <w:autoSpaceDE w:val="0"/>
      <w:ind w:left="400" w:hanging="200"/>
    </w:pPr>
    <w:rPr>
      <w:sz w:val="18"/>
      <w:szCs w:val="18"/>
    </w:rPr>
  </w:style>
  <w:style w:type="paragraph" w:styleId="3fc">
    <w:name w:val="index 3"/>
    <w:basedOn w:val="ab"/>
    <w:next w:val="ab"/>
    <w:pPr>
      <w:widowControl w:val="0"/>
      <w:autoSpaceDE w:val="0"/>
      <w:ind w:left="600" w:hanging="200"/>
    </w:pPr>
    <w:rPr>
      <w:sz w:val="18"/>
      <w:szCs w:val="18"/>
    </w:rPr>
  </w:style>
  <w:style w:type="paragraph" w:customStyle="1" w:styleId="414">
    <w:name w:val="Указатель 41"/>
    <w:basedOn w:val="ab"/>
    <w:next w:val="ab"/>
    <w:pPr>
      <w:widowControl w:val="0"/>
      <w:autoSpaceDE w:val="0"/>
      <w:ind w:left="800" w:hanging="200"/>
    </w:pPr>
    <w:rPr>
      <w:sz w:val="18"/>
      <w:szCs w:val="18"/>
    </w:rPr>
  </w:style>
  <w:style w:type="paragraph" w:customStyle="1" w:styleId="513">
    <w:name w:val="Указатель 51"/>
    <w:basedOn w:val="ab"/>
    <w:next w:val="ab"/>
    <w:pPr>
      <w:widowControl w:val="0"/>
      <w:autoSpaceDE w:val="0"/>
      <w:ind w:left="1000" w:hanging="200"/>
    </w:pPr>
    <w:rPr>
      <w:sz w:val="18"/>
      <w:szCs w:val="18"/>
    </w:rPr>
  </w:style>
  <w:style w:type="paragraph" w:customStyle="1" w:styleId="611">
    <w:name w:val="Указатель 61"/>
    <w:basedOn w:val="ab"/>
    <w:next w:val="ab"/>
    <w:pPr>
      <w:widowControl w:val="0"/>
      <w:autoSpaceDE w:val="0"/>
      <w:ind w:left="1200" w:hanging="200"/>
    </w:pPr>
    <w:rPr>
      <w:sz w:val="18"/>
      <w:szCs w:val="18"/>
    </w:rPr>
  </w:style>
  <w:style w:type="paragraph" w:customStyle="1" w:styleId="711">
    <w:name w:val="Указатель 71"/>
    <w:basedOn w:val="ab"/>
    <w:next w:val="ab"/>
    <w:pPr>
      <w:widowControl w:val="0"/>
      <w:autoSpaceDE w:val="0"/>
      <w:ind w:left="1400" w:hanging="200"/>
    </w:pPr>
    <w:rPr>
      <w:sz w:val="18"/>
      <w:szCs w:val="18"/>
    </w:rPr>
  </w:style>
  <w:style w:type="paragraph" w:customStyle="1" w:styleId="810">
    <w:name w:val="Указатель 81"/>
    <w:basedOn w:val="ab"/>
    <w:next w:val="ab"/>
    <w:pPr>
      <w:widowControl w:val="0"/>
      <w:autoSpaceDE w:val="0"/>
      <w:ind w:left="1600" w:hanging="200"/>
    </w:pPr>
    <w:rPr>
      <w:sz w:val="18"/>
      <w:szCs w:val="18"/>
    </w:rPr>
  </w:style>
  <w:style w:type="paragraph" w:customStyle="1" w:styleId="910">
    <w:name w:val="Указатель 91"/>
    <w:basedOn w:val="ab"/>
    <w:next w:val="ab"/>
    <w:pPr>
      <w:widowControl w:val="0"/>
      <w:autoSpaceDE w:val="0"/>
      <w:ind w:left="1800" w:hanging="200"/>
    </w:pPr>
    <w:rPr>
      <w:sz w:val="18"/>
      <w:szCs w:val="18"/>
    </w:rPr>
  </w:style>
  <w:style w:type="paragraph" w:styleId="affffffffffffff">
    <w:name w:val="index heading"/>
    <w:basedOn w:val="ab"/>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b"/>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2"/>
    <w:pPr>
      <w:ind w:firstLine="210"/>
    </w:pPr>
    <w:rPr>
      <w:sz w:val="24"/>
    </w:rPr>
  </w:style>
  <w:style w:type="paragraph" w:customStyle="1" w:styleId="Iauiueaennaoaoey">
    <w:name w:val="Iau?iue aenna?oaoey"/>
    <w:basedOn w:val="ab"/>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b"/>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b"/>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b"/>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b"/>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b"/>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b"/>
    <w:pPr>
      <w:tabs>
        <w:tab w:val="left" w:pos="360"/>
      </w:tabs>
      <w:spacing w:line="360" w:lineRule="auto"/>
      <w:ind w:firstLine="454"/>
      <w:jc w:val="both"/>
    </w:pPr>
    <w:rPr>
      <w:sz w:val="28"/>
      <w:szCs w:val="28"/>
      <w:lang w:val="uk-UA"/>
    </w:rPr>
  </w:style>
  <w:style w:type="paragraph" w:customStyle="1" w:styleId="BookPage0">
    <w:name w:val="BookPage Знак"/>
    <w:basedOn w:val="ab"/>
    <w:pPr>
      <w:widowControl w:val="0"/>
      <w:autoSpaceDE w:val="0"/>
      <w:spacing w:before="210"/>
    </w:pPr>
    <w:rPr>
      <w:rFonts w:ascii="OpenSymbol" w:hAnsi="OpenSymbol" w:cs="OpenSymbol"/>
      <w:b/>
      <w:bCs/>
      <w:color w:val="666699"/>
    </w:rPr>
  </w:style>
  <w:style w:type="paragraph" w:customStyle="1" w:styleId="BookPage1">
    <w:name w:val="BookPage"/>
    <w:basedOn w:val="ab"/>
    <w:pPr>
      <w:widowControl w:val="0"/>
      <w:autoSpaceDE w:val="0"/>
      <w:spacing w:before="210"/>
    </w:pPr>
    <w:rPr>
      <w:rFonts w:ascii="OpenSymbol" w:hAnsi="OpenSymbol" w:cs="OpenSymbol"/>
      <w:b/>
      <w:bCs/>
      <w:color w:val="666699"/>
    </w:rPr>
  </w:style>
  <w:style w:type="paragraph" w:customStyle="1" w:styleId="94">
    <w:name w:val="заголовок 9"/>
    <w:basedOn w:val="ab"/>
    <w:next w:val="ab"/>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b"/>
    <w:pPr>
      <w:autoSpaceDE w:val="0"/>
    </w:pPr>
    <w:rPr>
      <w:sz w:val="20"/>
      <w:szCs w:val="20"/>
    </w:rPr>
  </w:style>
  <w:style w:type="paragraph" w:customStyle="1" w:styleId="affffffffffffff4">
    <w:name w:val="глава №"/>
    <w:basedOn w:val="ab"/>
    <w:next w:val="ab"/>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b"/>
    <w:pPr>
      <w:overflowPunct w:val="0"/>
      <w:autoSpaceDE w:val="0"/>
      <w:spacing w:line="360" w:lineRule="auto"/>
      <w:ind w:firstLine="567"/>
      <w:jc w:val="both"/>
      <w:textAlignment w:val="baseline"/>
    </w:pPr>
    <w:rPr>
      <w:sz w:val="28"/>
      <w:szCs w:val="28"/>
    </w:rPr>
  </w:style>
  <w:style w:type="paragraph" w:customStyle="1" w:styleId="rvps5">
    <w:name w:val="rvps5"/>
    <w:basedOn w:val="ab"/>
    <w:pPr>
      <w:spacing w:before="280" w:after="280"/>
    </w:pPr>
    <w:rPr>
      <w:rFonts w:eastAsia="Impact"/>
    </w:rPr>
  </w:style>
  <w:style w:type="paragraph" w:customStyle="1" w:styleId="1-liter">
    <w:name w:val="1-liter"/>
    <w:basedOn w:val="ab"/>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b"/>
    <w:pPr>
      <w:ind w:firstLine="284"/>
      <w:jc w:val="both"/>
    </w:pPr>
    <w:rPr>
      <w:sz w:val="20"/>
      <w:szCs w:val="20"/>
      <w:lang w:val="uk-UA"/>
    </w:rPr>
  </w:style>
  <w:style w:type="paragraph" w:customStyle="1" w:styleId="WW-20">
    <w:name w:val="WW-Основной текст с отступом 2"/>
    <w:basedOn w:val="ab"/>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b"/>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b"/>
    <w:next w:val="ab"/>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b"/>
    <w:pPr>
      <w:spacing w:line="343" w:lineRule="auto"/>
      <w:ind w:firstLine="709"/>
      <w:jc w:val="both"/>
    </w:pPr>
    <w:rPr>
      <w:rFonts w:ascii="Helvetica" w:hAnsi="Helvetica" w:cs="Helvetica"/>
      <w:sz w:val="16"/>
      <w:szCs w:val="16"/>
      <w:lang w:val="uk-UA"/>
    </w:rPr>
  </w:style>
  <w:style w:type="paragraph" w:customStyle="1" w:styleId="1-zbirnyk">
    <w:name w:val="1-zbirnyk"/>
    <w:basedOn w:val="ab"/>
    <w:pPr>
      <w:ind w:firstLine="567"/>
      <w:jc w:val="both"/>
    </w:pPr>
    <w:rPr>
      <w:sz w:val="21"/>
      <w:szCs w:val="20"/>
      <w:lang w:val="uk-UA"/>
    </w:rPr>
  </w:style>
  <w:style w:type="paragraph" w:customStyle="1" w:styleId="pfull">
    <w:name w:val="pfull"/>
    <w:basedOn w:val="ab"/>
    <w:pPr>
      <w:spacing w:before="280" w:after="280"/>
    </w:pPr>
  </w:style>
  <w:style w:type="paragraph" w:customStyle="1" w:styleId="bodytext">
    <w:name w:val="bodytext"/>
    <w:basedOn w:val="ab"/>
    <w:pPr>
      <w:spacing w:after="22"/>
      <w:ind w:firstLine="330"/>
    </w:pPr>
    <w:rPr>
      <w:sz w:val="26"/>
      <w:szCs w:val="26"/>
    </w:rPr>
  </w:style>
  <w:style w:type="paragraph" w:customStyle="1" w:styleId="docheader">
    <w:name w:val="docheader"/>
    <w:basedOn w:val="ab"/>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b"/>
    <w:pPr>
      <w:spacing w:before="280" w:after="280"/>
    </w:pPr>
  </w:style>
  <w:style w:type="paragraph" w:customStyle="1" w:styleId="affffffffffffff8">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b"/>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b"/>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b"/>
    <w:pPr>
      <w:spacing w:line="360" w:lineRule="auto"/>
      <w:ind w:firstLine="709"/>
      <w:jc w:val="both"/>
    </w:pPr>
    <w:rPr>
      <w:sz w:val="28"/>
      <w:szCs w:val="28"/>
    </w:rPr>
  </w:style>
  <w:style w:type="paragraph" w:customStyle="1" w:styleId="BodyText23">
    <w:name w:val="Body Text 23"/>
    <w:basedOn w:val="ab"/>
    <w:pPr>
      <w:tabs>
        <w:tab w:val="left" w:pos="3630"/>
      </w:tabs>
      <w:autoSpaceDE w:val="0"/>
      <w:spacing w:line="360" w:lineRule="auto"/>
      <w:jc w:val="both"/>
    </w:pPr>
  </w:style>
  <w:style w:type="paragraph" w:customStyle="1" w:styleId="BodyText22">
    <w:name w:val="Body Text 22"/>
    <w:basedOn w:val="ab"/>
    <w:pPr>
      <w:autoSpaceDE w:val="0"/>
      <w:spacing w:line="360" w:lineRule="auto"/>
      <w:ind w:firstLine="567"/>
      <w:jc w:val="both"/>
    </w:pPr>
    <w:rPr>
      <w:sz w:val="28"/>
      <w:szCs w:val="28"/>
    </w:rPr>
  </w:style>
  <w:style w:type="paragraph" w:customStyle="1" w:styleId="affffffffffffffb">
    <w:name w:val="????? ??????"/>
    <w:basedOn w:val="ab"/>
    <w:pPr>
      <w:widowControl w:val="0"/>
      <w:autoSpaceDE w:val="0"/>
    </w:pPr>
    <w:rPr>
      <w:sz w:val="20"/>
      <w:szCs w:val="20"/>
    </w:rPr>
  </w:style>
  <w:style w:type="paragraph" w:customStyle="1" w:styleId="60">
    <w:name w:val="Нумерованный список 6"/>
    <w:basedOn w:val="ab"/>
    <w:pPr>
      <w:numPr>
        <w:numId w:val="18"/>
      </w:numPr>
      <w:spacing w:line="192" w:lineRule="auto"/>
    </w:pPr>
  </w:style>
  <w:style w:type="paragraph" w:customStyle="1" w:styleId="outdent">
    <w:name w:val="outdent"/>
    <w:basedOn w:val="ab"/>
    <w:pPr>
      <w:spacing w:after="240"/>
      <w:ind w:left="480" w:right="240" w:hanging="240"/>
    </w:pPr>
  </w:style>
  <w:style w:type="paragraph" w:customStyle="1" w:styleId="firstpara">
    <w:name w:val="firstpara"/>
    <w:basedOn w:val="ab"/>
  </w:style>
  <w:style w:type="paragraph" w:customStyle="1" w:styleId="medium-normal1">
    <w:name w:val="medium-normal1"/>
    <w:basedOn w:val="ab"/>
    <w:pPr>
      <w:spacing w:before="280" w:after="280"/>
    </w:pPr>
    <w:rPr>
      <w:lang w:val="uk-UA"/>
    </w:rPr>
  </w:style>
  <w:style w:type="paragraph" w:customStyle="1" w:styleId="rvps6">
    <w:name w:val="rvps6"/>
    <w:basedOn w:val="ab"/>
    <w:pPr>
      <w:spacing w:before="280" w:after="280"/>
    </w:pPr>
  </w:style>
  <w:style w:type="paragraph" w:customStyle="1" w:styleId="Iniiaiieoaeno">
    <w:name w:val="Iniiaiie oaeno"/>
    <w:basedOn w:val="ab"/>
    <w:pPr>
      <w:spacing w:after="120"/>
    </w:pPr>
    <w:rPr>
      <w:sz w:val="20"/>
      <w:szCs w:val="20"/>
    </w:rPr>
  </w:style>
  <w:style w:type="paragraph" w:customStyle="1" w:styleId="censm">
    <w:name w:val="censm"/>
    <w:basedOn w:val="ab"/>
    <w:pPr>
      <w:spacing w:before="280" w:after="280"/>
    </w:pPr>
  </w:style>
  <w:style w:type="paragraph" w:customStyle="1" w:styleId="sm">
    <w:name w:val="sm"/>
    <w:basedOn w:val="ab"/>
    <w:pPr>
      <w:spacing w:before="280" w:after="280"/>
    </w:pPr>
    <w:rPr>
      <w:rFonts w:ascii="OpenSymbol" w:hAnsi="OpenSymbol" w:cs="OpenSymbol"/>
      <w:sz w:val="22"/>
      <w:szCs w:val="22"/>
    </w:rPr>
  </w:style>
  <w:style w:type="paragraph" w:customStyle="1" w:styleId="author0">
    <w:name w:val="author"/>
    <w:basedOn w:val="ab"/>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b"/>
    <w:pPr>
      <w:spacing w:before="120" w:after="120" w:line="360" w:lineRule="atLeast"/>
      <w:ind w:left="115" w:right="115"/>
      <w:jc w:val="both"/>
    </w:pPr>
    <w:rPr>
      <w:rFonts w:ascii="OpenSymbol" w:hAnsi="OpenSymbol" w:cs="OpenSymbol"/>
      <w:color w:val="000000"/>
    </w:rPr>
  </w:style>
  <w:style w:type="paragraph" w:customStyle="1" w:styleId="avtor0">
    <w:name w:val="avtor"/>
    <w:basedOn w:val="ab"/>
    <w:pPr>
      <w:spacing w:before="280" w:after="280"/>
    </w:pPr>
  </w:style>
  <w:style w:type="paragraph" w:customStyle="1" w:styleId="affffffffffffffc">
    <w:name w:val="Звезды"/>
    <w:basedOn w:val="ab"/>
    <w:next w:val="ab"/>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b"/>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b"/>
    <w:pPr>
      <w:widowControl w:val="0"/>
      <w:spacing w:after="120" w:line="480" w:lineRule="auto"/>
    </w:pPr>
  </w:style>
  <w:style w:type="paragraph" w:customStyle="1" w:styleId="3f3f3f3f3f3f">
    <w:name w:val="М3fо3fй3f у3fк3fр3f"/>
    <w:basedOn w:val="ab"/>
    <w:pPr>
      <w:widowControl w:val="0"/>
      <w:ind w:firstLine="567"/>
      <w:jc w:val="both"/>
    </w:pPr>
    <w:rPr>
      <w:sz w:val="28"/>
      <w:szCs w:val="28"/>
      <w:lang w:val="uk-UA"/>
    </w:rPr>
  </w:style>
  <w:style w:type="paragraph" w:customStyle="1" w:styleId="affffffffffffffd">
    <w:name w:val="Мой укр"/>
    <w:basedOn w:val="ab"/>
    <w:pPr>
      <w:widowControl w:val="0"/>
      <w:ind w:firstLine="567"/>
      <w:jc w:val="both"/>
    </w:pPr>
    <w:rPr>
      <w:sz w:val="28"/>
      <w:szCs w:val="28"/>
      <w:lang w:val="uk-UA"/>
    </w:rPr>
  </w:style>
  <w:style w:type="paragraph" w:customStyle="1" w:styleId="11">
    <w:name w:val="11"/>
    <w:basedOn w:val="ab"/>
    <w:pPr>
      <w:numPr>
        <w:numId w:val="15"/>
      </w:numPr>
      <w:jc w:val="both"/>
    </w:pPr>
    <w:rPr>
      <w:sz w:val="28"/>
      <w:szCs w:val="28"/>
      <w:lang w:val="uk-UA"/>
    </w:rPr>
  </w:style>
  <w:style w:type="paragraph" w:customStyle="1" w:styleId="affffffffffffffe">
    <w:name w:val="Название.Название схем"/>
    <w:basedOn w:val="ab"/>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b"/>
    <w:next w:val="ab"/>
    <w:pPr>
      <w:keepNext/>
      <w:autoSpaceDE w:val="0"/>
      <w:jc w:val="right"/>
    </w:pPr>
    <w:rPr>
      <w:b/>
      <w:bCs/>
      <w:sz w:val="32"/>
      <w:szCs w:val="32"/>
      <w:lang w:val="uk-UA"/>
    </w:rPr>
  </w:style>
  <w:style w:type="paragraph" w:customStyle="1" w:styleId="afffffffffffffff">
    <w:name w:val="а"/>
    <w:basedOn w:val="ab"/>
    <w:pPr>
      <w:autoSpaceDE w:val="0"/>
      <w:ind w:firstLine="720"/>
      <w:jc w:val="both"/>
    </w:pPr>
    <w:rPr>
      <w:sz w:val="28"/>
      <w:szCs w:val="28"/>
      <w:lang w:val="uk-UA"/>
    </w:rPr>
  </w:style>
  <w:style w:type="paragraph" w:customStyle="1" w:styleId="67">
    <w:name w:val="заголовок 6"/>
    <w:basedOn w:val="ab"/>
    <w:next w:val="ab"/>
    <w:pPr>
      <w:keepNext/>
      <w:autoSpaceDE w:val="0"/>
      <w:spacing w:line="288" w:lineRule="auto"/>
      <w:jc w:val="center"/>
    </w:pPr>
    <w:rPr>
      <w:sz w:val="26"/>
      <w:szCs w:val="26"/>
      <w:lang w:val="en-US"/>
    </w:rPr>
  </w:style>
  <w:style w:type="paragraph" w:customStyle="1" w:styleId="afffffffffffffff0">
    <w:name w:val="рабочий"/>
    <w:basedOn w:val="ab"/>
    <w:pPr>
      <w:spacing w:line="360" w:lineRule="auto"/>
      <w:ind w:right="-284" w:firstLine="709"/>
      <w:jc w:val="both"/>
    </w:pPr>
    <w:rPr>
      <w:sz w:val="28"/>
      <w:szCs w:val="20"/>
    </w:rPr>
  </w:style>
  <w:style w:type="paragraph" w:customStyle="1" w:styleId="1fffff0">
    <w:name w:val="Продолжение списка1"/>
    <w:basedOn w:val="ab"/>
    <w:pPr>
      <w:spacing w:after="120"/>
      <w:ind w:left="283"/>
    </w:pPr>
  </w:style>
  <w:style w:type="paragraph" w:customStyle="1" w:styleId="cnfheader">
    <w:name w:val="cnfheader"/>
    <w:basedOn w:val="ab"/>
    <w:pPr>
      <w:spacing w:before="280" w:after="280"/>
    </w:pPr>
    <w:rPr>
      <w:rFonts w:ascii="OpenSymbol" w:hAnsi="OpenSymbol" w:cs="OpenSymbol"/>
      <w:b/>
      <w:bCs/>
      <w:caps/>
      <w:sz w:val="20"/>
      <w:szCs w:val="20"/>
    </w:rPr>
  </w:style>
  <w:style w:type="paragraph" w:customStyle="1" w:styleId="titul">
    <w:name w:val="titul"/>
    <w:basedOn w:val="ab"/>
    <w:pPr>
      <w:spacing w:before="280" w:after="280"/>
      <w:jc w:val="center"/>
    </w:pPr>
    <w:rPr>
      <w:b/>
      <w:bCs/>
      <w:color w:val="333333"/>
      <w:sz w:val="14"/>
      <w:szCs w:val="14"/>
    </w:rPr>
  </w:style>
  <w:style w:type="paragraph" w:customStyle="1" w:styleId="sources">
    <w:name w:val="sources"/>
    <w:basedOn w:val="ab"/>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1">
    <w:name w:val="Âåðõíèé êîëîíòèòóë"/>
    <w:basedOn w:val="ab"/>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b"/>
    <w:next w:val="ab"/>
    <w:pPr>
      <w:keepNext/>
      <w:autoSpaceDE w:val="0"/>
      <w:jc w:val="center"/>
    </w:pPr>
    <w:rPr>
      <w:b/>
      <w:bCs/>
      <w:sz w:val="20"/>
      <w:szCs w:val="20"/>
      <w:lang w:val="uk-UA"/>
    </w:rPr>
  </w:style>
  <w:style w:type="paragraph" w:customStyle="1" w:styleId="d22">
    <w:name w:val="сdовной текст2 2"/>
    <w:basedOn w:val="ab"/>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2">
    <w:name w:val="абзац"/>
    <w:basedOn w:val="ab"/>
    <w:pPr>
      <w:spacing w:line="360" w:lineRule="auto"/>
      <w:jc w:val="both"/>
    </w:pPr>
    <w:rPr>
      <w:b/>
      <w:sz w:val="28"/>
      <w:szCs w:val="20"/>
    </w:rPr>
  </w:style>
  <w:style w:type="paragraph" w:customStyle="1" w:styleId="pt">
    <w:name w:val="pt"/>
    <w:basedOn w:val="ab"/>
    <w:pPr>
      <w:spacing w:before="280" w:after="280"/>
      <w:ind w:left="443" w:right="443" w:firstLine="400"/>
      <w:jc w:val="both"/>
    </w:pPr>
  </w:style>
  <w:style w:type="paragraph" w:customStyle="1" w:styleId="ht">
    <w:name w:val="ht"/>
    <w:basedOn w:val="ab"/>
    <w:pPr>
      <w:spacing w:before="280" w:after="280"/>
      <w:ind w:left="443" w:right="443"/>
      <w:jc w:val="center"/>
    </w:pPr>
    <w:rPr>
      <w:sz w:val="27"/>
      <w:szCs w:val="27"/>
    </w:rPr>
  </w:style>
  <w:style w:type="paragraph" w:customStyle="1" w:styleId="afffffffffffffff3">
    <w:name w:val="Книги"/>
    <w:basedOn w:val="ab"/>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b"/>
    <w:pPr>
      <w:ind w:left="4252"/>
    </w:pPr>
    <w:rPr>
      <w:lang w:val="pl-PL"/>
    </w:rPr>
  </w:style>
  <w:style w:type="paragraph" w:customStyle="1" w:styleId="rvps17">
    <w:name w:val="rvps17"/>
    <w:basedOn w:val="ab"/>
    <w:pPr>
      <w:spacing w:before="280" w:after="280"/>
    </w:pPr>
  </w:style>
  <w:style w:type="paragraph" w:customStyle="1" w:styleId="rvps14">
    <w:name w:val="rvps14"/>
    <w:basedOn w:val="ab"/>
    <w:pPr>
      <w:spacing w:before="280" w:after="280"/>
    </w:pPr>
  </w:style>
  <w:style w:type="paragraph" w:customStyle="1" w:styleId="afffffffffffffff4">
    <w:name w:val="без абзаца"/>
    <w:basedOn w:val="ab"/>
    <w:pPr>
      <w:jc w:val="center"/>
    </w:pPr>
    <w:rPr>
      <w:rFonts w:eastAsia="IzhTitl"/>
      <w:sz w:val="28"/>
      <w:szCs w:val="20"/>
      <w:lang w:val="uk-UA"/>
    </w:rPr>
  </w:style>
  <w:style w:type="paragraph" w:customStyle="1" w:styleId="Programmline2">
    <w:name w:val="Programmline2"/>
    <w:basedOn w:val="ab"/>
    <w:pPr>
      <w:spacing w:before="40" w:after="40" w:line="360" w:lineRule="auto"/>
      <w:ind w:left="488" w:right="-153" w:hanging="488"/>
      <w:jc w:val="center"/>
    </w:pPr>
    <w:rPr>
      <w:bCs/>
      <w:sz w:val="22"/>
      <w:szCs w:val="20"/>
      <w:lang w:val="en-US"/>
    </w:rPr>
  </w:style>
  <w:style w:type="paragraph" w:customStyle="1" w:styleId="reference2">
    <w:name w:val="reference2"/>
    <w:basedOn w:val="ab"/>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b"/>
    <w:pPr>
      <w:spacing w:line="220" w:lineRule="exact"/>
      <w:ind w:firstLine="187"/>
      <w:jc w:val="both"/>
    </w:pPr>
    <w:rPr>
      <w:rFonts w:ascii="Mangal" w:hAnsi="Mangal" w:cs="Mangal"/>
      <w:sz w:val="18"/>
      <w:szCs w:val="20"/>
      <w:lang w:val="en-US"/>
    </w:rPr>
  </w:style>
  <w:style w:type="paragraph" w:customStyle="1" w:styleId="VAFigureCaption0">
    <w:name w:val="VA_Figure_Caption"/>
    <w:basedOn w:val="ab"/>
    <w:next w:val="ab"/>
    <w:pPr>
      <w:spacing w:before="255" w:after="295" w:line="180" w:lineRule="exact"/>
      <w:jc w:val="both"/>
    </w:pPr>
    <w:rPr>
      <w:rFonts w:ascii="Mangal" w:hAnsi="Mangal" w:cs="Mangal"/>
      <w:sz w:val="16"/>
      <w:szCs w:val="20"/>
      <w:lang w:val="en-US"/>
    </w:rPr>
  </w:style>
  <w:style w:type="paragraph" w:customStyle="1" w:styleId="headersmall">
    <w:name w:val="headersmall"/>
    <w:basedOn w:val="ab"/>
    <w:pPr>
      <w:spacing w:before="280" w:after="280"/>
    </w:pPr>
  </w:style>
  <w:style w:type="paragraph" w:customStyle="1" w:styleId="TFReferencesSection">
    <w:name w:val="TF_References_Section"/>
    <w:basedOn w:val="ab"/>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b"/>
    <w:pPr>
      <w:jc w:val="center"/>
    </w:pPr>
    <w:rPr>
      <w:sz w:val="28"/>
      <w:szCs w:val="20"/>
      <w:lang w:val="uk-UA"/>
    </w:rPr>
  </w:style>
  <w:style w:type="paragraph" w:customStyle="1" w:styleId="2fff9">
    <w:name w:val="Схема 2"/>
    <w:basedOn w:val="ab"/>
    <w:pPr>
      <w:jc w:val="center"/>
    </w:pPr>
    <w:rPr>
      <w:szCs w:val="20"/>
      <w:lang w:val="uk-UA"/>
    </w:rPr>
  </w:style>
  <w:style w:type="paragraph" w:customStyle="1" w:styleId="afffffffffffffff6">
    <w:name w:val="Титул"/>
    <w:basedOn w:val="ab"/>
    <w:pPr>
      <w:jc w:val="center"/>
    </w:pPr>
    <w:rPr>
      <w:sz w:val="32"/>
      <w:szCs w:val="20"/>
      <w:lang w:val="uk-UA"/>
    </w:rPr>
  </w:style>
  <w:style w:type="paragraph" w:customStyle="1" w:styleId="afffffffffffffff7">
    <w:name w:val="Формула"/>
    <w:basedOn w:val="ab"/>
    <w:pPr>
      <w:tabs>
        <w:tab w:val="left" w:pos="5954"/>
      </w:tabs>
      <w:spacing w:before="80" w:after="80"/>
      <w:ind w:right="851"/>
      <w:jc w:val="right"/>
    </w:pPr>
    <w:rPr>
      <w:sz w:val="28"/>
      <w:szCs w:val="20"/>
      <w:lang w:val="uk-UA"/>
    </w:rPr>
  </w:style>
  <w:style w:type="paragraph" w:customStyle="1" w:styleId="WW-21">
    <w:name w:val="WW-Основной текст 2"/>
    <w:basedOn w:val="ab"/>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b"/>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b"/>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b"/>
    <w:pPr>
      <w:jc w:val="center"/>
    </w:pPr>
    <w:rPr>
      <w:sz w:val="26"/>
      <w:szCs w:val="26"/>
    </w:rPr>
  </w:style>
  <w:style w:type="paragraph" w:customStyle="1" w:styleId="afffffffffffffffa">
    <w:name w:val="Ссылка"/>
    <w:basedOn w:val="ab"/>
    <w:pPr>
      <w:spacing w:line="360" w:lineRule="auto"/>
      <w:ind w:firstLine="709"/>
      <w:jc w:val="both"/>
    </w:pPr>
  </w:style>
  <w:style w:type="paragraph" w:customStyle="1" w:styleId="afffffffffffffffb">
    <w:name w:val="Рисунок Знак"/>
    <w:basedOn w:val="ab"/>
    <w:pPr>
      <w:spacing w:after="240"/>
      <w:jc w:val="center"/>
    </w:pPr>
  </w:style>
  <w:style w:type="paragraph" w:customStyle="1" w:styleId="afffffffffffffffc">
    <w:name w:val="Рисунок"/>
    <w:basedOn w:val="ab"/>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b"/>
    <w:next w:val="ab"/>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b"/>
    <w:pPr>
      <w:spacing w:line="360" w:lineRule="auto"/>
      <w:ind w:firstLine="709"/>
      <w:jc w:val="both"/>
    </w:pPr>
    <w:rPr>
      <w:sz w:val="28"/>
      <w:szCs w:val="28"/>
      <w:lang w:val="uk-UA"/>
    </w:rPr>
  </w:style>
  <w:style w:type="paragraph" w:customStyle="1" w:styleId="2fffa">
    <w:name w:val="оглавление 2"/>
    <w:basedOn w:val="ab"/>
    <w:next w:val="ab"/>
    <w:pPr>
      <w:ind w:left="200"/>
    </w:pPr>
    <w:rPr>
      <w:sz w:val="20"/>
      <w:szCs w:val="20"/>
    </w:rPr>
  </w:style>
  <w:style w:type="paragraph" w:customStyle="1" w:styleId="1fffff6">
    <w:name w:val="оглавление 1"/>
    <w:basedOn w:val="ab"/>
    <w:next w:val="ab"/>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b"/>
    <w:next w:val="ab"/>
    <w:pPr>
      <w:ind w:left="400"/>
    </w:pPr>
    <w:rPr>
      <w:sz w:val="20"/>
      <w:szCs w:val="20"/>
    </w:rPr>
  </w:style>
  <w:style w:type="paragraph" w:customStyle="1" w:styleId="affffffffffffffff1">
    <w:name w:val="&quot;він"/>
    <w:basedOn w:val="ab"/>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b"/>
    <w:next w:val="ab"/>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b"/>
    <w:pPr>
      <w:spacing w:line="384" w:lineRule="auto"/>
      <w:ind w:firstLine="709"/>
      <w:jc w:val="both"/>
    </w:pPr>
    <w:rPr>
      <w:sz w:val="28"/>
      <w:szCs w:val="20"/>
      <w:lang w:val="en-US"/>
    </w:rPr>
  </w:style>
  <w:style w:type="paragraph" w:customStyle="1" w:styleId="D">
    <w:name w:val="D БезОтступа"/>
    <w:basedOn w:val="ab"/>
    <w:pPr>
      <w:spacing w:line="384" w:lineRule="auto"/>
      <w:jc w:val="both"/>
    </w:pPr>
    <w:rPr>
      <w:sz w:val="28"/>
      <w:szCs w:val="20"/>
      <w:lang w:val="en-US"/>
    </w:rPr>
  </w:style>
  <w:style w:type="paragraph" w:customStyle="1" w:styleId="f">
    <w:name w:val="f"/>
    <w:basedOn w:val="ab"/>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b"/>
    <w:next w:val="ab"/>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b"/>
    <w:pPr>
      <w:autoSpaceDE w:val="0"/>
      <w:spacing w:line="360" w:lineRule="auto"/>
    </w:pPr>
    <w:rPr>
      <w:sz w:val="28"/>
      <w:szCs w:val="28"/>
    </w:rPr>
  </w:style>
  <w:style w:type="paragraph" w:customStyle="1" w:styleId="affffffffffffffff4">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5">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b"/>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b"/>
    <w:pPr>
      <w:widowControl w:val="0"/>
      <w:jc w:val="both"/>
    </w:pPr>
    <w:rPr>
      <w:sz w:val="28"/>
      <w:szCs w:val="20"/>
    </w:rPr>
  </w:style>
  <w:style w:type="paragraph" w:customStyle="1" w:styleId="affffffffffffffff7">
    <w:name w:val="н"/>
    <w:basedOn w:val="ab"/>
    <w:pPr>
      <w:spacing w:line="360" w:lineRule="auto"/>
      <w:ind w:firstLine="284"/>
      <w:jc w:val="both"/>
    </w:pPr>
    <w:rPr>
      <w:sz w:val="28"/>
      <w:szCs w:val="20"/>
      <w:lang w:val="uk-UA"/>
    </w:rPr>
  </w:style>
  <w:style w:type="paragraph" w:customStyle="1" w:styleId="1fffff8">
    <w:name w:val="çàãîëîâîê 1"/>
    <w:basedOn w:val="ab"/>
    <w:next w:val="ab"/>
    <w:pPr>
      <w:keepNext/>
      <w:spacing w:line="360" w:lineRule="auto"/>
      <w:jc w:val="both"/>
    </w:pPr>
    <w:rPr>
      <w:sz w:val="28"/>
      <w:szCs w:val="20"/>
      <w:lang w:val="uk-UA"/>
    </w:rPr>
  </w:style>
  <w:style w:type="paragraph" w:customStyle="1" w:styleId="affffffffffffffff8">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b"/>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b"/>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b"/>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b"/>
    <w:pPr>
      <w:keepLines/>
      <w:spacing w:after="360" w:line="360" w:lineRule="auto"/>
      <w:jc w:val="center"/>
    </w:pPr>
    <w:rPr>
      <w:szCs w:val="20"/>
    </w:rPr>
  </w:style>
  <w:style w:type="paragraph" w:customStyle="1" w:styleId="affffffffffffffffc">
    <w:name w:val="Подпись к таблице"/>
    <w:basedOn w:val="ab"/>
    <w:pPr>
      <w:spacing w:line="360" w:lineRule="auto"/>
      <w:jc w:val="right"/>
    </w:pPr>
    <w:rPr>
      <w:sz w:val="28"/>
      <w:szCs w:val="20"/>
    </w:rPr>
  </w:style>
  <w:style w:type="paragraph" w:customStyle="1" w:styleId="affffffffffffffffd">
    <w:name w:val="Экспликация"/>
    <w:basedOn w:val="ab"/>
    <w:next w:val="ab"/>
    <w:pPr>
      <w:tabs>
        <w:tab w:val="left" w:pos="1276"/>
      </w:tabs>
      <w:spacing w:line="360" w:lineRule="auto"/>
      <w:ind w:left="907"/>
      <w:jc w:val="both"/>
    </w:pPr>
    <w:rPr>
      <w:sz w:val="20"/>
      <w:szCs w:val="20"/>
      <w:lang w:val="en-US"/>
    </w:rPr>
  </w:style>
  <w:style w:type="paragraph" w:customStyle="1" w:styleId="aaieiaie1">
    <w:name w:val="aaieiaie 1"/>
    <w:basedOn w:val="ab"/>
    <w:next w:val="ab"/>
    <w:pPr>
      <w:keepNext/>
      <w:jc w:val="center"/>
    </w:pPr>
    <w:rPr>
      <w:szCs w:val="20"/>
      <w:lang w:val="uk-UA"/>
    </w:rPr>
  </w:style>
  <w:style w:type="paragraph" w:customStyle="1" w:styleId="rvps1">
    <w:name w:val="rvps1"/>
    <w:basedOn w:val="ab"/>
    <w:pPr>
      <w:jc w:val="center"/>
    </w:pPr>
  </w:style>
  <w:style w:type="paragraph" w:customStyle="1" w:styleId="rvps2">
    <w:name w:val="rvps2"/>
    <w:basedOn w:val="ab"/>
    <w:pPr>
      <w:keepNext/>
      <w:jc w:val="right"/>
    </w:pPr>
  </w:style>
  <w:style w:type="paragraph" w:customStyle="1" w:styleId="rvps3">
    <w:name w:val="rvps3"/>
    <w:basedOn w:val="ab"/>
    <w:pPr>
      <w:ind w:left="2880" w:hanging="2880"/>
    </w:pPr>
  </w:style>
  <w:style w:type="paragraph" w:customStyle="1" w:styleId="rvps4">
    <w:name w:val="rvps4"/>
    <w:basedOn w:val="ab"/>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b"/>
    <w:pPr>
      <w:spacing w:before="280" w:after="280"/>
    </w:pPr>
  </w:style>
  <w:style w:type="paragraph" w:customStyle="1" w:styleId="affffffffffffffffe">
    <w:name w:val="Обычн_основн"/>
    <w:basedOn w:val="ab"/>
    <w:pPr>
      <w:spacing w:line="360" w:lineRule="auto"/>
      <w:ind w:firstLine="539"/>
      <w:jc w:val="both"/>
    </w:pPr>
    <w:rPr>
      <w:sz w:val="28"/>
      <w:szCs w:val="20"/>
      <w:lang w:val="uk-UA"/>
    </w:rPr>
  </w:style>
  <w:style w:type="paragraph" w:customStyle="1" w:styleId="auto">
    <w:name w:val="auto"/>
    <w:basedOn w:val="ab"/>
    <w:pPr>
      <w:spacing w:line="312" w:lineRule="atLeast"/>
    </w:pPr>
    <w:rPr>
      <w:rFonts w:ascii="MS Reference Specialty" w:hAnsi="MS Reference Specialty" w:cs="MS Reference Specialty"/>
    </w:rPr>
  </w:style>
  <w:style w:type="paragraph" w:customStyle="1" w:styleId="rvps23">
    <w:name w:val="rvps23"/>
    <w:basedOn w:val="ab"/>
    <w:pPr>
      <w:ind w:firstLine="720"/>
      <w:jc w:val="both"/>
    </w:pPr>
    <w:rPr>
      <w:lang w:val="uk-UA"/>
    </w:rPr>
  </w:style>
  <w:style w:type="paragraph" w:customStyle="1" w:styleId="wwwstas">
    <w:name w:val="wwwstas"/>
    <w:basedOn w:val="ab"/>
    <w:pPr>
      <w:spacing w:before="96" w:after="288"/>
      <w:ind w:left="284" w:right="284"/>
      <w:jc w:val="both"/>
    </w:pPr>
    <w:rPr>
      <w:lang w:val="uk-UA"/>
    </w:rPr>
  </w:style>
  <w:style w:type="paragraph" w:customStyle="1" w:styleId="afffffffffffffffff">
    <w:name w:val="Стаття"/>
    <w:basedOn w:val="ab"/>
    <w:pPr>
      <w:autoSpaceDE w:val="0"/>
      <w:spacing w:before="120" w:after="120"/>
      <w:ind w:firstLine="720"/>
      <w:jc w:val="both"/>
    </w:pPr>
    <w:rPr>
      <w:sz w:val="28"/>
      <w:szCs w:val="28"/>
      <w:lang w:val="uk-UA"/>
    </w:rPr>
  </w:style>
  <w:style w:type="paragraph" w:customStyle="1" w:styleId="broken">
    <w:name w:val="broken"/>
    <w:basedOn w:val="ab"/>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0">
    <w:name w:val="Òåêñò êîíöåâîé ñíîñêè"/>
    <w:basedOn w:val="ab"/>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b"/>
    <w:pPr>
      <w:widowControl w:val="0"/>
      <w:ind w:firstLine="397"/>
      <w:jc w:val="both"/>
    </w:pPr>
    <w:rPr>
      <w:rFonts w:ascii="UkrainianPeterburg" w:hAnsi="UkrainianPeterburg" w:cs="UkrainianPeterburg"/>
      <w:szCs w:val="20"/>
    </w:rPr>
  </w:style>
  <w:style w:type="paragraph" w:customStyle="1" w:styleId="2fffc">
    <w:name w:val="Адрес 2"/>
    <w:basedOn w:val="ab"/>
    <w:pPr>
      <w:spacing w:line="200" w:lineRule="atLeast"/>
    </w:pPr>
    <w:rPr>
      <w:sz w:val="16"/>
      <w:szCs w:val="20"/>
    </w:rPr>
  </w:style>
  <w:style w:type="paragraph" w:customStyle="1" w:styleId="afffffffffffffffff1">
    <w:name w:val="Підзаголовок"/>
    <w:basedOn w:val="ab"/>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b"/>
    <w:pPr>
      <w:spacing w:before="280" w:after="280"/>
    </w:pPr>
  </w:style>
  <w:style w:type="paragraph" w:customStyle="1" w:styleId="msonormalbullet2gif">
    <w:name w:val="msonormalbullet2.gif"/>
    <w:basedOn w:val="ab"/>
    <w:pPr>
      <w:spacing w:before="280" w:after="280"/>
    </w:pPr>
    <w:rPr>
      <w:rFonts w:eastAsia="IzhTitl"/>
    </w:rPr>
  </w:style>
  <w:style w:type="paragraph" w:customStyle="1" w:styleId="msonormalbullet3gif">
    <w:name w:val="msonormalbullet3.gif"/>
    <w:basedOn w:val="ab"/>
    <w:pPr>
      <w:spacing w:before="280" w:after="280"/>
    </w:pPr>
    <w:rPr>
      <w:rFonts w:eastAsia="IzhTitl"/>
    </w:rPr>
  </w:style>
  <w:style w:type="paragraph" w:customStyle="1" w:styleId="msobodytextindent2bullet1gif">
    <w:name w:val="msobodytextindent2bullet1.gif"/>
    <w:basedOn w:val="ab"/>
    <w:pPr>
      <w:spacing w:before="280" w:after="280"/>
    </w:pPr>
    <w:rPr>
      <w:rFonts w:eastAsia="IzhTitl"/>
    </w:rPr>
  </w:style>
  <w:style w:type="paragraph" w:customStyle="1" w:styleId="msobodytextindent2bullet2gif">
    <w:name w:val="msobodytextindent2bullet2.gif"/>
    <w:basedOn w:val="ab"/>
    <w:pPr>
      <w:spacing w:before="280" w:after="280"/>
    </w:pPr>
    <w:rPr>
      <w:rFonts w:eastAsia="IzhTitl"/>
    </w:rPr>
  </w:style>
  <w:style w:type="paragraph" w:customStyle="1" w:styleId="msonormalbullet2gifcxspmiddle">
    <w:name w:val="msonormalbullet2gifcxspmiddle"/>
    <w:basedOn w:val="ab"/>
    <w:pPr>
      <w:spacing w:before="280" w:after="280"/>
    </w:pPr>
    <w:rPr>
      <w:rFonts w:eastAsia="IzhTitl"/>
      <w:szCs w:val="20"/>
    </w:rPr>
  </w:style>
  <w:style w:type="paragraph" w:customStyle="1" w:styleId="msonormalbullet2gifcxsplast">
    <w:name w:val="msonormalbullet2gifcxsplast"/>
    <w:basedOn w:val="ab"/>
    <w:pPr>
      <w:spacing w:before="280" w:after="280"/>
    </w:pPr>
    <w:rPr>
      <w:rFonts w:eastAsia="IzhTitl"/>
      <w:szCs w:val="20"/>
    </w:rPr>
  </w:style>
  <w:style w:type="paragraph" w:customStyle="1" w:styleId="msonormalbullet3gifcxsplast">
    <w:name w:val="msonormalbullet3gifcxsplast"/>
    <w:basedOn w:val="ab"/>
    <w:pPr>
      <w:spacing w:before="280" w:after="280"/>
    </w:pPr>
    <w:rPr>
      <w:rFonts w:eastAsia="IzhTitl"/>
    </w:rPr>
  </w:style>
  <w:style w:type="paragraph" w:customStyle="1" w:styleId="msobodytextindent2bullet2gifcxspmiddle">
    <w:name w:val="msobodytextindent2bullet2gifcxspmiddle"/>
    <w:basedOn w:val="ab"/>
    <w:pPr>
      <w:spacing w:before="280" w:after="280"/>
    </w:pPr>
    <w:rPr>
      <w:rFonts w:eastAsia="IzhTitl"/>
    </w:rPr>
  </w:style>
  <w:style w:type="paragraph" w:customStyle="1" w:styleId="msotitlebullet1gif">
    <w:name w:val="msotitlebullet1.gif"/>
    <w:basedOn w:val="ab"/>
    <w:pPr>
      <w:spacing w:before="280" w:after="280"/>
    </w:pPr>
    <w:rPr>
      <w:rFonts w:eastAsia="IzhTitl"/>
    </w:rPr>
  </w:style>
  <w:style w:type="paragraph" w:customStyle="1" w:styleId="msonormalbullet1gif">
    <w:name w:val="msonormalbullet1.gif"/>
    <w:basedOn w:val="ab"/>
    <w:pPr>
      <w:spacing w:before="280" w:after="280"/>
    </w:pPr>
    <w:rPr>
      <w:rFonts w:eastAsia="IzhTitl"/>
    </w:rPr>
  </w:style>
  <w:style w:type="paragraph" w:customStyle="1" w:styleId="msonormalbullet2gifbullet1gif">
    <w:name w:val="msonormalbullet2gifbullet1.gif"/>
    <w:basedOn w:val="ab"/>
    <w:pPr>
      <w:spacing w:before="280" w:after="280"/>
    </w:pPr>
    <w:rPr>
      <w:rFonts w:eastAsia="IzhTitl"/>
    </w:rPr>
  </w:style>
  <w:style w:type="paragraph" w:customStyle="1" w:styleId="msonormalbullet2gifbullet2gif">
    <w:name w:val="msonormalbullet2gifbullet2.gif"/>
    <w:basedOn w:val="ab"/>
    <w:pPr>
      <w:spacing w:before="280" w:after="280"/>
    </w:pPr>
    <w:rPr>
      <w:rFonts w:eastAsia="IzhTitl"/>
    </w:rPr>
  </w:style>
  <w:style w:type="paragraph" w:customStyle="1" w:styleId="msobodytextindent2bullet3gif">
    <w:name w:val="msobodytextindent2bullet3.gif"/>
    <w:basedOn w:val="ab"/>
    <w:pPr>
      <w:spacing w:before="280" w:after="280"/>
    </w:pPr>
    <w:rPr>
      <w:rFonts w:eastAsia="IzhTitl"/>
    </w:rPr>
  </w:style>
  <w:style w:type="paragraph" w:customStyle="1" w:styleId="msotitlebullet3gif">
    <w:name w:val="msotitlebullet3.gif"/>
    <w:basedOn w:val="ab"/>
    <w:pPr>
      <w:spacing w:before="280" w:after="280"/>
    </w:pPr>
    <w:rPr>
      <w:rFonts w:eastAsia="IzhTitl"/>
    </w:rPr>
  </w:style>
  <w:style w:type="paragraph" w:customStyle="1" w:styleId="nofootspace">
    <w:name w:val="nofootspace"/>
    <w:basedOn w:val="ab"/>
    <w:pPr>
      <w:ind w:firstLine="720"/>
      <w:jc w:val="both"/>
    </w:pPr>
    <w:rPr>
      <w:rFonts w:eastAsia="IzhTitl"/>
      <w:color w:val="000000"/>
    </w:rPr>
  </w:style>
  <w:style w:type="paragraph" w:customStyle="1" w:styleId="msonormalbullet2gifbullet3gif">
    <w:name w:val="msonormalbullet2gifbullet3.gif"/>
    <w:basedOn w:val="ab"/>
    <w:pPr>
      <w:spacing w:before="280" w:after="280"/>
    </w:pPr>
    <w:rPr>
      <w:rFonts w:eastAsia="IzhTitl"/>
    </w:rPr>
  </w:style>
  <w:style w:type="paragraph" w:customStyle="1" w:styleId="msonormalbullet2gifbullet2gifbullet2gif">
    <w:name w:val="msonormalbullet2gifbullet2gifbullet2.gif"/>
    <w:basedOn w:val="ab"/>
    <w:pPr>
      <w:spacing w:before="280" w:after="280"/>
    </w:pPr>
    <w:rPr>
      <w:rFonts w:eastAsia="IzhTitl"/>
    </w:rPr>
  </w:style>
  <w:style w:type="paragraph" w:customStyle="1" w:styleId="msobodytextbullet1gif">
    <w:name w:val="msobodytextbullet1.gif"/>
    <w:basedOn w:val="ab"/>
    <w:pPr>
      <w:spacing w:before="280" w:after="280"/>
    </w:pPr>
    <w:rPr>
      <w:rFonts w:eastAsia="IzhTitl"/>
    </w:rPr>
  </w:style>
  <w:style w:type="paragraph" w:customStyle="1" w:styleId="msobodytextbullet3gif">
    <w:name w:val="msobodytextbullet3.gif"/>
    <w:basedOn w:val="ab"/>
    <w:pPr>
      <w:spacing w:before="280" w:after="280"/>
    </w:pPr>
    <w:rPr>
      <w:rFonts w:eastAsia="IzhTitl"/>
    </w:rPr>
  </w:style>
  <w:style w:type="paragraph" w:customStyle="1" w:styleId="msonormalbullet2gifbullet1gifbullet3gif">
    <w:name w:val="msonormalbullet2gifbullet1gifbullet3.gif"/>
    <w:basedOn w:val="ab"/>
    <w:pPr>
      <w:spacing w:before="280" w:after="280"/>
    </w:pPr>
    <w:rPr>
      <w:rFonts w:eastAsia="IzhTitl"/>
    </w:rPr>
  </w:style>
  <w:style w:type="paragraph" w:customStyle="1" w:styleId="msonormalbullet1gifbullet1gif">
    <w:name w:val="msonormalbullet1gifbullet1.gif"/>
    <w:basedOn w:val="ab"/>
    <w:pPr>
      <w:spacing w:before="280" w:after="280"/>
    </w:pPr>
    <w:rPr>
      <w:rFonts w:eastAsia="IzhTitl"/>
    </w:rPr>
  </w:style>
  <w:style w:type="paragraph" w:customStyle="1" w:styleId="msonormalbullet1gifbullet3gif">
    <w:name w:val="msonormalbullet1gifbullet3.gif"/>
    <w:basedOn w:val="ab"/>
    <w:pPr>
      <w:spacing w:before="280" w:after="280"/>
    </w:pPr>
    <w:rPr>
      <w:rFonts w:eastAsia="IzhTitl"/>
    </w:rPr>
  </w:style>
  <w:style w:type="paragraph" w:customStyle="1" w:styleId="msonormalbullet2gifbullet2gifbullet1gif">
    <w:name w:val="msonormalbullet2gifbullet2gifbullet1.gif"/>
    <w:basedOn w:val="ab"/>
    <w:pPr>
      <w:spacing w:before="280" w:after="280"/>
    </w:pPr>
    <w:rPr>
      <w:rFonts w:eastAsia="IzhTitl"/>
    </w:rPr>
  </w:style>
  <w:style w:type="paragraph" w:customStyle="1" w:styleId="msonormalbullet2gifbullet2gifbullet3gif">
    <w:name w:val="msonormalbullet2gifbullet2gifbullet3.gif"/>
    <w:basedOn w:val="ab"/>
    <w:pPr>
      <w:spacing w:before="280" w:after="280"/>
    </w:pPr>
    <w:rPr>
      <w:rFonts w:eastAsia="IzhTitl"/>
    </w:rPr>
  </w:style>
  <w:style w:type="paragraph" w:customStyle="1" w:styleId="msofootnotetextbullet1gif">
    <w:name w:val="msofootnotetextbullet1.gif"/>
    <w:basedOn w:val="ab"/>
    <w:pPr>
      <w:spacing w:before="280" w:after="280"/>
    </w:pPr>
    <w:rPr>
      <w:rFonts w:eastAsia="IzhTitl"/>
    </w:rPr>
  </w:style>
  <w:style w:type="paragraph" w:customStyle="1" w:styleId="msofootnotetextbullet2gif">
    <w:name w:val="msofootnotetextbullet2.gif"/>
    <w:basedOn w:val="ab"/>
    <w:pPr>
      <w:spacing w:before="280" w:after="280"/>
    </w:pPr>
    <w:rPr>
      <w:rFonts w:eastAsia="IzhTitl"/>
    </w:rPr>
  </w:style>
  <w:style w:type="paragraph" w:customStyle="1" w:styleId="1fffffa">
    <w:name w:val="Заголовок оглавления1"/>
    <w:basedOn w:val="1"/>
    <w:next w:val="ab"/>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b"/>
    <w:pPr>
      <w:spacing w:before="280" w:after="280"/>
    </w:pPr>
    <w:rPr>
      <w:rFonts w:eastAsia="IzhTitl"/>
    </w:rPr>
  </w:style>
  <w:style w:type="paragraph" w:customStyle="1" w:styleId="msobodytextcxspmiddle">
    <w:name w:val="msobodytextcxspmiddle"/>
    <w:basedOn w:val="ab"/>
    <w:pPr>
      <w:spacing w:before="280" w:after="280"/>
    </w:pPr>
    <w:rPr>
      <w:rFonts w:eastAsia="IzhTitl"/>
      <w:szCs w:val="20"/>
    </w:rPr>
  </w:style>
  <w:style w:type="paragraph" w:customStyle="1" w:styleId="msobodytextcxsplast">
    <w:name w:val="msobodytextcxsplast"/>
    <w:basedOn w:val="ab"/>
    <w:pPr>
      <w:spacing w:before="280" w:after="280"/>
    </w:pPr>
    <w:rPr>
      <w:rFonts w:eastAsia="IzhTitl"/>
      <w:szCs w:val="20"/>
    </w:rPr>
  </w:style>
  <w:style w:type="paragraph" w:customStyle="1" w:styleId="msonormalcxsplast">
    <w:name w:val="msonormalcxsplast"/>
    <w:basedOn w:val="ab"/>
    <w:pPr>
      <w:spacing w:before="280" w:after="280"/>
    </w:pPr>
    <w:rPr>
      <w:rFonts w:eastAsia="IzhTitl"/>
      <w:szCs w:val="20"/>
    </w:rPr>
  </w:style>
  <w:style w:type="paragraph" w:customStyle="1" w:styleId="msonormalbullet2gifcxspmiddlecxspmiddle">
    <w:name w:val="msonormalbullet2gifcxspmiddlecxspmiddle"/>
    <w:basedOn w:val="ab"/>
    <w:pPr>
      <w:spacing w:before="280" w:after="280"/>
    </w:pPr>
    <w:rPr>
      <w:rFonts w:eastAsia="IzhTitl"/>
      <w:szCs w:val="20"/>
    </w:rPr>
  </w:style>
  <w:style w:type="paragraph" w:customStyle="1" w:styleId="msonormalbullet2gifcxspmiddlecxsplast">
    <w:name w:val="msonormalbullet2gifcxspmiddlecxsplast"/>
    <w:basedOn w:val="ab"/>
    <w:pPr>
      <w:spacing w:before="280" w:after="280"/>
    </w:pPr>
    <w:rPr>
      <w:rFonts w:eastAsia="IzhTitl"/>
      <w:szCs w:val="20"/>
    </w:rPr>
  </w:style>
  <w:style w:type="paragraph" w:customStyle="1" w:styleId="msobodytextindent2bullet2gifcxspmiddlecxspmiddle">
    <w:name w:val="msobodytextindent2bullet2gifcxspmiddlecxspmiddle"/>
    <w:basedOn w:val="ab"/>
    <w:pPr>
      <w:spacing w:before="280" w:after="280"/>
    </w:pPr>
    <w:rPr>
      <w:rFonts w:eastAsia="IzhTitl"/>
      <w:szCs w:val="20"/>
    </w:rPr>
  </w:style>
  <w:style w:type="paragraph" w:customStyle="1" w:styleId="msonormalbullet2gifbullet1gifcxspmiddle">
    <w:name w:val="msonormalbullet2gifbullet1gifcxspmiddle"/>
    <w:basedOn w:val="ab"/>
    <w:pPr>
      <w:spacing w:before="280" w:after="280"/>
    </w:pPr>
    <w:rPr>
      <w:rFonts w:eastAsia="IzhTitl"/>
      <w:szCs w:val="20"/>
    </w:rPr>
  </w:style>
  <w:style w:type="paragraph" w:customStyle="1" w:styleId="msonormalbullet2gifbullet1gifcxsplast">
    <w:name w:val="msonormalbullet2gifbullet1gifcxsplast"/>
    <w:basedOn w:val="ab"/>
    <w:pPr>
      <w:spacing w:before="280" w:after="280"/>
    </w:pPr>
    <w:rPr>
      <w:rFonts w:eastAsia="IzhTitl"/>
      <w:szCs w:val="20"/>
    </w:rPr>
  </w:style>
  <w:style w:type="paragraph" w:customStyle="1" w:styleId="msonormalbullet2gifbullet2gifbullet2gifcxspmiddle">
    <w:name w:val="msonormalbullet2gifbullet2gifbullet2gifcxspmiddle"/>
    <w:basedOn w:val="ab"/>
    <w:pPr>
      <w:spacing w:before="280" w:after="280"/>
    </w:pPr>
    <w:rPr>
      <w:rFonts w:eastAsia="IzhTitl"/>
      <w:szCs w:val="20"/>
    </w:rPr>
  </w:style>
  <w:style w:type="paragraph" w:customStyle="1" w:styleId="msonormalbullet2gifbullet2gifbullet2gifcxsplast">
    <w:name w:val="msonormalbullet2gifbullet2gifbullet2gifcxsplast"/>
    <w:basedOn w:val="ab"/>
    <w:pPr>
      <w:spacing w:before="280" w:after="280"/>
    </w:pPr>
    <w:rPr>
      <w:rFonts w:eastAsia="IzhTitl"/>
      <w:szCs w:val="20"/>
    </w:rPr>
  </w:style>
  <w:style w:type="paragraph" w:customStyle="1" w:styleId="msonormalbullet2gifbullet2gifcxspmiddle">
    <w:name w:val="msonormalbullet2gifbullet2gifcxspmiddle"/>
    <w:basedOn w:val="ab"/>
    <w:pPr>
      <w:spacing w:before="280" w:after="280"/>
    </w:pPr>
    <w:rPr>
      <w:rFonts w:eastAsia="IzhTitl"/>
      <w:szCs w:val="20"/>
    </w:rPr>
  </w:style>
  <w:style w:type="paragraph" w:customStyle="1" w:styleId="msonormalbullet2gifbullet2gifcxsplast">
    <w:name w:val="msonormalbullet2gifbullet2gifcxsplast"/>
    <w:basedOn w:val="ab"/>
    <w:pPr>
      <w:spacing w:before="280" w:after="280"/>
    </w:pPr>
    <w:rPr>
      <w:rFonts w:eastAsia="IzhTitl"/>
      <w:szCs w:val="20"/>
    </w:rPr>
  </w:style>
  <w:style w:type="paragraph" w:customStyle="1" w:styleId="msonormalbullet2gifbullet2gifbullet3gifcxspmiddle">
    <w:name w:val="msonormalbullet2gifbullet2gifbullet3gifcxspmiddle"/>
    <w:basedOn w:val="ab"/>
    <w:pPr>
      <w:spacing w:before="280" w:after="280"/>
    </w:pPr>
    <w:rPr>
      <w:rFonts w:eastAsia="IzhTitl"/>
      <w:szCs w:val="20"/>
    </w:rPr>
  </w:style>
  <w:style w:type="paragraph" w:customStyle="1" w:styleId="msonormalbullet2gifbullet2gifbullet3gifcxsplast">
    <w:name w:val="msonormalbullet2gifbullet2gifbullet3gifcxsplast"/>
    <w:basedOn w:val="ab"/>
    <w:pPr>
      <w:spacing w:before="280" w:after="280"/>
    </w:pPr>
    <w:rPr>
      <w:rFonts w:eastAsia="IzhTitl"/>
      <w:szCs w:val="20"/>
    </w:rPr>
  </w:style>
  <w:style w:type="paragraph" w:customStyle="1" w:styleId="msonormalbullet2gifbullet3gifcxspmiddle">
    <w:name w:val="msonormalbullet2gifbullet3gifcxspmiddle"/>
    <w:basedOn w:val="ab"/>
    <w:pPr>
      <w:spacing w:before="280" w:after="280"/>
    </w:pPr>
    <w:rPr>
      <w:rFonts w:eastAsia="IzhTitl"/>
      <w:szCs w:val="20"/>
    </w:rPr>
  </w:style>
  <w:style w:type="paragraph" w:customStyle="1" w:styleId="msonormalbullet2gifbullet3gifcxsplast">
    <w:name w:val="msonormalbullet2gifbullet3gifcxsplast"/>
    <w:basedOn w:val="ab"/>
    <w:pPr>
      <w:spacing w:before="280" w:after="280"/>
    </w:pPr>
    <w:rPr>
      <w:rFonts w:eastAsia="IzhTitl"/>
      <w:szCs w:val="20"/>
    </w:rPr>
  </w:style>
  <w:style w:type="paragraph" w:customStyle="1" w:styleId="msonormalbullet1gifcxsplast">
    <w:name w:val="msonormalbullet1gifcxsplast"/>
    <w:basedOn w:val="ab"/>
    <w:pPr>
      <w:spacing w:before="280" w:after="280"/>
    </w:pPr>
    <w:rPr>
      <w:rFonts w:eastAsia="IzhTitl"/>
      <w:szCs w:val="20"/>
    </w:rPr>
  </w:style>
  <w:style w:type="paragraph" w:customStyle="1" w:styleId="text-ks">
    <w:name w:val="text-ks"/>
    <w:basedOn w:val="ab"/>
    <w:pPr>
      <w:spacing w:before="48" w:after="48"/>
      <w:ind w:firstLine="360"/>
      <w:jc w:val="both"/>
    </w:pPr>
    <w:rPr>
      <w:rFonts w:eastAsia="IzhTitl"/>
    </w:rPr>
  </w:style>
  <w:style w:type="paragraph" w:customStyle="1" w:styleId="Style2">
    <w:name w:val="Style2"/>
    <w:basedOn w:val="ab"/>
    <w:pPr>
      <w:widowControl w:val="0"/>
      <w:autoSpaceDE w:val="0"/>
      <w:spacing w:line="252" w:lineRule="exact"/>
      <w:ind w:firstLine="334"/>
      <w:jc w:val="both"/>
    </w:pPr>
    <w:rPr>
      <w:rFonts w:eastAsia="IzhTitl"/>
      <w:lang w:val="uk-UA"/>
    </w:rPr>
  </w:style>
  <w:style w:type="paragraph" w:customStyle="1" w:styleId="Style4">
    <w:name w:val="Style4"/>
    <w:basedOn w:val="ab"/>
    <w:pPr>
      <w:widowControl w:val="0"/>
      <w:autoSpaceDE w:val="0"/>
      <w:spacing w:line="248" w:lineRule="exact"/>
      <w:ind w:firstLine="404"/>
      <w:jc w:val="both"/>
    </w:pPr>
    <w:rPr>
      <w:rFonts w:eastAsia="IzhTitl"/>
      <w:lang w:val="uk-UA"/>
    </w:rPr>
  </w:style>
  <w:style w:type="paragraph" w:customStyle="1" w:styleId="Style5">
    <w:name w:val="Style5"/>
    <w:basedOn w:val="ab"/>
    <w:pPr>
      <w:widowControl w:val="0"/>
      <w:autoSpaceDE w:val="0"/>
      <w:spacing w:line="238" w:lineRule="exact"/>
      <w:jc w:val="both"/>
    </w:pPr>
    <w:rPr>
      <w:rFonts w:eastAsia="IzhTitl"/>
      <w:lang w:val="uk-UA"/>
    </w:rPr>
  </w:style>
  <w:style w:type="paragraph" w:customStyle="1" w:styleId="rvps8">
    <w:name w:val="rvps8"/>
    <w:basedOn w:val="ab"/>
    <w:pPr>
      <w:keepNext/>
      <w:jc w:val="both"/>
    </w:pPr>
  </w:style>
  <w:style w:type="paragraph" w:customStyle="1" w:styleId="rvps10">
    <w:name w:val="rvps10"/>
    <w:basedOn w:val="ab"/>
    <w:pPr>
      <w:ind w:left="2880" w:firstLine="720"/>
      <w:jc w:val="both"/>
    </w:pPr>
  </w:style>
  <w:style w:type="paragraph" w:customStyle="1" w:styleId="rvps11">
    <w:name w:val="rvps11"/>
    <w:basedOn w:val="ab"/>
    <w:pPr>
      <w:ind w:left="4320" w:firstLine="720"/>
      <w:jc w:val="both"/>
    </w:pPr>
  </w:style>
  <w:style w:type="paragraph" w:customStyle="1" w:styleId="rvps12">
    <w:name w:val="rvps12"/>
    <w:basedOn w:val="ab"/>
    <w:pPr>
      <w:ind w:left="3600"/>
      <w:jc w:val="both"/>
    </w:pPr>
  </w:style>
  <w:style w:type="paragraph" w:customStyle="1" w:styleId="rvps13">
    <w:name w:val="rvps13"/>
    <w:basedOn w:val="ab"/>
    <w:pPr>
      <w:ind w:left="2130" w:hanging="2130"/>
      <w:jc w:val="both"/>
    </w:pPr>
  </w:style>
  <w:style w:type="paragraph" w:customStyle="1" w:styleId="afffffffffffffffff2">
    <w:name w:val="Òåêñò"/>
    <w:basedOn w:val="ab"/>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3">
    <w:name w:val="текст дисера"/>
    <w:basedOn w:val="ab"/>
    <w:pPr>
      <w:widowControl w:val="0"/>
      <w:autoSpaceDE w:val="0"/>
      <w:spacing w:line="360" w:lineRule="auto"/>
      <w:ind w:firstLine="567"/>
      <w:jc w:val="both"/>
    </w:pPr>
    <w:rPr>
      <w:sz w:val="28"/>
      <w:szCs w:val="28"/>
      <w:lang w:val="uk-UA"/>
    </w:rPr>
  </w:style>
  <w:style w:type="paragraph" w:customStyle="1" w:styleId="iNormalText0">
    <w:name w:val="iNormalText"/>
    <w:basedOn w:val="ab"/>
    <w:pPr>
      <w:widowControl w:val="0"/>
      <w:shd w:val="clear" w:color="auto" w:fill="FFFFFF"/>
      <w:autoSpaceDE w:val="0"/>
      <w:ind w:firstLine="567"/>
      <w:jc w:val="both"/>
    </w:pPr>
    <w:rPr>
      <w:color w:val="000000"/>
      <w:sz w:val="28"/>
      <w:szCs w:val="28"/>
      <w:lang w:val="uk-UA"/>
    </w:rPr>
  </w:style>
  <w:style w:type="paragraph" w:customStyle="1" w:styleId="afffffffffffffffff4">
    <w:name w:val="Без інтервалів"/>
    <w:basedOn w:val="ab"/>
    <w:rPr>
      <w:lang w:val="uk-UA"/>
    </w:rPr>
  </w:style>
  <w:style w:type="paragraph" w:customStyle="1" w:styleId="afffffffffffffffff5">
    <w:name w:val="Абзац списку"/>
    <w:basedOn w:val="ab"/>
    <w:uiPriority w:val="34"/>
    <w:qFormat/>
    <w:pPr>
      <w:ind w:left="720"/>
    </w:pPr>
    <w:rPr>
      <w:lang w:val="uk-UA"/>
    </w:rPr>
  </w:style>
  <w:style w:type="paragraph" w:customStyle="1" w:styleId="afffffffffffffffff6">
    <w:name w:val="Цитація"/>
    <w:basedOn w:val="ab"/>
    <w:next w:val="ab"/>
    <w:pPr>
      <w:spacing w:before="200"/>
      <w:ind w:left="360" w:right="360"/>
    </w:pPr>
    <w:rPr>
      <w:i/>
      <w:iCs/>
      <w:lang w:val="uk-UA"/>
    </w:rPr>
  </w:style>
  <w:style w:type="paragraph" w:customStyle="1" w:styleId="afffffffffffffffff7">
    <w:name w:val="Насичена цитата"/>
    <w:basedOn w:val="ab"/>
    <w:next w:val="ab"/>
    <w:pPr>
      <w:pBdr>
        <w:bottom w:val="single" w:sz="4" w:space="1" w:color="000000"/>
      </w:pBdr>
      <w:spacing w:before="200" w:after="280"/>
      <w:ind w:left="1008" w:right="1152"/>
    </w:pPr>
    <w:rPr>
      <w:b/>
      <w:bCs/>
      <w:i/>
      <w:iCs/>
      <w:lang w:val="uk-UA"/>
    </w:rPr>
  </w:style>
  <w:style w:type="paragraph" w:customStyle="1" w:styleId="afffffffffffffffff8">
    <w:name w:val="Стандартный"/>
    <w:basedOn w:val="ab"/>
    <w:pPr>
      <w:ind w:firstLine="709"/>
    </w:pPr>
    <w:rPr>
      <w:sz w:val="28"/>
      <w:szCs w:val="28"/>
      <w:lang w:val="uk-UA"/>
    </w:rPr>
  </w:style>
  <w:style w:type="paragraph" w:customStyle="1" w:styleId="caaieiaie8">
    <w:name w:val="caaieiaie 8"/>
    <w:basedOn w:val="ab"/>
    <w:next w:val="ab"/>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b"/>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9">
    <w:name w:val="Лит"/>
    <w:basedOn w:val="ab"/>
    <w:pPr>
      <w:keepNext/>
      <w:keepLines/>
      <w:autoSpaceDE w:val="0"/>
      <w:spacing w:before="240"/>
      <w:jc w:val="center"/>
    </w:pPr>
    <w:rPr>
      <w:caps/>
      <w:sz w:val="28"/>
      <w:szCs w:val="28"/>
    </w:rPr>
  </w:style>
  <w:style w:type="paragraph" w:customStyle="1" w:styleId="afffffffffffffffffa">
    <w:name w:val="текст сноски Знак"/>
    <w:basedOn w:val="ab"/>
    <w:pPr>
      <w:autoSpaceDE w:val="0"/>
      <w:ind w:firstLine="709"/>
      <w:jc w:val="both"/>
    </w:pPr>
    <w:rPr>
      <w:sz w:val="16"/>
      <w:szCs w:val="20"/>
    </w:rPr>
  </w:style>
  <w:style w:type="paragraph" w:customStyle="1" w:styleId="afffffffffffffffffb">
    <w:name w:val="автор"/>
    <w:basedOn w:val="ab"/>
    <w:pPr>
      <w:jc w:val="center"/>
    </w:pPr>
    <w:rPr>
      <w:sz w:val="28"/>
      <w:szCs w:val="20"/>
    </w:rPr>
  </w:style>
  <w:style w:type="paragraph" w:customStyle="1" w:styleId="5--0">
    <w:name w:val="5-Текст статьи-укр"/>
    <w:basedOn w:val="ab"/>
    <w:pPr>
      <w:widowControl w:val="0"/>
      <w:spacing w:line="216" w:lineRule="auto"/>
      <w:ind w:firstLine="397"/>
      <w:jc w:val="both"/>
    </w:pPr>
    <w:rPr>
      <w:sz w:val="19"/>
      <w:szCs w:val="18"/>
      <w:lang w:val="uk-UA"/>
    </w:rPr>
  </w:style>
  <w:style w:type="paragraph" w:styleId="afffffffffffffffffc">
    <w:name w:val="envelope address"/>
    <w:basedOn w:val="ab"/>
    <w:pPr>
      <w:widowControl w:val="0"/>
      <w:ind w:left="2880"/>
    </w:pPr>
    <w:rPr>
      <w:rFonts w:ascii="OpenSymbol" w:hAnsi="OpenSymbol" w:cs="OpenSymbol"/>
    </w:rPr>
  </w:style>
  <w:style w:type="paragraph" w:customStyle="1" w:styleId="11f1">
    <w:name w:val="Дата11"/>
    <w:basedOn w:val="ab"/>
    <w:next w:val="ab"/>
    <w:pPr>
      <w:widowControl w:val="0"/>
    </w:pPr>
    <w:rPr>
      <w:szCs w:val="20"/>
    </w:rPr>
  </w:style>
  <w:style w:type="paragraph" w:customStyle="1" w:styleId="410">
    <w:name w:val="Маркированный список 41"/>
    <w:basedOn w:val="ab"/>
    <w:pPr>
      <w:widowControl w:val="0"/>
      <w:numPr>
        <w:numId w:val="3"/>
      </w:numPr>
    </w:pPr>
    <w:rPr>
      <w:szCs w:val="20"/>
    </w:rPr>
  </w:style>
  <w:style w:type="paragraph" w:customStyle="1" w:styleId="510">
    <w:name w:val="Маркированный список 51"/>
    <w:basedOn w:val="ab"/>
    <w:pPr>
      <w:widowControl w:val="0"/>
      <w:numPr>
        <w:numId w:val="2"/>
      </w:numPr>
    </w:pPr>
    <w:rPr>
      <w:szCs w:val="20"/>
    </w:rPr>
  </w:style>
  <w:style w:type="paragraph" w:styleId="2fffd">
    <w:name w:val="envelope return"/>
    <w:basedOn w:val="ab"/>
    <w:pPr>
      <w:widowControl w:val="0"/>
    </w:pPr>
    <w:rPr>
      <w:rFonts w:ascii="OpenSymbol" w:hAnsi="OpenSymbol" w:cs="OpenSymbol"/>
      <w:sz w:val="20"/>
      <w:szCs w:val="20"/>
    </w:rPr>
  </w:style>
  <w:style w:type="paragraph" w:customStyle="1" w:styleId="1fffffc">
    <w:name w:val="Приветствие1"/>
    <w:basedOn w:val="ab"/>
    <w:next w:val="ab"/>
    <w:pPr>
      <w:widowControl w:val="0"/>
    </w:pPr>
    <w:rPr>
      <w:szCs w:val="20"/>
    </w:rPr>
  </w:style>
  <w:style w:type="paragraph" w:customStyle="1" w:styleId="416">
    <w:name w:val="Продолжение списка 41"/>
    <w:basedOn w:val="ab"/>
    <w:pPr>
      <w:widowControl w:val="0"/>
      <w:spacing w:after="120"/>
      <w:ind w:left="1132"/>
    </w:pPr>
    <w:rPr>
      <w:szCs w:val="20"/>
    </w:rPr>
  </w:style>
  <w:style w:type="paragraph" w:customStyle="1" w:styleId="515">
    <w:name w:val="Продолжение списка 51"/>
    <w:basedOn w:val="ab"/>
    <w:pPr>
      <w:widowControl w:val="0"/>
      <w:spacing w:after="120"/>
      <w:ind w:left="1415"/>
    </w:pPr>
    <w:rPr>
      <w:szCs w:val="20"/>
    </w:rPr>
  </w:style>
  <w:style w:type="paragraph" w:customStyle="1" w:styleId="516">
    <w:name w:val="Список 51"/>
    <w:basedOn w:val="ab"/>
    <w:pPr>
      <w:widowControl w:val="0"/>
      <w:ind w:left="1415" w:hanging="283"/>
    </w:pPr>
    <w:rPr>
      <w:szCs w:val="20"/>
    </w:rPr>
  </w:style>
  <w:style w:type="paragraph" w:customStyle="1" w:styleId="1fffffd">
    <w:name w:val="Шапка1"/>
    <w:basedOn w:val="ab"/>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d">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b"/>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e">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b"/>
    <w:pPr>
      <w:spacing w:before="280" w:after="280"/>
      <w:jc w:val="center"/>
    </w:pPr>
  </w:style>
  <w:style w:type="paragraph" w:customStyle="1" w:styleId="Arial15pt125">
    <w:name w:val="Стиль Arial 15 pt Черный по ширине Первая строка:  125 см"/>
    <w:basedOn w:val="ab"/>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b"/>
    <w:pPr>
      <w:spacing w:after="221"/>
    </w:pPr>
    <w:rPr>
      <w:rFonts w:ascii="OpenSymbol" w:hAnsi="OpenSymbol" w:cs="OpenSymbol"/>
    </w:rPr>
  </w:style>
  <w:style w:type="paragraph" w:customStyle="1" w:styleId="affffffffffffffffff">
    <w:name w:val="керивн"/>
    <w:basedOn w:val="ab"/>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0">
    <w:name w:val="Обложка"/>
    <w:basedOn w:val="affffffffffffffffff"/>
    <w:pPr>
      <w:spacing w:line="288" w:lineRule="auto"/>
      <w:ind w:left="0" w:firstLine="0"/>
      <w:jc w:val="center"/>
    </w:pPr>
    <w:rPr>
      <w:rFonts w:ascii="OpenSymbol" w:hAnsi="OpenSymbol" w:cs="OpenSymbol"/>
      <w:spacing w:val="0"/>
    </w:rPr>
  </w:style>
  <w:style w:type="paragraph" w:customStyle="1" w:styleId="affffffffffffffffff1">
    <w:name w:val="Рукопись"/>
    <w:basedOn w:val="ab"/>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b"/>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b"/>
    <w:pPr>
      <w:spacing w:before="280" w:after="280"/>
    </w:pPr>
    <w:rPr>
      <w:lang w:val="uk-UA"/>
    </w:rPr>
  </w:style>
  <w:style w:type="paragraph" w:customStyle="1" w:styleId="Exampl">
    <w:name w:val="Exampl"/>
    <w:basedOn w:val="ab"/>
    <w:pPr>
      <w:ind w:firstLine="851"/>
      <w:jc w:val="both"/>
    </w:pPr>
    <w:rPr>
      <w:rFonts w:ascii="ISOCPEUR" w:hAnsi="ISOCPEUR" w:cs="ISOCPEUR"/>
    </w:rPr>
  </w:style>
  <w:style w:type="paragraph" w:customStyle="1" w:styleId="148">
    <w:name w:val="14Полуторный"/>
    <w:basedOn w:val="ab"/>
    <w:link w:val="1410"/>
    <w:pPr>
      <w:spacing w:line="360" w:lineRule="auto"/>
      <w:ind w:firstLine="709"/>
      <w:jc w:val="both"/>
    </w:pPr>
    <w:rPr>
      <w:sz w:val="28"/>
      <w:szCs w:val="28"/>
      <w:lang w:val="uk-UA"/>
    </w:rPr>
  </w:style>
  <w:style w:type="paragraph" w:customStyle="1" w:styleId="2fffe">
    <w:name w:val="Сноска (2)"/>
    <w:basedOn w:val="ab"/>
    <w:pPr>
      <w:widowControl w:val="0"/>
      <w:shd w:val="clear" w:color="auto" w:fill="FFFFFF"/>
      <w:spacing w:before="60" w:line="0" w:lineRule="atLeast"/>
      <w:jc w:val="right"/>
    </w:pPr>
    <w:rPr>
      <w:i/>
      <w:iCs/>
      <w:sz w:val="17"/>
      <w:szCs w:val="17"/>
    </w:rPr>
  </w:style>
  <w:style w:type="paragraph" w:customStyle="1" w:styleId="318">
    <w:name w:val="Основной текст31"/>
    <w:basedOn w:val="ab"/>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b"/>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b"/>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b"/>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b"/>
    <w:pPr>
      <w:widowControl w:val="0"/>
      <w:shd w:val="clear" w:color="auto" w:fill="FFFFFF"/>
      <w:spacing w:before="420" w:after="300" w:line="0" w:lineRule="atLeast"/>
    </w:pPr>
    <w:rPr>
      <w:i/>
      <w:iCs/>
      <w:sz w:val="17"/>
      <w:szCs w:val="17"/>
    </w:rPr>
  </w:style>
  <w:style w:type="paragraph" w:customStyle="1" w:styleId="324">
    <w:name w:val="Заголовок №3 (2)"/>
    <w:basedOn w:val="ab"/>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b"/>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b"/>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b"/>
    <w:pPr>
      <w:widowControl w:val="0"/>
      <w:shd w:val="clear" w:color="auto" w:fill="FFFFFF"/>
      <w:spacing w:line="0" w:lineRule="atLeast"/>
      <w:jc w:val="both"/>
    </w:pPr>
    <w:rPr>
      <w:i/>
      <w:iCs/>
      <w:sz w:val="17"/>
      <w:szCs w:val="17"/>
    </w:rPr>
  </w:style>
  <w:style w:type="paragraph" w:customStyle="1" w:styleId="3ff5">
    <w:name w:val="Заголовок №3"/>
    <w:basedOn w:val="ab"/>
    <w:pPr>
      <w:widowControl w:val="0"/>
      <w:shd w:val="clear" w:color="auto" w:fill="FFFFFF"/>
      <w:spacing w:after="180" w:line="0" w:lineRule="atLeast"/>
      <w:jc w:val="center"/>
    </w:pPr>
    <w:rPr>
      <w:b/>
      <w:bCs/>
      <w:sz w:val="23"/>
      <w:szCs w:val="23"/>
    </w:rPr>
  </w:style>
  <w:style w:type="paragraph" w:customStyle="1" w:styleId="79">
    <w:name w:val="Основной текст (7)"/>
    <w:basedOn w:val="ab"/>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b"/>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b"/>
    <w:pPr>
      <w:widowControl w:val="0"/>
      <w:shd w:val="clear" w:color="auto" w:fill="FFFFFF"/>
      <w:spacing w:after="660" w:line="0" w:lineRule="atLeast"/>
      <w:jc w:val="right"/>
    </w:pPr>
    <w:rPr>
      <w:sz w:val="26"/>
      <w:szCs w:val="26"/>
    </w:rPr>
  </w:style>
  <w:style w:type="paragraph" w:customStyle="1" w:styleId="517">
    <w:name w:val="Основной текст51"/>
    <w:basedOn w:val="ab"/>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b"/>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b"/>
    <w:pPr>
      <w:widowControl w:val="0"/>
      <w:shd w:val="clear" w:color="auto" w:fill="FFFFFF"/>
      <w:spacing w:line="451" w:lineRule="exact"/>
    </w:pPr>
    <w:rPr>
      <w:sz w:val="26"/>
      <w:szCs w:val="26"/>
    </w:rPr>
  </w:style>
  <w:style w:type="paragraph" w:customStyle="1" w:styleId="105">
    <w:name w:val="Основной текст (10)"/>
    <w:basedOn w:val="ab"/>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b"/>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b"/>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b"/>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2">
    <w:name w:val="Подпись к картинке"/>
    <w:basedOn w:val="ab"/>
    <w:pPr>
      <w:widowControl w:val="0"/>
      <w:shd w:val="clear" w:color="auto" w:fill="FFFFFF"/>
      <w:spacing w:line="0" w:lineRule="atLeast"/>
    </w:pPr>
    <w:rPr>
      <w:spacing w:val="-2"/>
      <w:sz w:val="26"/>
      <w:szCs w:val="26"/>
    </w:rPr>
  </w:style>
  <w:style w:type="paragraph" w:customStyle="1" w:styleId="7a">
    <w:name w:val="Заголовок №7"/>
    <w:basedOn w:val="ab"/>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b"/>
    <w:next w:val="afffffffb"/>
    <w:pPr>
      <w:keepNext/>
      <w:autoSpaceDE w:val="0"/>
      <w:spacing w:after="0" w:line="480" w:lineRule="auto"/>
      <w:ind w:firstLine="720"/>
      <w:jc w:val="center"/>
    </w:pPr>
    <w:rPr>
      <w:b/>
      <w:bCs/>
      <w:szCs w:val="28"/>
    </w:rPr>
  </w:style>
  <w:style w:type="paragraph" w:customStyle="1" w:styleId="3ff6">
    <w:name w:val="????????? 3"/>
    <w:basedOn w:val="afffffffb"/>
    <w:next w:val="afffffffb"/>
    <w:pPr>
      <w:keepNext/>
      <w:autoSpaceDE w:val="0"/>
      <w:spacing w:after="0" w:line="480" w:lineRule="auto"/>
      <w:ind w:firstLine="720"/>
      <w:jc w:val="both"/>
    </w:pPr>
    <w:rPr>
      <w:b/>
      <w:bCs/>
      <w:szCs w:val="28"/>
    </w:rPr>
  </w:style>
  <w:style w:type="paragraph" w:customStyle="1" w:styleId="4f6">
    <w:name w:val="????????? 4"/>
    <w:basedOn w:val="afffffffb"/>
    <w:next w:val="afffffffb"/>
    <w:pPr>
      <w:keepNext/>
      <w:autoSpaceDE w:val="0"/>
      <w:spacing w:after="0" w:line="480" w:lineRule="auto"/>
      <w:ind w:firstLine="993"/>
      <w:jc w:val="both"/>
    </w:pPr>
    <w:rPr>
      <w:b/>
      <w:bCs/>
      <w:szCs w:val="28"/>
    </w:rPr>
  </w:style>
  <w:style w:type="paragraph" w:customStyle="1" w:styleId="5f1">
    <w:name w:val="????????? 5"/>
    <w:basedOn w:val="afffffffb"/>
    <w:next w:val="afffffffb"/>
    <w:pPr>
      <w:keepNext/>
      <w:autoSpaceDE w:val="0"/>
      <w:spacing w:after="0"/>
      <w:jc w:val="both"/>
    </w:pPr>
    <w:rPr>
      <w:szCs w:val="28"/>
    </w:rPr>
  </w:style>
  <w:style w:type="paragraph" w:customStyle="1" w:styleId="6a">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3">
    <w:name w:val="??????? ??????????"/>
    <w:basedOn w:val="afffffffb"/>
    <w:pPr>
      <w:tabs>
        <w:tab w:val="center" w:pos="4536"/>
        <w:tab w:val="right" w:pos="9072"/>
      </w:tabs>
      <w:autoSpaceDE w:val="0"/>
      <w:spacing w:after="0"/>
    </w:pPr>
    <w:rPr>
      <w:szCs w:val="28"/>
    </w:rPr>
  </w:style>
  <w:style w:type="paragraph" w:customStyle="1" w:styleId="affffffffffffffffff4">
    <w:name w:val="????????????"/>
    <w:basedOn w:val="afffffffb"/>
    <w:pPr>
      <w:autoSpaceDE w:val="0"/>
      <w:spacing w:before="240" w:after="0" w:line="480" w:lineRule="auto"/>
      <w:ind w:firstLine="720"/>
      <w:jc w:val="both"/>
    </w:pPr>
    <w:rPr>
      <w:szCs w:val="28"/>
    </w:rPr>
  </w:style>
  <w:style w:type="paragraph" w:customStyle="1" w:styleId="affffffffffffffffff5">
    <w:name w:val="???????? ????? ? ????????"/>
    <w:basedOn w:val="afffffffb"/>
    <w:pPr>
      <w:tabs>
        <w:tab w:val="left" w:pos="567"/>
      </w:tabs>
      <w:autoSpaceDE w:val="0"/>
      <w:spacing w:after="0" w:line="376" w:lineRule="auto"/>
      <w:ind w:firstLine="567"/>
      <w:jc w:val="both"/>
    </w:pPr>
    <w:rPr>
      <w:szCs w:val="28"/>
    </w:rPr>
  </w:style>
  <w:style w:type="paragraph" w:customStyle="1" w:styleId="2ffff2">
    <w:name w:val="???????? ????? ? ???????? 2"/>
    <w:basedOn w:val="afffffffb"/>
    <w:pPr>
      <w:tabs>
        <w:tab w:val="left" w:pos="360"/>
      </w:tabs>
      <w:autoSpaceDE w:val="0"/>
      <w:spacing w:after="0" w:line="376" w:lineRule="auto"/>
      <w:ind w:firstLine="357"/>
      <w:jc w:val="both"/>
    </w:pPr>
    <w:rPr>
      <w:szCs w:val="28"/>
    </w:rPr>
  </w:style>
  <w:style w:type="paragraph" w:customStyle="1" w:styleId="affffffffffffffffff6">
    <w:name w:val="???????? ?????"/>
    <w:basedOn w:val="afffffffb"/>
    <w:pPr>
      <w:autoSpaceDE w:val="0"/>
      <w:spacing w:after="0"/>
    </w:pPr>
    <w:rPr>
      <w:szCs w:val="28"/>
    </w:rPr>
  </w:style>
  <w:style w:type="paragraph" w:customStyle="1" w:styleId="affffffffffffffffff7">
    <w:name w:val="????????"/>
    <w:basedOn w:val="afffffffb"/>
    <w:pPr>
      <w:autoSpaceDE w:val="0"/>
      <w:spacing w:after="0" w:line="480" w:lineRule="auto"/>
      <w:ind w:firstLine="720"/>
      <w:jc w:val="center"/>
    </w:pPr>
    <w:rPr>
      <w:b/>
      <w:bCs/>
      <w:caps/>
      <w:szCs w:val="28"/>
    </w:rPr>
  </w:style>
  <w:style w:type="paragraph" w:customStyle="1" w:styleId="2ffff3">
    <w:name w:val="???????? ????? 2"/>
    <w:basedOn w:val="afffffffb"/>
    <w:pPr>
      <w:widowControl w:val="0"/>
      <w:autoSpaceDE w:val="0"/>
      <w:spacing w:after="0"/>
      <w:jc w:val="center"/>
    </w:pPr>
    <w:rPr>
      <w:b/>
      <w:bCs/>
      <w:caps/>
      <w:sz w:val="32"/>
      <w:szCs w:val="32"/>
    </w:rPr>
  </w:style>
  <w:style w:type="paragraph" w:customStyle="1" w:styleId="affffffffffffffffff8">
    <w:name w:val="?????? ??????????"/>
    <w:basedOn w:val="afffffffb"/>
    <w:pPr>
      <w:tabs>
        <w:tab w:val="center" w:pos="4153"/>
        <w:tab w:val="right" w:pos="8306"/>
      </w:tabs>
      <w:autoSpaceDE w:val="0"/>
      <w:spacing w:after="0"/>
    </w:pPr>
    <w:rPr>
      <w:szCs w:val="28"/>
    </w:rPr>
  </w:style>
  <w:style w:type="paragraph" w:customStyle="1" w:styleId="1ffffff">
    <w:name w:val="??????? ??????????1"/>
    <w:basedOn w:val="affffffffffffff6"/>
    <w:pPr>
      <w:tabs>
        <w:tab w:val="center" w:pos="4536"/>
        <w:tab w:val="right" w:pos="9072"/>
      </w:tabs>
      <w:overflowPunct/>
      <w:textAlignment w:val="auto"/>
    </w:pPr>
    <w:rPr>
      <w:sz w:val="20"/>
      <w:szCs w:val="20"/>
      <w:lang w:val="ru-RU"/>
    </w:rPr>
  </w:style>
  <w:style w:type="paragraph" w:customStyle="1" w:styleId="1ffffff0">
    <w:name w:val="?????? ??????????1"/>
    <w:basedOn w:val="affffffffffffff6"/>
    <w:pPr>
      <w:tabs>
        <w:tab w:val="center" w:pos="4153"/>
        <w:tab w:val="right" w:pos="8306"/>
      </w:tabs>
      <w:overflowPunct/>
      <w:textAlignment w:val="auto"/>
    </w:pPr>
    <w:rPr>
      <w:sz w:val="20"/>
      <w:szCs w:val="20"/>
      <w:lang w:val="ru-RU"/>
    </w:rPr>
  </w:style>
  <w:style w:type="paragraph" w:customStyle="1" w:styleId="1ffffff1">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b"/>
    <w:pPr>
      <w:widowControl w:val="0"/>
      <w:shd w:val="clear" w:color="auto" w:fill="FFFFFF"/>
      <w:spacing w:after="1500" w:line="0" w:lineRule="atLeast"/>
      <w:jc w:val="right"/>
    </w:pPr>
    <w:rPr>
      <w:sz w:val="28"/>
      <w:szCs w:val="28"/>
    </w:rPr>
  </w:style>
  <w:style w:type="paragraph" w:customStyle="1" w:styleId="521">
    <w:name w:val="Заголовок №5 (2)"/>
    <w:basedOn w:val="ab"/>
    <w:pPr>
      <w:widowControl w:val="0"/>
      <w:shd w:val="clear" w:color="auto" w:fill="FFFFFF"/>
      <w:spacing w:before="300" w:line="322" w:lineRule="exact"/>
      <w:jc w:val="center"/>
    </w:pPr>
    <w:rPr>
      <w:b/>
      <w:bCs/>
      <w:sz w:val="28"/>
      <w:szCs w:val="28"/>
    </w:rPr>
  </w:style>
  <w:style w:type="paragraph" w:customStyle="1" w:styleId="531">
    <w:name w:val="Заголовок №5 (3)"/>
    <w:basedOn w:val="ab"/>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b"/>
    <w:pPr>
      <w:widowControl w:val="0"/>
      <w:shd w:val="clear" w:color="auto" w:fill="FFFFFF"/>
      <w:spacing w:before="1620" w:after="540" w:line="0" w:lineRule="atLeast"/>
      <w:jc w:val="both"/>
    </w:pPr>
    <w:rPr>
      <w:b/>
      <w:bCs/>
      <w:sz w:val="28"/>
      <w:szCs w:val="28"/>
    </w:rPr>
  </w:style>
  <w:style w:type="paragraph" w:customStyle="1" w:styleId="Zagolowok">
    <w:name w:val="Zagolowok"/>
    <w:basedOn w:val="ab"/>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b"/>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3"/>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b"/>
    <w:pPr>
      <w:spacing w:before="280" w:after="280"/>
    </w:pPr>
  </w:style>
  <w:style w:type="paragraph" w:customStyle="1" w:styleId="affffffffffffffffff9">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a">
    <w:name w:val="нова"/>
    <w:basedOn w:val="ab"/>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b"/>
    <w:pPr>
      <w:pageBreakBefore/>
      <w:overflowPunct w:val="0"/>
      <w:autoSpaceDE w:val="0"/>
      <w:spacing w:line="20" w:lineRule="exact"/>
      <w:ind w:firstLine="284"/>
      <w:jc w:val="both"/>
      <w:textAlignment w:val="baseline"/>
    </w:pPr>
    <w:rPr>
      <w:sz w:val="32"/>
      <w:szCs w:val="20"/>
      <w:lang w:val="en-US"/>
    </w:rPr>
  </w:style>
  <w:style w:type="paragraph" w:customStyle="1" w:styleId="affffffffffffffffffb">
    <w:name w:val="Нова"/>
    <w:basedOn w:val="ab"/>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c">
    <w:name w:val="Виноска"/>
    <w:basedOn w:val="ab"/>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c"/>
    <w:pPr>
      <w:spacing w:line="240" w:lineRule="auto"/>
    </w:pPr>
    <w:rPr>
      <w:lang w:val="en-US"/>
    </w:rPr>
  </w:style>
  <w:style w:type="paragraph" w:customStyle="1" w:styleId="00000">
    <w:name w:val="00000"/>
    <w:basedOn w:val="ab"/>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d">
    <w:name w:val="Розд."/>
    <w:basedOn w:val="ab"/>
    <w:pPr>
      <w:widowControl w:val="0"/>
      <w:spacing w:line="360" w:lineRule="auto"/>
      <w:ind w:firstLine="567"/>
      <w:jc w:val="center"/>
    </w:pPr>
    <w:rPr>
      <w:b/>
      <w:sz w:val="28"/>
      <w:szCs w:val="20"/>
      <w:lang w:val="uk-UA"/>
    </w:rPr>
  </w:style>
  <w:style w:type="paragraph" w:customStyle="1" w:styleId="affffffffffffffffffe">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
    <w:name w:val="Чертежный"/>
    <w:pPr>
      <w:suppressAutoHyphens/>
      <w:jc w:val="both"/>
    </w:pPr>
    <w:rPr>
      <w:rFonts w:ascii="Mincho" w:eastAsia="Garamond" w:hAnsi="Mincho" w:cs="Garamond"/>
      <w:i/>
      <w:sz w:val="28"/>
      <w:lang w:val="uk-UA" w:eastAsia="ar-SA"/>
    </w:rPr>
  </w:style>
  <w:style w:type="paragraph" w:customStyle="1" w:styleId="afffffffffffffffffff0">
    <w:name w:val="Листинг программы"/>
    <w:pPr>
      <w:suppressAutoHyphens/>
    </w:pPr>
    <w:rPr>
      <w:rFonts w:ascii="Garamond" w:eastAsia="Garamond" w:hAnsi="Garamond" w:cs="Garamond"/>
      <w:lang w:eastAsia="ar-SA"/>
    </w:rPr>
  </w:style>
  <w:style w:type="paragraph" w:customStyle="1" w:styleId="fila">
    <w:name w:val="fila"/>
    <w:basedOn w:val="ab"/>
    <w:pPr>
      <w:widowControl w:val="0"/>
      <w:spacing w:line="360" w:lineRule="auto"/>
      <w:ind w:firstLine="708"/>
      <w:jc w:val="both"/>
    </w:pPr>
    <w:rPr>
      <w:sz w:val="28"/>
      <w:szCs w:val="28"/>
      <w:lang w:val="uk-UA"/>
    </w:rPr>
  </w:style>
  <w:style w:type="paragraph" w:customStyle="1" w:styleId="fila1">
    <w:name w:val="fila1"/>
    <w:basedOn w:val="ab"/>
    <w:pPr>
      <w:keepNext/>
      <w:spacing w:before="120" w:after="120" w:line="360" w:lineRule="auto"/>
      <w:ind w:firstLine="709"/>
      <w:jc w:val="both"/>
    </w:pPr>
    <w:rPr>
      <w:b/>
      <w:bCs/>
      <w:sz w:val="28"/>
      <w:lang w:val="uk-UA"/>
    </w:rPr>
  </w:style>
  <w:style w:type="paragraph" w:customStyle="1" w:styleId="SL">
    <w:name w:val="SL"/>
    <w:basedOn w:val="ab"/>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b"/>
    <w:pPr>
      <w:widowControl w:val="0"/>
      <w:tabs>
        <w:tab w:val="left" w:pos="539"/>
      </w:tabs>
      <w:ind w:left="454" w:hanging="227"/>
      <w:jc w:val="both"/>
    </w:pPr>
    <w:rPr>
      <w:color w:val="000000"/>
      <w:sz w:val="30"/>
      <w:szCs w:val="22"/>
      <w:lang w:val="uk-UA"/>
    </w:rPr>
  </w:style>
  <w:style w:type="paragraph" w:customStyle="1" w:styleId="fs">
    <w:name w:val="fs"/>
    <w:basedOn w:val="ab"/>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b"/>
    <w:pPr>
      <w:widowControl w:val="0"/>
      <w:ind w:left="284" w:hanging="284"/>
      <w:jc w:val="both"/>
    </w:pPr>
    <w:rPr>
      <w:color w:val="000000"/>
      <w:sz w:val="20"/>
      <w:szCs w:val="20"/>
    </w:rPr>
  </w:style>
  <w:style w:type="paragraph" w:customStyle="1" w:styleId="fill">
    <w:name w:val="fill"/>
    <w:basedOn w:val="ab"/>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b"/>
    <w:pPr>
      <w:widowControl w:val="0"/>
      <w:tabs>
        <w:tab w:val="left" w:pos="1287"/>
      </w:tabs>
      <w:spacing w:after="120"/>
      <w:ind w:left="851" w:hanging="851"/>
    </w:pPr>
    <w:rPr>
      <w:sz w:val="28"/>
      <w:lang w:val="uk-UA"/>
    </w:rPr>
  </w:style>
  <w:style w:type="paragraph" w:customStyle="1" w:styleId="rvps25">
    <w:name w:val="rvps25"/>
    <w:basedOn w:val="ab"/>
    <w:pPr>
      <w:keepNext/>
      <w:shd w:val="clear" w:color="auto" w:fill="FFFFFF"/>
      <w:jc w:val="center"/>
    </w:pPr>
  </w:style>
  <w:style w:type="paragraph" w:customStyle="1" w:styleId="1007">
    <w:name w:val="Стиль 10 пт По ширине Первая строка:  07 см"/>
    <w:basedOn w:val="ab"/>
    <w:pPr>
      <w:ind w:firstLine="397"/>
      <w:jc w:val="both"/>
    </w:pPr>
    <w:rPr>
      <w:sz w:val="20"/>
      <w:szCs w:val="20"/>
      <w:lang w:val="uk-UA"/>
    </w:rPr>
  </w:style>
  <w:style w:type="paragraph" w:customStyle="1" w:styleId="afffffffffffffffffff1">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2">
    <w:name w:val="Сергей"/>
    <w:basedOn w:val="ab"/>
    <w:pPr>
      <w:ind w:firstLine="425"/>
      <w:jc w:val="both"/>
    </w:pPr>
    <w:rPr>
      <w:sz w:val="28"/>
      <w:szCs w:val="28"/>
    </w:rPr>
  </w:style>
  <w:style w:type="paragraph" w:customStyle="1" w:styleId="21d">
    <w:name w:val="Основний текст з відступом 21"/>
    <w:basedOn w:val="ab"/>
    <w:pPr>
      <w:spacing w:after="120" w:line="480" w:lineRule="auto"/>
      <w:ind w:left="283" w:firstLine="425"/>
    </w:pPr>
    <w:rPr>
      <w:sz w:val="28"/>
      <w:szCs w:val="28"/>
    </w:rPr>
  </w:style>
  <w:style w:type="paragraph" w:customStyle="1" w:styleId="bodytextnoindent">
    <w:name w:val="bodytextnoindent"/>
    <w:basedOn w:val="ab"/>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b"/>
    <w:pPr>
      <w:widowControl w:val="0"/>
      <w:autoSpaceDE w:val="0"/>
      <w:spacing w:line="322" w:lineRule="exact"/>
      <w:ind w:firstLine="778"/>
      <w:jc w:val="both"/>
    </w:pPr>
  </w:style>
  <w:style w:type="paragraph" w:customStyle="1" w:styleId="Style14">
    <w:name w:val="Style14"/>
    <w:basedOn w:val="ab"/>
    <w:pPr>
      <w:widowControl w:val="0"/>
      <w:autoSpaceDE w:val="0"/>
      <w:spacing w:line="326" w:lineRule="exact"/>
      <w:ind w:hanging="355"/>
      <w:jc w:val="both"/>
    </w:pPr>
  </w:style>
  <w:style w:type="paragraph" w:customStyle="1" w:styleId="Style16">
    <w:name w:val="Style16"/>
    <w:basedOn w:val="ab"/>
    <w:pPr>
      <w:widowControl w:val="0"/>
      <w:autoSpaceDE w:val="0"/>
      <w:spacing w:line="326" w:lineRule="exact"/>
      <w:ind w:firstLine="365"/>
      <w:jc w:val="both"/>
    </w:pPr>
  </w:style>
  <w:style w:type="paragraph" w:customStyle="1" w:styleId="43">
    <w:name w:val="Заг 4"/>
    <w:basedOn w:val="ab"/>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3">
    <w:name w:val="Обычный центр"/>
    <w:basedOn w:val="ab"/>
    <w:pPr>
      <w:ind w:left="1701" w:right="1701"/>
      <w:jc w:val="both"/>
    </w:pPr>
    <w:rPr>
      <w:sz w:val="28"/>
      <w:szCs w:val="20"/>
      <w:lang w:val="uk-UA"/>
    </w:rPr>
  </w:style>
  <w:style w:type="paragraph" w:customStyle="1" w:styleId="-8">
    <w:name w:val="Цитата-ижица"/>
    <w:basedOn w:val="ab"/>
    <w:next w:val="ab"/>
    <w:pPr>
      <w:spacing w:before="120" w:after="120" w:line="360" w:lineRule="auto"/>
      <w:ind w:left="567" w:right="567"/>
      <w:jc w:val="both"/>
    </w:pPr>
    <w:rPr>
      <w:rFonts w:ascii="IzhTitl" w:hAnsi="IzhTitl"/>
      <w:sz w:val="28"/>
      <w:szCs w:val="20"/>
    </w:rPr>
  </w:style>
  <w:style w:type="paragraph" w:customStyle="1" w:styleId="-9">
    <w:name w:val="Цитита-латиница"/>
    <w:basedOn w:val="ab"/>
    <w:next w:val="ab"/>
    <w:pPr>
      <w:spacing w:before="120" w:after="120" w:line="360" w:lineRule="auto"/>
      <w:ind w:left="567" w:right="567"/>
      <w:jc w:val="both"/>
    </w:pPr>
    <w:rPr>
      <w:iCs/>
      <w:sz w:val="28"/>
      <w:szCs w:val="20"/>
      <w:lang w:val="en-US"/>
    </w:rPr>
  </w:style>
  <w:style w:type="paragraph" w:customStyle="1" w:styleId="Hellenikos">
    <w:name w:val="Hellenikos"/>
    <w:basedOn w:val="ab"/>
    <w:next w:val="ab"/>
    <w:pPr>
      <w:spacing w:before="60" w:after="60"/>
      <w:ind w:left="567" w:right="567"/>
      <w:jc w:val="both"/>
    </w:pPr>
    <w:rPr>
      <w:rFonts w:ascii="OpenSymbol" w:hAnsi="OpenSymbol"/>
      <w:sz w:val="28"/>
      <w:lang w:val="en-GB"/>
    </w:rPr>
  </w:style>
  <w:style w:type="paragraph" w:customStyle="1" w:styleId="afffffffffffffffffff4">
    <w:name w:val="Эпиграф"/>
    <w:basedOn w:val="ab"/>
    <w:pPr>
      <w:spacing w:line="360" w:lineRule="auto"/>
      <w:ind w:left="3828" w:right="758"/>
      <w:jc w:val="both"/>
    </w:pPr>
    <w:rPr>
      <w:b/>
      <w:sz w:val="28"/>
      <w:szCs w:val="20"/>
      <w:lang w:val="uk-UA"/>
    </w:rPr>
  </w:style>
  <w:style w:type="paragraph" w:customStyle="1" w:styleId="a3">
    <w:name w:val="Список литератури"/>
    <w:basedOn w:val="ab"/>
    <w:next w:val="ab"/>
    <w:pPr>
      <w:numPr>
        <w:numId w:val="14"/>
      </w:numPr>
      <w:spacing w:before="120" w:line="360" w:lineRule="auto"/>
      <w:jc w:val="both"/>
    </w:pPr>
    <w:rPr>
      <w:sz w:val="28"/>
    </w:rPr>
  </w:style>
  <w:style w:type="paragraph" w:customStyle="1" w:styleId="afffffffffffffffffff5">
    <w:name w:val="Памятник"/>
    <w:basedOn w:val="ab"/>
    <w:next w:val="ab"/>
    <w:pPr>
      <w:spacing w:line="360" w:lineRule="auto"/>
      <w:jc w:val="both"/>
    </w:pPr>
    <w:rPr>
      <w:sz w:val="28"/>
      <w:szCs w:val="20"/>
      <w:lang w:val="uk-UA"/>
    </w:rPr>
  </w:style>
  <w:style w:type="paragraph" w:customStyle="1" w:styleId="afffffffffffffffffff6">
    <w:name w:val="Колонки"/>
    <w:basedOn w:val="ab"/>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b"/>
    <w:next w:val="ab"/>
    <w:pPr>
      <w:spacing w:line="360" w:lineRule="auto"/>
      <w:ind w:left="440" w:hanging="440"/>
      <w:jc w:val="both"/>
    </w:pPr>
    <w:rPr>
      <w:sz w:val="28"/>
      <w:szCs w:val="20"/>
      <w:lang w:val="uk-UA"/>
    </w:rPr>
  </w:style>
  <w:style w:type="paragraph" w:customStyle="1" w:styleId="1ffffff6">
    <w:name w:val="Таблица ссылок1"/>
    <w:basedOn w:val="ab"/>
    <w:next w:val="ab"/>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b"/>
    <w:pPr>
      <w:spacing w:line="360" w:lineRule="auto"/>
    </w:pPr>
    <w:rPr>
      <w:rFonts w:ascii="IzhTitl" w:hAnsi="IzhTitl"/>
      <w:sz w:val="28"/>
      <w:szCs w:val="20"/>
    </w:rPr>
  </w:style>
  <w:style w:type="paragraph" w:customStyle="1" w:styleId="HellenikaPM6">
    <w:name w:val="HellenikaPM6"/>
    <w:basedOn w:val="ab"/>
    <w:pPr>
      <w:autoSpaceDE w:val="0"/>
      <w:spacing w:line="360" w:lineRule="auto"/>
      <w:jc w:val="both"/>
    </w:pPr>
    <w:rPr>
      <w:rFonts w:ascii="Impact" w:hAnsi="Impact" w:cs="Impact"/>
      <w:sz w:val="28"/>
      <w:szCs w:val="20"/>
      <w:lang w:val="en-US"/>
    </w:rPr>
  </w:style>
  <w:style w:type="paragraph" w:customStyle="1" w:styleId="afffffffffffffffffff7">
    <w:name w:val="Аркуш"/>
    <w:basedOn w:val="ab"/>
    <w:next w:val="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b"/>
    <w:pPr>
      <w:spacing w:after="0" w:line="360" w:lineRule="auto"/>
      <w:ind w:firstLine="709"/>
      <w:jc w:val="both"/>
    </w:pPr>
    <w:rPr>
      <w:color w:val="000000"/>
      <w:szCs w:val="28"/>
      <w:lang w:val="uk-UA"/>
    </w:rPr>
  </w:style>
  <w:style w:type="paragraph" w:customStyle="1" w:styleId="afffffffffffffffffff8">
    <w:name w:val="Основной текст дисертации"/>
    <w:basedOn w:val="ab"/>
    <w:pPr>
      <w:spacing w:line="360" w:lineRule="auto"/>
      <w:ind w:firstLine="709"/>
      <w:jc w:val="both"/>
    </w:pPr>
    <w:rPr>
      <w:sz w:val="28"/>
      <w:szCs w:val="20"/>
    </w:rPr>
  </w:style>
  <w:style w:type="paragraph" w:customStyle="1" w:styleId="a0">
    <w:name w:val="Нумерованный текст дисертации"/>
    <w:basedOn w:val="ab"/>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9">
    <w:name w:val="Сноска в дисертации"/>
    <w:basedOn w:val="afffffffd"/>
    <w:pPr>
      <w:spacing w:line="240" w:lineRule="auto"/>
      <w:ind w:firstLine="284"/>
    </w:pPr>
    <w:rPr>
      <w:sz w:val="18"/>
      <w:szCs w:val="20"/>
    </w:rPr>
  </w:style>
  <w:style w:type="paragraph" w:customStyle="1" w:styleId="1ffffff8">
    <w:name w:val="Дисертация Заголовок1 без номера"/>
    <w:basedOn w:val="1"/>
    <w:next w:val="afffffffffffffffffff8"/>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a">
    <w:name w:val="Диссертация Знак"/>
    <w:basedOn w:val="ab"/>
    <w:pPr>
      <w:spacing w:line="360" w:lineRule="auto"/>
      <w:ind w:firstLine="709"/>
      <w:jc w:val="both"/>
    </w:pPr>
    <w:rPr>
      <w:sz w:val="28"/>
      <w:szCs w:val="20"/>
    </w:rPr>
  </w:style>
  <w:style w:type="paragraph" w:customStyle="1" w:styleId="autor">
    <w:name w:val="autor"/>
    <w:basedOn w:val="ab"/>
    <w:pPr>
      <w:spacing w:after="120"/>
      <w:ind w:firstLine="680"/>
      <w:jc w:val="both"/>
    </w:pPr>
    <w:rPr>
      <w:b/>
      <w:sz w:val="20"/>
      <w:szCs w:val="20"/>
      <w:lang w:val="uk-UA"/>
    </w:rPr>
  </w:style>
  <w:style w:type="paragraph" w:customStyle="1" w:styleId="4f7">
    <w:name w:val="Стиль4"/>
    <w:basedOn w:val="affffffff2"/>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b"/>
    <w:pPr>
      <w:spacing w:before="280" w:after="280"/>
    </w:pPr>
  </w:style>
  <w:style w:type="paragraph" w:customStyle="1" w:styleId="textitalic">
    <w:name w:val="text_italic"/>
    <w:basedOn w:val="ab"/>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b">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c">
    <w:name w:val="ЗаголовокСборник"/>
    <w:basedOn w:val="ab"/>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b"/>
    <w:pPr>
      <w:spacing w:line="22" w:lineRule="atLeast"/>
      <w:ind w:firstLine="567"/>
      <w:jc w:val="both"/>
    </w:pPr>
    <w:rPr>
      <w:rFonts w:ascii="Helvetica" w:hAnsi="Helvetica"/>
      <w:sz w:val="20"/>
      <w:szCs w:val="20"/>
    </w:rPr>
  </w:style>
  <w:style w:type="paragraph" w:customStyle="1" w:styleId="BiblioTitleSbornik">
    <w:name w:val="BiblioTitleSbornik"/>
    <w:basedOn w:val="ab"/>
    <w:pPr>
      <w:spacing w:before="120" w:after="120" w:line="22" w:lineRule="atLeast"/>
      <w:jc w:val="center"/>
    </w:pPr>
    <w:rPr>
      <w:rFonts w:ascii="Helvetica" w:hAnsi="Helvetica"/>
      <w:b/>
      <w:smallCaps/>
      <w:sz w:val="18"/>
      <w:szCs w:val="20"/>
    </w:rPr>
  </w:style>
  <w:style w:type="paragraph" w:customStyle="1" w:styleId="BiblioSbornik">
    <w:name w:val="BiblioSbornik"/>
    <w:basedOn w:val="ab"/>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b"/>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b"/>
    <w:pPr>
      <w:spacing w:line="209" w:lineRule="exact"/>
      <w:jc w:val="both"/>
    </w:pPr>
    <w:rPr>
      <w:rFonts w:ascii="MS Reference Specialty" w:hAnsi="MS Reference Specialty"/>
      <w:sz w:val="20"/>
      <w:szCs w:val="20"/>
      <w:lang w:val="uk-UA"/>
    </w:rPr>
  </w:style>
  <w:style w:type="paragraph" w:customStyle="1" w:styleId="Normal14pt">
    <w:name w:val="Normal + 14 pt"/>
    <w:basedOn w:val="ab"/>
    <w:pPr>
      <w:shd w:val="clear" w:color="auto" w:fill="000080"/>
      <w:spacing w:line="360" w:lineRule="auto"/>
      <w:jc w:val="both"/>
    </w:pPr>
    <w:rPr>
      <w:sz w:val="28"/>
      <w:lang w:val="uk-UA"/>
    </w:rPr>
  </w:style>
  <w:style w:type="paragraph" w:customStyle="1" w:styleId="SOSBLUE">
    <w:name w:val="SOS_BLUE"/>
    <w:basedOn w:val="Normal14pt"/>
    <w:next w:val="ab"/>
    <w:pPr>
      <w:shd w:val="clear" w:color="auto" w:fill="auto"/>
      <w:jc w:val="left"/>
    </w:pPr>
    <w:rPr>
      <w:szCs w:val="28"/>
    </w:rPr>
  </w:style>
  <w:style w:type="paragraph" w:customStyle="1" w:styleId="Heading">
    <w:name w:val="Heading"/>
    <w:basedOn w:val="ab"/>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b"/>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b"/>
    <w:pPr>
      <w:suppressLineNumbers/>
    </w:pPr>
    <w:rPr>
      <w:lang w:val="uk-UA"/>
    </w:rPr>
  </w:style>
  <w:style w:type="paragraph" w:customStyle="1" w:styleId="WW-30">
    <w:name w:val="WW-Основной текст с отступом 3"/>
    <w:basedOn w:val="ab"/>
    <w:pPr>
      <w:spacing w:after="120"/>
      <w:ind w:left="283"/>
    </w:pPr>
    <w:rPr>
      <w:sz w:val="16"/>
      <w:szCs w:val="16"/>
      <w:lang w:val="uk-UA"/>
    </w:rPr>
  </w:style>
  <w:style w:type="paragraph" w:customStyle="1" w:styleId="WW-4">
    <w:name w:val="WW-Обычный (веб)"/>
    <w:basedOn w:val="ab"/>
    <w:pPr>
      <w:spacing w:before="280" w:after="280"/>
    </w:pPr>
    <w:rPr>
      <w:lang w:val="uk-UA"/>
    </w:rPr>
  </w:style>
  <w:style w:type="paragraph" w:customStyle="1" w:styleId="WW-5">
    <w:name w:val="WW-Схема документа"/>
    <w:basedOn w:val="ab"/>
    <w:pPr>
      <w:shd w:val="clear" w:color="auto" w:fill="000080"/>
    </w:pPr>
    <w:rPr>
      <w:lang w:val="uk-UA"/>
    </w:rPr>
  </w:style>
  <w:style w:type="paragraph" w:customStyle="1" w:styleId="a6">
    <w:name w:val="Маркер"/>
    <w:basedOn w:val="ab"/>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b"/>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d"/>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b"/>
    <w:next w:val="ab"/>
    <w:pPr>
      <w:widowControl w:val="0"/>
      <w:spacing w:before="240" w:line="360" w:lineRule="auto"/>
      <w:ind w:firstLine="720"/>
      <w:jc w:val="both"/>
    </w:pPr>
    <w:rPr>
      <w:sz w:val="28"/>
      <w:szCs w:val="20"/>
      <w:lang w:val="uk-UA"/>
    </w:rPr>
  </w:style>
  <w:style w:type="paragraph" w:customStyle="1" w:styleId="WW-6">
    <w:name w:val="WW-Цитата"/>
    <w:basedOn w:val="ab"/>
    <w:pPr>
      <w:spacing w:line="360" w:lineRule="auto"/>
      <w:ind w:left="-513" w:right="225" w:firstLine="456"/>
      <w:jc w:val="both"/>
    </w:pPr>
    <w:rPr>
      <w:sz w:val="28"/>
      <w:szCs w:val="28"/>
      <w:lang w:val="uk-UA"/>
    </w:rPr>
  </w:style>
  <w:style w:type="paragraph" w:customStyle="1" w:styleId="1ffffffa">
    <w:name w:val="Заголовок_1"/>
    <w:basedOn w:val="1"/>
    <w:next w:val="ab"/>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b"/>
    <w:pPr>
      <w:spacing w:after="60"/>
      <w:jc w:val="both"/>
    </w:pPr>
    <w:rPr>
      <w:sz w:val="22"/>
      <w:lang w:val="en-GB"/>
    </w:rPr>
  </w:style>
  <w:style w:type="paragraph" w:customStyle="1" w:styleId="2ffff8">
    <w:name w:val="Абзац 2А"/>
    <w:basedOn w:val="ab"/>
    <w:pPr>
      <w:tabs>
        <w:tab w:val="left" w:pos="482"/>
      </w:tabs>
      <w:spacing w:after="60"/>
      <w:ind w:left="482"/>
      <w:jc w:val="both"/>
    </w:pPr>
    <w:rPr>
      <w:sz w:val="22"/>
      <w:lang w:val="en-GB"/>
    </w:rPr>
  </w:style>
  <w:style w:type="paragraph" w:customStyle="1" w:styleId="3ff8">
    <w:name w:val="Абзац 3А"/>
    <w:basedOn w:val="ab"/>
    <w:pPr>
      <w:tabs>
        <w:tab w:val="left" w:pos="964"/>
      </w:tabs>
      <w:spacing w:after="60"/>
      <w:ind w:left="964"/>
      <w:jc w:val="both"/>
    </w:pPr>
    <w:rPr>
      <w:sz w:val="22"/>
      <w:lang w:val="en-GB"/>
    </w:rPr>
  </w:style>
  <w:style w:type="paragraph" w:customStyle="1" w:styleId="4f9">
    <w:name w:val="Абзац 4А"/>
    <w:basedOn w:val="ab"/>
    <w:pPr>
      <w:tabs>
        <w:tab w:val="left" w:pos="1446"/>
      </w:tabs>
      <w:spacing w:after="60"/>
      <w:ind w:left="1446"/>
      <w:jc w:val="both"/>
    </w:pPr>
    <w:rPr>
      <w:sz w:val="22"/>
      <w:lang w:val="en-GB"/>
    </w:rPr>
  </w:style>
  <w:style w:type="paragraph" w:customStyle="1" w:styleId="10">
    <w:name w:val="Абисок 1АНум"/>
    <w:basedOn w:val="ab"/>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b"/>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b"/>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b"/>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b"/>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b"/>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b"/>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b"/>
    <w:pPr>
      <w:keepNext/>
      <w:spacing w:before="240" w:after="120"/>
      <w:jc w:val="both"/>
    </w:pPr>
    <w:rPr>
      <w:b/>
      <w:color w:val="5F5F5F"/>
      <w:sz w:val="28"/>
      <w:lang w:val="en-GB"/>
    </w:rPr>
  </w:style>
  <w:style w:type="paragraph" w:customStyle="1" w:styleId="4fa">
    <w:name w:val="Заголовок 4А"/>
    <w:basedOn w:val="ab"/>
    <w:pPr>
      <w:keepNext/>
      <w:spacing w:before="240" w:after="120"/>
      <w:jc w:val="both"/>
    </w:pPr>
    <w:rPr>
      <w:rFonts w:ascii="IzhTitl" w:hAnsi="IzhTitl" w:cs="FreeSetCTT"/>
      <w:b/>
      <w:color w:val="333333"/>
      <w:lang w:val="en-GB"/>
    </w:rPr>
  </w:style>
  <w:style w:type="paragraph" w:customStyle="1" w:styleId="5f4">
    <w:name w:val="Заголовок 5А"/>
    <w:basedOn w:val="ab"/>
    <w:pPr>
      <w:keepNext/>
      <w:spacing w:before="240" w:after="120"/>
      <w:jc w:val="both"/>
    </w:pPr>
    <w:rPr>
      <w:rFonts w:ascii="IzhTitl" w:hAnsi="IzhTitl" w:cs="FreeSetCTT"/>
      <w:b/>
      <w:color w:val="333333"/>
      <w:sz w:val="22"/>
      <w:lang w:val="en-GB"/>
    </w:rPr>
  </w:style>
  <w:style w:type="paragraph" w:customStyle="1" w:styleId="6c">
    <w:name w:val="Заголовок 6А"/>
    <w:basedOn w:val="ab"/>
    <w:pPr>
      <w:keepNext/>
      <w:spacing w:before="240" w:after="120"/>
      <w:jc w:val="both"/>
    </w:pPr>
    <w:rPr>
      <w:rFonts w:cs="FreeSetCTT"/>
      <w:b/>
      <w:color w:val="333333"/>
      <w:sz w:val="22"/>
      <w:lang w:val="en-GB"/>
    </w:rPr>
  </w:style>
  <w:style w:type="paragraph" w:customStyle="1" w:styleId="afffffffffffffffffffd">
    <w:name w:val="Основний А"/>
    <w:basedOn w:val="ab"/>
    <w:pPr>
      <w:jc w:val="both"/>
    </w:pPr>
    <w:rPr>
      <w:sz w:val="22"/>
      <w:lang w:val="en-GB"/>
    </w:rPr>
  </w:style>
  <w:style w:type="paragraph" w:customStyle="1" w:styleId="afffffffffffffffffffe">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b"/>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b"/>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b"/>
    <w:rPr>
      <w:rFonts w:ascii="Symbol" w:hAnsi="Symbol" w:cs="Symbol"/>
      <w:sz w:val="20"/>
      <w:szCs w:val="20"/>
    </w:rPr>
  </w:style>
  <w:style w:type="paragraph" w:customStyle="1" w:styleId="WW-31">
    <w:name w:val="WW-Основной текст 3"/>
    <w:basedOn w:val="ab"/>
    <w:pPr>
      <w:spacing w:after="120"/>
    </w:pPr>
    <w:rPr>
      <w:sz w:val="16"/>
      <w:szCs w:val="16"/>
    </w:rPr>
  </w:style>
  <w:style w:type="paragraph" w:customStyle="1" w:styleId="affffffffffffffffffff">
    <w:name w:val="Дисертация"/>
    <w:basedOn w:val="ab"/>
    <w:pPr>
      <w:spacing w:line="360" w:lineRule="auto"/>
      <w:ind w:firstLine="709"/>
      <w:jc w:val="both"/>
    </w:pPr>
    <w:rPr>
      <w:sz w:val="28"/>
      <w:szCs w:val="28"/>
    </w:rPr>
  </w:style>
  <w:style w:type="paragraph" w:customStyle="1" w:styleId="affffffffffffffffffff0">
    <w:name w:val="БИБЛИОГРАФИЯ"/>
    <w:basedOn w:val="ab"/>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b"/>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b"/>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1">
    <w:name w:val="òåêñò ñíîñêè"/>
    <w:basedOn w:val="ab"/>
    <w:rPr>
      <w:sz w:val="20"/>
      <w:szCs w:val="20"/>
      <w:lang w:val="en-GB"/>
    </w:rPr>
  </w:style>
  <w:style w:type="paragraph" w:customStyle="1" w:styleId="390">
    <w:name w:val="Основной текст (39)"/>
    <w:basedOn w:val="ab"/>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b"/>
    <w:pPr>
      <w:widowControl w:val="0"/>
      <w:shd w:val="clear" w:color="auto" w:fill="FFFFFF"/>
      <w:spacing w:before="180" w:after="180" w:line="0" w:lineRule="atLeast"/>
    </w:pPr>
    <w:rPr>
      <w:b/>
      <w:bCs/>
      <w:sz w:val="18"/>
      <w:szCs w:val="18"/>
    </w:rPr>
  </w:style>
  <w:style w:type="paragraph" w:customStyle="1" w:styleId="351">
    <w:name w:val="Основной текст (35)"/>
    <w:basedOn w:val="ab"/>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b"/>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b"/>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b"/>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b"/>
    <w:pPr>
      <w:widowControl w:val="0"/>
      <w:shd w:val="clear" w:color="auto" w:fill="FFFFFF"/>
      <w:spacing w:line="0" w:lineRule="atLeast"/>
      <w:jc w:val="center"/>
    </w:pPr>
    <w:rPr>
      <w:b/>
      <w:bCs/>
      <w:sz w:val="17"/>
      <w:szCs w:val="17"/>
    </w:rPr>
  </w:style>
  <w:style w:type="paragraph" w:customStyle="1" w:styleId="417">
    <w:name w:val="Основной текст (4)1"/>
    <w:basedOn w:val="ab"/>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b"/>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b"/>
    <w:pPr>
      <w:widowControl w:val="0"/>
      <w:shd w:val="clear" w:color="auto" w:fill="FFFFFF"/>
      <w:spacing w:after="240" w:line="0" w:lineRule="atLeast"/>
    </w:pPr>
    <w:rPr>
      <w:b/>
      <w:bCs/>
      <w:spacing w:val="80"/>
      <w:sz w:val="32"/>
      <w:szCs w:val="32"/>
    </w:rPr>
  </w:style>
  <w:style w:type="paragraph" w:customStyle="1" w:styleId="342">
    <w:name w:val="Заголовок №3 (4)"/>
    <w:basedOn w:val="ab"/>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b"/>
    <w:pPr>
      <w:widowControl w:val="0"/>
      <w:autoSpaceDE w:val="0"/>
      <w:spacing w:after="120"/>
    </w:pPr>
    <w:rPr>
      <w:sz w:val="20"/>
      <w:szCs w:val="20"/>
    </w:rPr>
  </w:style>
  <w:style w:type="paragraph" w:customStyle="1" w:styleId="affffffffffffffffffff2">
    <w:name w:val="Светлана"/>
    <w:basedOn w:val="ab"/>
    <w:pPr>
      <w:overflowPunct w:val="0"/>
      <w:autoSpaceDE w:val="0"/>
      <w:textAlignment w:val="baseline"/>
    </w:pPr>
    <w:rPr>
      <w:rFonts w:ascii="Alpha000" w:hAnsi="Alpha000" w:cs="Alpha000"/>
      <w:kern w:val="1"/>
      <w:sz w:val="28"/>
    </w:rPr>
  </w:style>
  <w:style w:type="paragraph" w:customStyle="1" w:styleId="affffffffffffffffffff3">
    <w:name w:val="Текст_осн"/>
    <w:pPr>
      <w:widowControl w:val="0"/>
      <w:suppressAutoHyphens/>
      <w:spacing w:line="360" w:lineRule="auto"/>
      <w:ind w:firstLine="567"/>
      <w:jc w:val="both"/>
    </w:pPr>
    <w:rPr>
      <w:sz w:val="28"/>
      <w:szCs w:val="28"/>
      <w:lang w:val="uk-UA" w:eastAsia="ar-SA"/>
    </w:rPr>
  </w:style>
  <w:style w:type="paragraph" w:styleId="affffffffffffffffffff4">
    <w:name w:val="Block Text"/>
    <w:basedOn w:val="ab"/>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7">
    <w:name w:val="Body Text Indent 3"/>
    <w:basedOn w:val="ab"/>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5">
    <w:name w:val="Table Grid"/>
    <w:basedOn w:val="ad"/>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b"/>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c"/>
    <w:rsid w:val="00B46023"/>
    <w:rPr>
      <w:rFonts w:ascii="Garamond" w:eastAsia="Garamond" w:hAnsi="Garamond" w:cs="Garamond"/>
      <w:sz w:val="24"/>
      <w:szCs w:val="24"/>
      <w:lang w:eastAsia="ar-SA"/>
    </w:rPr>
  </w:style>
  <w:style w:type="paragraph" w:styleId="affffffffffffffffffff6">
    <w:name w:val="caption"/>
    <w:basedOn w:val="ab"/>
    <w:next w:val="ab"/>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c"/>
    <w:rsid w:val="00B46023"/>
    <w:rPr>
      <w:noProof w:val="0"/>
      <w:sz w:val="28"/>
      <w:lang w:val="uk-UA"/>
    </w:rPr>
  </w:style>
  <w:style w:type="paragraph" w:styleId="2ffffb">
    <w:name w:val="Body Text 2"/>
    <w:basedOn w:val="ab"/>
    <w:link w:val="225"/>
    <w:unhideWhenUsed/>
    <w:rsid w:val="00524D1A"/>
    <w:pPr>
      <w:spacing w:after="120" w:line="480" w:lineRule="auto"/>
    </w:pPr>
  </w:style>
  <w:style w:type="character" w:customStyle="1" w:styleId="225">
    <w:name w:val="Основной текст 2 Знак2"/>
    <w:basedOn w:val="ac"/>
    <w:link w:val="2ffffb"/>
    <w:uiPriority w:val="99"/>
    <w:semiHidden/>
    <w:rsid w:val="00524D1A"/>
    <w:rPr>
      <w:rFonts w:ascii="Garamond" w:eastAsia="Garamond" w:hAnsi="Garamond" w:cs="Garamond"/>
      <w:sz w:val="24"/>
      <w:szCs w:val="24"/>
      <w:lang w:eastAsia="ar-SA"/>
    </w:rPr>
  </w:style>
  <w:style w:type="character" w:styleId="affffffffffffffffffff7">
    <w:name w:val="footnote reference"/>
    <w:basedOn w:val="ac"/>
    <w:rsid w:val="00524D1A"/>
    <w:rPr>
      <w:vertAlign w:val="superscript"/>
    </w:rPr>
  </w:style>
  <w:style w:type="character" w:styleId="affffffffffffffffffff8">
    <w:name w:val="annotation reference"/>
    <w:basedOn w:val="ac"/>
    <w:semiHidden/>
    <w:rsid w:val="00524D1A"/>
    <w:rPr>
      <w:sz w:val="16"/>
    </w:rPr>
  </w:style>
  <w:style w:type="paragraph" w:styleId="aff1">
    <w:name w:val="annotation text"/>
    <w:basedOn w:val="ab"/>
    <w:link w:val="aff0"/>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c"/>
    <w:uiPriority w:val="99"/>
    <w:semiHidden/>
    <w:rsid w:val="00524D1A"/>
    <w:rPr>
      <w:rFonts w:ascii="Garamond" w:eastAsia="Garamond" w:hAnsi="Garamond" w:cs="Garamond"/>
      <w:lang w:eastAsia="ar-SA"/>
    </w:rPr>
  </w:style>
  <w:style w:type="paragraph" w:styleId="afc">
    <w:name w:val="Document Map"/>
    <w:basedOn w:val="ab"/>
    <w:link w:val="afb"/>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c"/>
    <w:uiPriority w:val="99"/>
    <w:semiHidden/>
    <w:rsid w:val="00524D1A"/>
    <w:rPr>
      <w:rFonts w:ascii="Segoe UI" w:eastAsia="Garamond" w:hAnsi="Segoe UI" w:cs="Segoe UI"/>
      <w:sz w:val="16"/>
      <w:szCs w:val="16"/>
      <w:lang w:eastAsia="ar-SA"/>
    </w:rPr>
  </w:style>
  <w:style w:type="character" w:styleId="affffffffffffffffffff9">
    <w:name w:val="endnote reference"/>
    <w:basedOn w:val="ac"/>
    <w:rsid w:val="00524D1A"/>
    <w:rPr>
      <w:vertAlign w:val="superscript"/>
    </w:rPr>
  </w:style>
  <w:style w:type="paragraph" w:styleId="34">
    <w:name w:val="Body Text 3"/>
    <w:basedOn w:val="ab"/>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c"/>
    <w:uiPriority w:val="99"/>
    <w:semiHidden/>
    <w:rsid w:val="00524D1A"/>
    <w:rPr>
      <w:rFonts w:ascii="Garamond" w:eastAsia="Garamond" w:hAnsi="Garamond" w:cs="Garamond"/>
      <w:sz w:val="16"/>
      <w:szCs w:val="16"/>
      <w:lang w:eastAsia="ar-SA"/>
    </w:rPr>
  </w:style>
  <w:style w:type="character" w:customStyle="1" w:styleId="text31">
    <w:name w:val="text31"/>
    <w:basedOn w:val="ac"/>
    <w:rsid w:val="00524D1A"/>
    <w:rPr>
      <w:rFonts w:ascii="Arial" w:hAnsi="Arial" w:cs="Arial" w:hint="default"/>
      <w:b/>
      <w:bCs/>
      <w:color w:val="212063"/>
      <w:sz w:val="24"/>
      <w:szCs w:val="24"/>
    </w:rPr>
  </w:style>
  <w:style w:type="paragraph" w:styleId="afa">
    <w:name w:val="Plain Text"/>
    <w:basedOn w:val="ab"/>
    <w:link w:val="af9"/>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c"/>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c"/>
    <w:rsid w:val="00854667"/>
  </w:style>
  <w:style w:type="character" w:customStyle="1" w:styleId="b3t1">
    <w:name w:val="b3t1"/>
    <w:basedOn w:val="ac"/>
    <w:rsid w:val="00854667"/>
    <w:rPr>
      <w:rFonts w:ascii="Verdana" w:hAnsi="Verdana" w:hint="default"/>
      <w:b/>
      <w:bCs/>
      <w:color w:val="4556B1"/>
      <w:sz w:val="16"/>
      <w:szCs w:val="16"/>
    </w:rPr>
  </w:style>
  <w:style w:type="character" w:customStyle="1" w:styleId="b3t">
    <w:name w:val="b3t"/>
    <w:basedOn w:val="ac"/>
    <w:rsid w:val="00854667"/>
  </w:style>
  <w:style w:type="paragraph" w:customStyle="1" w:styleId="Web">
    <w:name w:val="Обычный (Web)"/>
    <w:basedOn w:val="ab"/>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b"/>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c"/>
    <w:rsid w:val="00854667"/>
    <w:rPr>
      <w:color w:val="000000"/>
      <w:sz w:val="17"/>
      <w:szCs w:val="17"/>
    </w:rPr>
  </w:style>
  <w:style w:type="character" w:customStyle="1" w:styleId="postdetails1">
    <w:name w:val="postdetails1"/>
    <w:basedOn w:val="ac"/>
    <w:rsid w:val="00854667"/>
    <w:rPr>
      <w:color w:val="000000"/>
      <w:sz w:val="15"/>
      <w:szCs w:val="15"/>
    </w:rPr>
  </w:style>
  <w:style w:type="character" w:customStyle="1" w:styleId="nav1">
    <w:name w:val="nav1"/>
    <w:basedOn w:val="ac"/>
    <w:rsid w:val="00854667"/>
    <w:rPr>
      <w:b/>
      <w:bCs/>
      <w:color w:val="000000"/>
      <w:sz w:val="17"/>
      <w:szCs w:val="17"/>
    </w:rPr>
  </w:style>
  <w:style w:type="character" w:customStyle="1" w:styleId="4fc">
    <w:name w:val="Гиперссылка4"/>
    <w:basedOn w:val="ac"/>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c"/>
    <w:rsid w:val="00902A7A"/>
    <w:rPr>
      <w:b/>
      <w:sz w:val="28"/>
      <w:szCs w:val="24"/>
      <w:lang w:val="uk-UA" w:eastAsia="ru-RU" w:bidi="ar-SA"/>
    </w:rPr>
  </w:style>
  <w:style w:type="character" w:customStyle="1" w:styleId="2ffffc">
    <w:name w:val="Основной текст 2 Знак Знак"/>
    <w:basedOn w:val="ac"/>
    <w:rsid w:val="00902A7A"/>
    <w:rPr>
      <w:sz w:val="28"/>
      <w:szCs w:val="24"/>
      <w:lang w:val="uk-UA" w:eastAsia="ru-RU" w:bidi="ar-SA"/>
    </w:rPr>
  </w:style>
  <w:style w:type="paragraph" w:styleId="affffffffffffffffffffa">
    <w:name w:val="List Bullet"/>
    <w:basedOn w:val="ab"/>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b"/>
    <w:next w:val="ab"/>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b"/>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c"/>
    <w:rsid w:val="00447CDC"/>
  </w:style>
  <w:style w:type="paragraph" w:customStyle="1" w:styleId="articlecreditbottom">
    <w:name w:val="article_credit_bottom"/>
    <w:basedOn w:val="ab"/>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b"/>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c"/>
    <w:rsid w:val="00447CDC"/>
  </w:style>
  <w:style w:type="character" w:customStyle="1" w:styleId="copyright">
    <w:name w:val="copyright"/>
    <w:basedOn w:val="ac"/>
    <w:rsid w:val="00447CDC"/>
  </w:style>
  <w:style w:type="character" w:customStyle="1" w:styleId="refresult">
    <w:name w:val="ref_result"/>
    <w:basedOn w:val="ac"/>
    <w:rsid w:val="007E3CE5"/>
  </w:style>
  <w:style w:type="character" w:customStyle="1" w:styleId="highlightedsearchterm">
    <w:name w:val="highlightedsearchterm"/>
    <w:basedOn w:val="ac"/>
    <w:rsid w:val="00792201"/>
  </w:style>
  <w:style w:type="character" w:customStyle="1" w:styleId="link-external">
    <w:name w:val="link-external"/>
    <w:basedOn w:val="ac"/>
    <w:rsid w:val="00792201"/>
  </w:style>
  <w:style w:type="character" w:customStyle="1" w:styleId="ref">
    <w:name w:val="ref"/>
    <w:basedOn w:val="ac"/>
    <w:rsid w:val="00792201"/>
  </w:style>
  <w:style w:type="character" w:customStyle="1" w:styleId="txt1">
    <w:name w:val="txt1"/>
    <w:basedOn w:val="ac"/>
    <w:rsid w:val="00792201"/>
  </w:style>
  <w:style w:type="character" w:customStyle="1" w:styleId="rvts21">
    <w:name w:val="rvts21"/>
    <w:basedOn w:val="ac"/>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b"/>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b">
    <w:name w:val="Основной б.о."/>
    <w:basedOn w:val="1fffffff2"/>
    <w:next w:val="1fffffff2"/>
    <w:rsid w:val="00AD050A"/>
    <w:pPr>
      <w:ind w:firstLine="0"/>
    </w:pPr>
  </w:style>
  <w:style w:type="paragraph" w:customStyle="1" w:styleId="BodyText2">
    <w:name w:val="Body Text 2.Основной текст с отступом Знак"/>
    <w:basedOn w:val="ab"/>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b"/>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b"/>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c"/>
    <w:semiHidden/>
    <w:rsid w:val="00AD050A"/>
    <w:rPr>
      <w:rFonts w:ascii="Tahoma" w:hAnsi="Tahoma" w:cs="Tahoma"/>
      <w:sz w:val="16"/>
      <w:szCs w:val="16"/>
      <w:lang w:val="ru-RU" w:eastAsia="ru-RU" w:bidi="ar-SA"/>
    </w:rPr>
  </w:style>
  <w:style w:type="character" w:customStyle="1" w:styleId="1fffffff3">
    <w:name w:val="Знак Знак1"/>
    <w:basedOn w:val="ac"/>
    <w:semiHidden/>
    <w:rsid w:val="00AD050A"/>
    <w:rPr>
      <w:sz w:val="24"/>
      <w:szCs w:val="24"/>
      <w:lang w:val="ru-RU" w:eastAsia="ru-RU" w:bidi="ar-SA"/>
    </w:rPr>
  </w:style>
  <w:style w:type="character" w:customStyle="1" w:styleId="affffffffffffffffffffc">
    <w:name w:val="Знак Знак"/>
    <w:basedOn w:val="ac"/>
    <w:rsid w:val="00AD050A"/>
    <w:rPr>
      <w:rFonts w:ascii="Courier New" w:hAnsi="Courier New" w:cs="Courier New"/>
    </w:rPr>
  </w:style>
  <w:style w:type="character" w:customStyle="1" w:styleId="def">
    <w:name w:val="def"/>
    <w:basedOn w:val="ac"/>
    <w:rsid w:val="00AD050A"/>
  </w:style>
  <w:style w:type="character" w:customStyle="1" w:styleId="sc">
    <w:name w:val="sc"/>
    <w:basedOn w:val="ac"/>
    <w:rsid w:val="00AD050A"/>
  </w:style>
  <w:style w:type="character" w:customStyle="1" w:styleId="ital-inline">
    <w:name w:val="ital-inline"/>
    <w:basedOn w:val="ac"/>
    <w:rsid w:val="00AD050A"/>
  </w:style>
  <w:style w:type="character" w:customStyle="1" w:styleId="definition">
    <w:name w:val="definition"/>
    <w:basedOn w:val="ac"/>
    <w:rsid w:val="00AD050A"/>
  </w:style>
  <w:style w:type="paragraph" w:customStyle="1" w:styleId="251">
    <w:name w:val="Основной текст 25"/>
    <w:basedOn w:val="ab"/>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d">
    <w:name w:val="дис"/>
    <w:basedOn w:val="ab"/>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b"/>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b"/>
    <w:next w:val="ab"/>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b"/>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c"/>
    <w:rsid w:val="00834DF4"/>
  </w:style>
  <w:style w:type="character" w:customStyle="1" w:styleId="ptbrand">
    <w:name w:val="ptbrand"/>
    <w:basedOn w:val="ac"/>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c"/>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c"/>
    <w:rsid w:val="00CB5506"/>
    <w:rPr>
      <w:rFonts w:ascii="Times New Roman" w:hAnsi="Times New Roman" w:cs="Times New Roman" w:hint="default"/>
      <w:sz w:val="12"/>
      <w:szCs w:val="12"/>
      <w:vertAlign w:val="subscript"/>
    </w:rPr>
  </w:style>
  <w:style w:type="character" w:customStyle="1" w:styleId="rvts23">
    <w:name w:val="rvts23"/>
    <w:basedOn w:val="ac"/>
    <w:rsid w:val="00CB5506"/>
    <w:rPr>
      <w:rFonts w:ascii="Lucida Sans Unicode" w:hAnsi="Lucida Sans Unicode" w:cs="Lucida Sans Unicode" w:hint="default"/>
      <w:spacing w:val="45"/>
    </w:rPr>
  </w:style>
  <w:style w:type="character" w:customStyle="1" w:styleId="rvts24">
    <w:name w:val="rvts24"/>
    <w:basedOn w:val="ac"/>
    <w:rsid w:val="00CB5506"/>
    <w:rPr>
      <w:rFonts w:ascii="Lucida Sans Unicode" w:hAnsi="Lucida Sans Unicode" w:cs="Lucida Sans Unicode" w:hint="default"/>
      <w:spacing w:val="45"/>
    </w:rPr>
  </w:style>
  <w:style w:type="character" w:customStyle="1" w:styleId="rvts28">
    <w:name w:val="rvts28"/>
    <w:basedOn w:val="ac"/>
    <w:rsid w:val="00CB5506"/>
    <w:rPr>
      <w:rFonts w:ascii="Times New Roman" w:hAnsi="Times New Roman" w:cs="Times New Roman" w:hint="default"/>
      <w:b/>
      <w:bCs/>
      <w:sz w:val="28"/>
      <w:szCs w:val="28"/>
    </w:rPr>
  </w:style>
  <w:style w:type="character" w:customStyle="1" w:styleId="rvts36">
    <w:name w:val="rvts36"/>
    <w:basedOn w:val="ac"/>
    <w:rsid w:val="00CB5506"/>
    <w:rPr>
      <w:rFonts w:ascii="Times New Roman" w:hAnsi="Times New Roman" w:cs="Times New Roman" w:hint="default"/>
      <w:color w:val="000000"/>
      <w:sz w:val="24"/>
      <w:szCs w:val="24"/>
    </w:rPr>
  </w:style>
  <w:style w:type="character" w:customStyle="1" w:styleId="rvts37">
    <w:name w:val="rvts37"/>
    <w:basedOn w:val="ac"/>
    <w:rsid w:val="00CB5506"/>
    <w:rPr>
      <w:rFonts w:ascii="Times New Roman" w:hAnsi="Times New Roman" w:cs="Times New Roman" w:hint="default"/>
      <w:i/>
      <w:iCs/>
      <w:sz w:val="24"/>
      <w:szCs w:val="24"/>
    </w:rPr>
  </w:style>
  <w:style w:type="character" w:customStyle="1" w:styleId="rvts39">
    <w:name w:val="rvts39"/>
    <w:basedOn w:val="ac"/>
    <w:rsid w:val="00CB5506"/>
    <w:rPr>
      <w:rFonts w:ascii="Times New Roman" w:hAnsi="Times New Roman" w:cs="Times New Roman" w:hint="default"/>
    </w:rPr>
  </w:style>
  <w:style w:type="character" w:customStyle="1" w:styleId="rvts40">
    <w:name w:val="rvts40"/>
    <w:basedOn w:val="ac"/>
    <w:rsid w:val="00CB5506"/>
    <w:rPr>
      <w:rFonts w:ascii="Arial Unicode MS" w:eastAsia="Arial Unicode MS" w:hAnsi="Arial Unicode MS" w:cs="Arial Unicode MS" w:hint="eastAsia"/>
      <w:b/>
      <w:bCs/>
      <w:sz w:val="24"/>
      <w:szCs w:val="24"/>
    </w:rPr>
  </w:style>
  <w:style w:type="character" w:customStyle="1" w:styleId="rvts41">
    <w:name w:val="rvts41"/>
    <w:basedOn w:val="ac"/>
    <w:rsid w:val="00CB5506"/>
    <w:rPr>
      <w:rFonts w:ascii="Lucida Sans Unicode" w:hAnsi="Lucida Sans Unicode" w:cs="Lucida Sans Unicode" w:hint="default"/>
      <w:u w:val="single"/>
    </w:rPr>
  </w:style>
  <w:style w:type="character" w:customStyle="1" w:styleId="rvts42">
    <w:name w:val="rvts42"/>
    <w:basedOn w:val="ac"/>
    <w:rsid w:val="00CB5506"/>
    <w:rPr>
      <w:rFonts w:ascii="Lucida Sans Unicode" w:hAnsi="Lucida Sans Unicode" w:cs="Lucida Sans Unicode" w:hint="default"/>
    </w:rPr>
  </w:style>
  <w:style w:type="character" w:customStyle="1" w:styleId="rvts43">
    <w:name w:val="rvts43"/>
    <w:basedOn w:val="ac"/>
    <w:rsid w:val="00CB5506"/>
    <w:rPr>
      <w:rFonts w:ascii="Lucida Sans Unicode" w:hAnsi="Lucida Sans Unicode" w:cs="Lucida Sans Unicode" w:hint="default"/>
      <w:i/>
      <w:iCs/>
    </w:rPr>
  </w:style>
  <w:style w:type="character" w:customStyle="1" w:styleId="rvts44">
    <w:name w:val="rvts44"/>
    <w:basedOn w:val="ac"/>
    <w:rsid w:val="00CB5506"/>
    <w:rPr>
      <w:rFonts w:ascii="Arial Unicode MS" w:eastAsia="Arial Unicode MS" w:hAnsi="Arial Unicode MS" w:cs="Arial Unicode MS" w:hint="eastAsia"/>
      <w:b/>
      <w:bCs/>
      <w:sz w:val="28"/>
      <w:szCs w:val="28"/>
    </w:rPr>
  </w:style>
  <w:style w:type="character" w:customStyle="1" w:styleId="rvts45">
    <w:name w:val="rvts45"/>
    <w:basedOn w:val="ac"/>
    <w:rsid w:val="00CB5506"/>
    <w:rPr>
      <w:rFonts w:ascii="Times New Roman" w:hAnsi="Times New Roman" w:cs="Times New Roman" w:hint="default"/>
      <w:color w:val="000000"/>
      <w:sz w:val="24"/>
      <w:szCs w:val="24"/>
    </w:rPr>
  </w:style>
  <w:style w:type="character" w:customStyle="1" w:styleId="rvts46">
    <w:name w:val="rvts46"/>
    <w:basedOn w:val="ac"/>
    <w:rsid w:val="00CB5506"/>
    <w:rPr>
      <w:rFonts w:ascii="Arial Unicode MS" w:eastAsia="Arial Unicode MS" w:hAnsi="Arial Unicode MS" w:cs="Arial Unicode MS" w:hint="eastAsia"/>
      <w:sz w:val="24"/>
      <w:szCs w:val="24"/>
    </w:rPr>
  </w:style>
  <w:style w:type="character" w:customStyle="1" w:styleId="rvts47">
    <w:name w:val="rvts47"/>
    <w:basedOn w:val="ac"/>
    <w:rsid w:val="00CB5506"/>
    <w:rPr>
      <w:rFonts w:ascii="Lucida Sans Unicode" w:hAnsi="Lucida Sans Unicode" w:cs="Lucida Sans Unicode" w:hint="default"/>
      <w:i/>
      <w:iCs/>
      <w:sz w:val="24"/>
      <w:szCs w:val="24"/>
    </w:rPr>
  </w:style>
  <w:style w:type="character" w:customStyle="1" w:styleId="rvts48">
    <w:name w:val="rvts48"/>
    <w:basedOn w:val="ac"/>
    <w:rsid w:val="00CB5506"/>
    <w:rPr>
      <w:rFonts w:ascii="Lucida Sans Unicode" w:hAnsi="Lucida Sans Unicode" w:cs="Lucida Sans Unicode" w:hint="default"/>
      <w:sz w:val="24"/>
      <w:szCs w:val="24"/>
    </w:rPr>
  </w:style>
  <w:style w:type="character" w:customStyle="1" w:styleId="rvts49">
    <w:name w:val="rvts49"/>
    <w:basedOn w:val="ac"/>
    <w:rsid w:val="00CB5506"/>
    <w:rPr>
      <w:rFonts w:ascii="Arial Unicode MS" w:eastAsia="Arial Unicode MS" w:hAnsi="Arial Unicode MS" w:cs="Arial Unicode MS" w:hint="eastAsia"/>
      <w:b/>
      <w:bCs/>
      <w:sz w:val="24"/>
      <w:szCs w:val="24"/>
    </w:rPr>
  </w:style>
  <w:style w:type="character" w:customStyle="1" w:styleId="rvts50">
    <w:name w:val="rvts50"/>
    <w:basedOn w:val="ac"/>
    <w:rsid w:val="00CB5506"/>
    <w:rPr>
      <w:rFonts w:ascii="Arial Unicode MS" w:eastAsia="Arial Unicode MS" w:hAnsi="Arial Unicode MS" w:cs="Arial Unicode MS" w:hint="eastAsia"/>
    </w:rPr>
  </w:style>
  <w:style w:type="character" w:customStyle="1" w:styleId="rvts51">
    <w:name w:val="rvts51"/>
    <w:basedOn w:val="ac"/>
    <w:rsid w:val="00CB5506"/>
    <w:rPr>
      <w:rFonts w:ascii="Arial Unicode MS" w:eastAsia="Arial Unicode MS" w:hAnsi="Arial Unicode MS" w:cs="Arial Unicode MS" w:hint="eastAsia"/>
    </w:rPr>
  </w:style>
  <w:style w:type="character" w:customStyle="1" w:styleId="rvts52">
    <w:name w:val="rvts52"/>
    <w:basedOn w:val="ac"/>
    <w:rsid w:val="00CB5506"/>
    <w:rPr>
      <w:rFonts w:ascii="Times New Roman" w:hAnsi="Times New Roman" w:cs="Times New Roman" w:hint="default"/>
      <w:color w:val="000000"/>
      <w:sz w:val="24"/>
      <w:szCs w:val="24"/>
    </w:rPr>
  </w:style>
  <w:style w:type="character" w:customStyle="1" w:styleId="rvts53">
    <w:name w:val="rvts53"/>
    <w:basedOn w:val="ac"/>
    <w:rsid w:val="00CB5506"/>
    <w:rPr>
      <w:rFonts w:ascii="Times New Roman" w:hAnsi="Times New Roman" w:cs="Times New Roman" w:hint="default"/>
      <w:spacing w:val="-15"/>
      <w:sz w:val="24"/>
      <w:szCs w:val="24"/>
    </w:rPr>
  </w:style>
  <w:style w:type="character" w:customStyle="1" w:styleId="rvts54">
    <w:name w:val="rvts54"/>
    <w:basedOn w:val="ac"/>
    <w:rsid w:val="00CB5506"/>
    <w:rPr>
      <w:rFonts w:ascii="Lucida Sans Unicode" w:hAnsi="Lucida Sans Unicode" w:cs="Lucida Sans Unicode" w:hint="default"/>
      <w:i/>
      <w:iCs/>
      <w:spacing w:val="-15"/>
    </w:rPr>
  </w:style>
  <w:style w:type="character" w:customStyle="1" w:styleId="rvts55">
    <w:name w:val="rvts55"/>
    <w:basedOn w:val="ac"/>
    <w:rsid w:val="00CB5506"/>
    <w:rPr>
      <w:rFonts w:ascii="Lucida Sans Unicode" w:hAnsi="Lucida Sans Unicode" w:cs="Lucida Sans Unicode" w:hint="default"/>
      <w:i/>
      <w:iCs/>
      <w:spacing w:val="-15"/>
    </w:rPr>
  </w:style>
  <w:style w:type="character" w:customStyle="1" w:styleId="rvts56">
    <w:name w:val="rvts56"/>
    <w:basedOn w:val="ac"/>
    <w:rsid w:val="00CB5506"/>
    <w:rPr>
      <w:rFonts w:ascii="Lucida Sans Unicode" w:hAnsi="Lucida Sans Unicode" w:cs="Lucida Sans Unicode" w:hint="default"/>
      <w:spacing w:val="-15"/>
    </w:rPr>
  </w:style>
  <w:style w:type="character" w:customStyle="1" w:styleId="rvts57">
    <w:name w:val="rvts57"/>
    <w:basedOn w:val="ac"/>
    <w:rsid w:val="00CB5506"/>
    <w:rPr>
      <w:rFonts w:ascii="Lucida Sans Unicode" w:hAnsi="Lucida Sans Unicode" w:cs="Lucida Sans Unicode" w:hint="default"/>
      <w:color w:val="000000"/>
      <w:spacing w:val="45"/>
    </w:rPr>
  </w:style>
  <w:style w:type="character" w:customStyle="1" w:styleId="binding">
    <w:name w:val="binding"/>
    <w:basedOn w:val="ac"/>
    <w:rsid w:val="00CB5506"/>
  </w:style>
  <w:style w:type="character" w:customStyle="1" w:styleId="format">
    <w:name w:val="format"/>
    <w:basedOn w:val="ac"/>
    <w:rsid w:val="00CB5506"/>
  </w:style>
  <w:style w:type="character" w:customStyle="1" w:styleId="rvts20">
    <w:name w:val="rvts20"/>
    <w:basedOn w:val="ac"/>
    <w:rsid w:val="00CB5506"/>
  </w:style>
  <w:style w:type="table" w:customStyle="1" w:styleId="1fffffff5">
    <w:name w:val="Стиль таблицы1"/>
    <w:basedOn w:val="affffffffffffffffffff5"/>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b"/>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b"/>
    <w:unhideWhenUsed/>
    <w:rsid w:val="00773FBC"/>
    <w:pPr>
      <w:ind w:left="566" w:hanging="283"/>
      <w:contextualSpacing/>
    </w:pPr>
  </w:style>
  <w:style w:type="paragraph" w:styleId="5f6">
    <w:name w:val="List Continue 5"/>
    <w:basedOn w:val="ab"/>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b"/>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c"/>
    <w:rsid w:val="009625A4"/>
    <w:rPr>
      <w:b/>
      <w:bCs/>
    </w:rPr>
  </w:style>
  <w:style w:type="paragraph" w:customStyle="1" w:styleId="IOiiacaaieiaie">
    <w:name w:val="IOiiacaaieiaie"/>
    <w:basedOn w:val="ab"/>
    <w:next w:val="ab"/>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b"/>
    <w:next w:val="ab"/>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b"/>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b"/>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b"/>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b"/>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b"/>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b"/>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b"/>
    <w:rsid w:val="009625A4"/>
    <w:pPr>
      <w:suppressAutoHyphens w:val="0"/>
      <w:spacing w:after="120"/>
      <w:ind w:left="566"/>
    </w:pPr>
    <w:rPr>
      <w:rFonts w:ascii="Times New Roman" w:eastAsia="Times New Roman" w:hAnsi="Times New Roman" w:cs="Times New Roman"/>
      <w:lang w:eastAsia="ru-RU"/>
    </w:rPr>
  </w:style>
  <w:style w:type="paragraph" w:styleId="afff0">
    <w:name w:val="Body Text First Indent"/>
    <w:basedOn w:val="afffffffb"/>
    <w:link w:val="afff"/>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2"/>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c"/>
    <w:link w:val="affffffff2"/>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b"/>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e">
    <w:name w:val="Знак Знак Знак Знак"/>
    <w:basedOn w:val="ab"/>
    <w:rsid w:val="009625A4"/>
    <w:pPr>
      <w:suppressAutoHyphens w:val="0"/>
    </w:pPr>
    <w:rPr>
      <w:rFonts w:ascii="Verdana" w:eastAsia="Times New Roman" w:hAnsi="Verdana" w:cs="Verdana"/>
      <w:sz w:val="20"/>
      <w:szCs w:val="20"/>
      <w:lang w:val="en-US" w:eastAsia="en-US"/>
    </w:rPr>
  </w:style>
  <w:style w:type="paragraph" w:customStyle="1" w:styleId="afffffffffffffffffffff">
    <w:name w:val="Интервал"/>
    <w:basedOn w:val="ab"/>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0">
    <w:name w:val="Замузяка"/>
    <w:basedOn w:val="ab"/>
    <w:rsid w:val="00B539A0"/>
    <w:pPr>
      <w:suppressAutoHyphens w:val="0"/>
    </w:pPr>
    <w:rPr>
      <w:rFonts w:ascii="Times New Roman" w:eastAsia="Times New Roman" w:hAnsi="Times New Roman" w:cs="Times New Roman"/>
      <w:b/>
      <w:bCs/>
      <w:lang w:eastAsia="ru-RU"/>
    </w:rPr>
  </w:style>
  <w:style w:type="paragraph" w:customStyle="1" w:styleId="afffffffffffffffffffff1">
    <w:name w:val="Обычный + По ширине"/>
    <w:aliases w:val="Первая строка:  1,25 см,Обычный + по ширине,59 см"/>
    <w:basedOn w:val="ab"/>
    <w:link w:val="afffffffffffffffffffff2"/>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2">
    <w:name w:val="Обычный + По ширине Знак"/>
    <w:aliases w:val="Первая строка:  1 Знак,25 см Знак"/>
    <w:basedOn w:val="ac"/>
    <w:link w:val="afffffffffffffffffffff1"/>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b"/>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c"/>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3">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b"/>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b"/>
    <w:rsid w:val="003C38B0"/>
    <w:pPr>
      <w:spacing w:before="100" w:after="100"/>
    </w:pPr>
    <w:rPr>
      <w:rFonts w:ascii="Times New Roman" w:eastAsia="Times New Roman" w:hAnsi="Times New Roman" w:cs="Times New Roman"/>
      <w:lang w:val="uk-UA"/>
    </w:rPr>
  </w:style>
  <w:style w:type="paragraph" w:customStyle="1" w:styleId="l1">
    <w:name w:val="l1"/>
    <w:basedOn w:val="ab"/>
    <w:rsid w:val="003C38B0"/>
    <w:pPr>
      <w:spacing w:before="80" w:after="80"/>
      <w:ind w:left="380"/>
    </w:pPr>
    <w:rPr>
      <w:rFonts w:ascii="Times New Roman" w:eastAsia="Times New Roman" w:hAnsi="Times New Roman" w:cs="Times New Roman"/>
      <w:lang w:val="uk-UA"/>
    </w:rPr>
  </w:style>
  <w:style w:type="paragraph" w:customStyle="1" w:styleId="l2">
    <w:name w:val="l2"/>
    <w:basedOn w:val="ab"/>
    <w:rsid w:val="003C38B0"/>
    <w:pPr>
      <w:spacing w:before="80" w:after="80"/>
      <w:ind w:left="760"/>
    </w:pPr>
    <w:rPr>
      <w:rFonts w:ascii="Times New Roman" w:eastAsia="Times New Roman" w:hAnsi="Times New Roman" w:cs="Times New Roman"/>
      <w:lang w:val="uk-UA"/>
    </w:rPr>
  </w:style>
  <w:style w:type="paragraph" w:customStyle="1" w:styleId="afffffffffffffffffffff4">
    <w:name w:val="Список определений"/>
    <w:basedOn w:val="ab"/>
    <w:next w:val="ab"/>
    <w:rsid w:val="003C38B0"/>
    <w:pPr>
      <w:ind w:left="360"/>
    </w:pPr>
    <w:rPr>
      <w:rFonts w:ascii="Times New Roman" w:eastAsia="Times New Roman" w:hAnsi="Times New Roman" w:cs="Times New Roman"/>
      <w:szCs w:val="20"/>
      <w:lang w:val="uk-UA"/>
    </w:rPr>
  </w:style>
  <w:style w:type="paragraph" w:customStyle="1" w:styleId="6e">
    <w:name w:val="Обычный6"/>
    <w:basedOn w:val="ab"/>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b"/>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b"/>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b"/>
    <w:rsid w:val="003C38B0"/>
    <w:rPr>
      <w:rFonts w:ascii="Times New Roman" w:eastAsia="Times New Roman" w:hAnsi="Times New Roman" w:cs="Times New Roman"/>
      <w:sz w:val="29"/>
      <w:szCs w:val="29"/>
      <w:lang w:val="uk-UA"/>
    </w:rPr>
  </w:style>
  <w:style w:type="paragraph" w:customStyle="1" w:styleId="l3">
    <w:name w:val="l3"/>
    <w:basedOn w:val="ab"/>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b"/>
    <w:rsid w:val="003C38B0"/>
    <w:pPr>
      <w:spacing w:before="48" w:after="48"/>
      <w:jc w:val="both"/>
    </w:pPr>
    <w:rPr>
      <w:rFonts w:ascii="Times New Roman" w:eastAsia="Times New Roman" w:hAnsi="Times New Roman" w:cs="Times New Roman"/>
      <w:lang w:val="uk-UA"/>
    </w:rPr>
  </w:style>
  <w:style w:type="paragraph" w:customStyle="1" w:styleId="p2">
    <w:name w:val="p2"/>
    <w:basedOn w:val="ab"/>
    <w:rsid w:val="003C38B0"/>
    <w:pPr>
      <w:spacing w:before="100" w:after="100"/>
    </w:pPr>
    <w:rPr>
      <w:rFonts w:ascii="Times New Roman" w:eastAsia="Times New Roman" w:hAnsi="Times New Roman" w:cs="Times New Roman"/>
      <w:lang w:val="uk-UA"/>
    </w:rPr>
  </w:style>
  <w:style w:type="paragraph" w:customStyle="1" w:styleId="wh-normal">
    <w:name w:val="wh-normal"/>
    <w:basedOn w:val="ab"/>
    <w:rsid w:val="003C38B0"/>
    <w:pPr>
      <w:suppressAutoHyphens w:val="0"/>
    </w:pPr>
    <w:rPr>
      <w:rFonts w:ascii="Verdana" w:eastAsia="Times New Roman" w:hAnsi="Verdana" w:cs="Times New Roman"/>
      <w:color w:val="000000"/>
      <w:sz w:val="20"/>
      <w:szCs w:val="20"/>
      <w:lang w:val="uk-UA" w:eastAsia="ru-RU"/>
    </w:rPr>
  </w:style>
  <w:style w:type="paragraph" w:styleId="affffff6">
    <w:name w:val="Message Header"/>
    <w:basedOn w:val="ab"/>
    <w:link w:val="affffff5"/>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c"/>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5">
    <w:name w:val="Normal Indent"/>
    <w:aliases w:val="Обычный 22"/>
    <w:basedOn w:val="ab"/>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c"/>
    <w:rsid w:val="00DD1F52"/>
    <w:rPr>
      <w:rFonts w:ascii="Tahoma" w:hAnsi="Tahoma" w:cs="Tahoma"/>
      <w:b/>
      <w:bCs/>
      <w:color w:val="0000CD"/>
    </w:rPr>
  </w:style>
  <w:style w:type="character" w:customStyle="1" w:styleId="tolkm1">
    <w:name w:val="tolkm1"/>
    <w:basedOn w:val="ac"/>
    <w:rsid w:val="00DD1F52"/>
    <w:rPr>
      <w:rFonts w:ascii="Tahoma" w:hAnsi="Tahoma" w:cs="Tahoma"/>
      <w:color w:val="696969"/>
    </w:rPr>
  </w:style>
  <w:style w:type="character" w:customStyle="1" w:styleId="maintext1">
    <w:name w:val="maintext1"/>
    <w:basedOn w:val="ac"/>
    <w:rsid w:val="00DE69DA"/>
    <w:rPr>
      <w:rFonts w:ascii="Verdana" w:hAnsi="Verdana" w:cs="Times New Roman"/>
      <w:b/>
      <w:bCs/>
      <w:color w:val="330099"/>
      <w:sz w:val="24"/>
      <w:szCs w:val="24"/>
    </w:rPr>
  </w:style>
  <w:style w:type="character" w:customStyle="1" w:styleId="content1">
    <w:name w:val="content1"/>
    <w:basedOn w:val="ac"/>
    <w:rsid w:val="00DE69DA"/>
    <w:rPr>
      <w:rFonts w:ascii="Arial" w:hAnsi="Arial" w:cs="Arial"/>
      <w:color w:val="000000"/>
      <w:sz w:val="17"/>
      <w:szCs w:val="17"/>
    </w:rPr>
  </w:style>
  <w:style w:type="character" w:customStyle="1" w:styleId="artcopy5">
    <w:name w:val="artcopy5"/>
    <w:basedOn w:val="ac"/>
    <w:rsid w:val="00DE69DA"/>
    <w:rPr>
      <w:rFonts w:cs="Times New Roman"/>
      <w:color w:val="333333"/>
      <w:sz w:val="24"/>
      <w:szCs w:val="24"/>
      <w:u w:val="none"/>
      <w:effect w:val="none"/>
    </w:rPr>
  </w:style>
  <w:style w:type="character" w:customStyle="1" w:styleId="spn">
    <w:name w:val="spn"/>
    <w:basedOn w:val="ac"/>
    <w:rsid w:val="00DE69DA"/>
    <w:rPr>
      <w:rFonts w:cs="Times New Roman"/>
    </w:rPr>
  </w:style>
  <w:style w:type="character" w:customStyle="1" w:styleId="spdiss21">
    <w:name w:val="sp_diss21"/>
    <w:basedOn w:val="ac"/>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c"/>
    <w:rsid w:val="00CB293E"/>
    <w:rPr>
      <w:shd w:val="clear" w:color="auto" w:fill="FFFFFF"/>
    </w:rPr>
  </w:style>
  <w:style w:type="character" w:customStyle="1" w:styleId="highlight21">
    <w:name w:val="highlight21"/>
    <w:basedOn w:val="ac"/>
    <w:rsid w:val="00CB293E"/>
    <w:rPr>
      <w:shd w:val="clear" w:color="auto" w:fill="FFFFFF"/>
    </w:rPr>
  </w:style>
  <w:style w:type="character" w:customStyle="1" w:styleId="vstup0">
    <w:name w:val="vstup"/>
    <w:basedOn w:val="ac"/>
    <w:rsid w:val="00CA0A94"/>
  </w:style>
  <w:style w:type="paragraph" w:customStyle="1" w:styleId="a40">
    <w:name w:val="a4"/>
    <w:basedOn w:val="ab"/>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b"/>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b"/>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b"/>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b"/>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c"/>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c"/>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c"/>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c"/>
    <w:locked/>
    <w:rsid w:val="00BA1AD0"/>
    <w:rPr>
      <w:rFonts w:ascii="Arial" w:hAnsi="Arial" w:cs="Arial"/>
      <w:b/>
      <w:bCs/>
      <w:i/>
      <w:iCs/>
      <w:sz w:val="28"/>
      <w:szCs w:val="28"/>
      <w:lang w:val="ru-RU" w:eastAsia="ru-RU" w:bidi="ar-SA"/>
    </w:rPr>
  </w:style>
  <w:style w:type="character" w:customStyle="1" w:styleId="2fffff2">
    <w:name w:val="Знак Знак2"/>
    <w:basedOn w:val="ac"/>
    <w:locked/>
    <w:rsid w:val="00BA1AD0"/>
    <w:rPr>
      <w:rFonts w:ascii="Arial" w:hAnsi="Arial" w:cs="Arial"/>
      <w:b/>
      <w:bCs/>
      <w:sz w:val="26"/>
      <w:szCs w:val="26"/>
      <w:lang w:val="ru-RU" w:eastAsia="ru-RU" w:bidi="ar-SA"/>
    </w:rPr>
  </w:style>
  <w:style w:type="character" w:customStyle="1" w:styleId="1fffffff8">
    <w:name w:val="Знак Знак1"/>
    <w:basedOn w:val="ac"/>
    <w:locked/>
    <w:rsid w:val="00BA1AD0"/>
    <w:rPr>
      <w:b/>
      <w:bCs/>
      <w:sz w:val="28"/>
      <w:szCs w:val="28"/>
      <w:lang w:val="ru-RU" w:eastAsia="uk-UA" w:bidi="ar-SA"/>
    </w:rPr>
  </w:style>
  <w:style w:type="character" w:customStyle="1" w:styleId="afffffffffffffffffffff6">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c"/>
    <w:rsid w:val="00BA1AD0"/>
    <w:rPr>
      <w:rFonts w:ascii="Arial" w:hAnsi="Arial" w:cs="Arial" w:hint="default"/>
      <w:b/>
      <w:bCs/>
      <w:sz w:val="28"/>
      <w:szCs w:val="26"/>
      <w:lang w:val="ru-RU" w:eastAsia="ru-RU" w:bidi="ar-SA"/>
    </w:rPr>
  </w:style>
  <w:style w:type="character" w:customStyle="1" w:styleId="FontStyle26">
    <w:name w:val="Font Style26"/>
    <w:basedOn w:val="ac"/>
    <w:rsid w:val="00E57100"/>
    <w:rPr>
      <w:rFonts w:ascii="Century Schoolbook" w:hAnsi="Century Schoolbook" w:cs="Century Schoolbook"/>
      <w:sz w:val="22"/>
      <w:szCs w:val="22"/>
    </w:rPr>
  </w:style>
  <w:style w:type="paragraph" w:customStyle="1" w:styleId="Style7">
    <w:name w:val="Style7"/>
    <w:basedOn w:val="ab"/>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c"/>
    <w:rsid w:val="00E57100"/>
    <w:rPr>
      <w:rFonts w:ascii="Century Schoolbook" w:hAnsi="Century Schoolbook" w:cs="Century Schoolbook"/>
      <w:i/>
      <w:iCs/>
      <w:sz w:val="22"/>
      <w:szCs w:val="22"/>
    </w:rPr>
  </w:style>
  <w:style w:type="character" w:customStyle="1" w:styleId="FontStyle33">
    <w:name w:val="Font Style33"/>
    <w:basedOn w:val="ac"/>
    <w:rsid w:val="00E57100"/>
    <w:rPr>
      <w:rFonts w:ascii="Century Schoolbook" w:hAnsi="Century Schoolbook" w:cs="Century Schoolbook"/>
      <w:sz w:val="20"/>
      <w:szCs w:val="20"/>
    </w:rPr>
  </w:style>
  <w:style w:type="paragraph" w:customStyle="1" w:styleId="Style19">
    <w:name w:val="Style19"/>
    <w:basedOn w:val="ab"/>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b"/>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7">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c"/>
    <w:rsid w:val="008057C8"/>
    <w:rPr>
      <w:rFonts w:cs="Times New Roman"/>
      <w:sz w:val="21"/>
      <w:szCs w:val="21"/>
    </w:rPr>
  </w:style>
  <w:style w:type="character" w:customStyle="1" w:styleId="tlfcsyntagme">
    <w:name w:val="tlf_csyntagme"/>
    <w:basedOn w:val="ac"/>
    <w:rsid w:val="008057C8"/>
    <w:rPr>
      <w:rFonts w:cs="Times New Roman"/>
    </w:rPr>
  </w:style>
  <w:style w:type="paragraph" w:styleId="5f7">
    <w:name w:val="List 5"/>
    <w:basedOn w:val="ab"/>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c"/>
    <w:rsid w:val="008057C8"/>
    <w:rPr>
      <w:rFonts w:ascii="Verdana" w:hAnsi="Verdana" w:cs="Times New Roman"/>
      <w:color w:val="006760"/>
      <w:sz w:val="14"/>
      <w:szCs w:val="14"/>
    </w:rPr>
  </w:style>
  <w:style w:type="character" w:customStyle="1" w:styleId="sr21">
    <w:name w:val="sr21"/>
    <w:basedOn w:val="ac"/>
    <w:rsid w:val="008057C8"/>
    <w:rPr>
      <w:rFonts w:ascii="Verdana" w:hAnsi="Verdana" w:cs="Times New Roman"/>
      <w:color w:val="006760"/>
      <w:sz w:val="15"/>
      <w:szCs w:val="15"/>
      <w:shd w:val="clear" w:color="auto" w:fill="FAFAFA"/>
    </w:rPr>
  </w:style>
  <w:style w:type="paragraph" w:customStyle="1" w:styleId="ris">
    <w:name w:val="ris"/>
    <w:basedOn w:val="ab"/>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8">
    <w:name w:val="надпись"/>
    <w:basedOn w:val="ab"/>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9">
    <w:name w:val="формула"/>
    <w:basedOn w:val="ac"/>
    <w:rsid w:val="00B17976"/>
    <w:rPr>
      <w:rFonts w:ascii="Times New Roman" w:hAnsi="Times New Roman"/>
      <w:i/>
    </w:rPr>
  </w:style>
  <w:style w:type="paragraph" w:customStyle="1" w:styleId="afffffffffffffffffffffa">
    <w:name w:val="чернетка"/>
    <w:basedOn w:val="ab"/>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c"/>
    <w:rsid w:val="00B17976"/>
    <w:rPr>
      <w:rFonts w:ascii="Comic Sans MS" w:hAnsi="Comic Sans MS" w:cs="Arial"/>
      <w:sz w:val="26"/>
      <w:lang w:val="uk-UA"/>
    </w:rPr>
  </w:style>
  <w:style w:type="character" w:customStyle="1" w:styleId="key">
    <w:name w:val="key"/>
    <w:basedOn w:val="ac"/>
    <w:rsid w:val="00B17976"/>
    <w:rPr>
      <w:rFonts w:ascii="Arial" w:hAnsi="Arial"/>
      <w:color w:val="FF0000"/>
      <w:sz w:val="24"/>
      <w:szCs w:val="28"/>
    </w:rPr>
  </w:style>
  <w:style w:type="paragraph" w:styleId="afffffffffffffffffffffb">
    <w:name w:val="List Continue"/>
    <w:basedOn w:val="ab"/>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b"/>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b"/>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b"/>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c"/>
    <w:rsid w:val="00E13B3A"/>
    <w:rPr>
      <w:rFonts w:ascii="Arial" w:hAnsi="Arial" w:cs="Arial" w:hint="default"/>
      <w:b/>
      <w:bCs/>
      <w:i/>
      <w:iCs/>
      <w:color w:val="1642FF"/>
      <w:spacing w:val="12"/>
      <w:sz w:val="27"/>
      <w:szCs w:val="27"/>
    </w:rPr>
  </w:style>
  <w:style w:type="paragraph" w:customStyle="1" w:styleId="head0">
    <w:name w:val="head"/>
    <w:basedOn w:val="ab"/>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b"/>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c">
    <w:name w:val="List Number"/>
    <w:basedOn w:val="ab"/>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c"/>
    <w:link w:val="80"/>
    <w:rsid w:val="00BB3459"/>
    <w:rPr>
      <w:rFonts w:ascii="Times New Roman" w:eastAsia="Times New Roman" w:hAnsi="Times New Roman" w:cs="Times New Roman"/>
      <w:sz w:val="28"/>
      <w:szCs w:val="24"/>
      <w:lang w:val="uk-UA"/>
    </w:rPr>
  </w:style>
  <w:style w:type="character" w:customStyle="1" w:styleId="5b">
    <w:name w:val="Стиль5 Знак"/>
    <w:basedOn w:val="ac"/>
    <w:link w:val="53"/>
    <w:rsid w:val="00BB3459"/>
    <w:rPr>
      <w:rFonts w:ascii="Garamond" w:eastAsia="Garamond" w:hAnsi="Garamond" w:cs="Garamond"/>
      <w:sz w:val="28"/>
      <w:szCs w:val="28"/>
      <w:lang w:eastAsia="ar-SA"/>
    </w:rPr>
  </w:style>
  <w:style w:type="paragraph" w:customStyle="1" w:styleId="Title3">
    <w:name w:val="Title3"/>
    <w:basedOn w:val="affffffff"/>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b"/>
    <w:rsid w:val="00914C86"/>
    <w:pPr>
      <w:suppressAutoHyphens w:val="0"/>
    </w:pPr>
    <w:rPr>
      <w:rFonts w:ascii="Tahoma" w:eastAsia="Times New Roman" w:hAnsi="Tahoma" w:cs="Tahoma"/>
      <w:sz w:val="16"/>
      <w:szCs w:val="16"/>
      <w:lang w:eastAsia="ru-RU"/>
    </w:rPr>
  </w:style>
  <w:style w:type="character" w:customStyle="1" w:styleId="vline">
    <w:name w:val="vline"/>
    <w:basedOn w:val="ac"/>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b"/>
    <w:next w:val="ab"/>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c"/>
    <w:link w:val="2fffff6"/>
    <w:uiPriority w:val="29"/>
    <w:rsid w:val="00566ED6"/>
    <w:rPr>
      <w:rFonts w:ascii="Calibri" w:eastAsia="Times New Roman" w:hAnsi="Calibri" w:cs="Times New Roman"/>
      <w:i/>
      <w:sz w:val="24"/>
      <w:szCs w:val="24"/>
      <w:lang w:val="en-US" w:eastAsia="en-US"/>
    </w:rPr>
  </w:style>
  <w:style w:type="paragraph" w:styleId="afffffffffffffffffffffd">
    <w:name w:val="Intense Quote"/>
    <w:basedOn w:val="ab"/>
    <w:next w:val="ab"/>
    <w:link w:val="afffffffffffffffffffffe"/>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e">
    <w:name w:val="Выделенная цитата Знак"/>
    <w:basedOn w:val="ac"/>
    <w:link w:val="afffffffffffffffffffffd"/>
    <w:uiPriority w:val="30"/>
    <w:rsid w:val="00566ED6"/>
    <w:rPr>
      <w:rFonts w:ascii="Calibri" w:eastAsia="Times New Roman" w:hAnsi="Calibri" w:cs="Times New Roman"/>
      <w:b/>
      <w:i/>
      <w:sz w:val="24"/>
      <w:szCs w:val="22"/>
      <w:lang w:val="en-US" w:eastAsia="en-US"/>
    </w:rPr>
  </w:style>
  <w:style w:type="character" w:styleId="affffffffffffffffffffff">
    <w:name w:val="Subtle Emphasis"/>
    <w:uiPriority w:val="19"/>
    <w:qFormat/>
    <w:rsid w:val="00566ED6"/>
    <w:rPr>
      <w:i/>
      <w:color w:val="5A5A5A"/>
    </w:rPr>
  </w:style>
  <w:style w:type="character" w:styleId="affffffffffffffffffffff0">
    <w:name w:val="Intense Emphasis"/>
    <w:basedOn w:val="ac"/>
    <w:uiPriority w:val="21"/>
    <w:qFormat/>
    <w:rsid w:val="00566ED6"/>
    <w:rPr>
      <w:rFonts w:cs="Times New Roman"/>
      <w:b/>
      <w:i/>
      <w:sz w:val="24"/>
      <w:szCs w:val="24"/>
      <w:u w:val="single"/>
    </w:rPr>
  </w:style>
  <w:style w:type="character" w:styleId="affffffffffffffffffffff1">
    <w:name w:val="Subtle Reference"/>
    <w:basedOn w:val="ac"/>
    <w:uiPriority w:val="31"/>
    <w:qFormat/>
    <w:rsid w:val="00566ED6"/>
    <w:rPr>
      <w:rFonts w:cs="Times New Roman"/>
      <w:sz w:val="24"/>
      <w:szCs w:val="24"/>
      <w:u w:val="single"/>
    </w:rPr>
  </w:style>
  <w:style w:type="character" w:styleId="affffffffffffffffffffff2">
    <w:name w:val="Intense Reference"/>
    <w:basedOn w:val="ac"/>
    <w:uiPriority w:val="32"/>
    <w:qFormat/>
    <w:rsid w:val="00566ED6"/>
    <w:rPr>
      <w:rFonts w:cs="Times New Roman"/>
      <w:b/>
      <w:sz w:val="24"/>
      <w:u w:val="single"/>
    </w:rPr>
  </w:style>
  <w:style w:type="character" w:customStyle="1" w:styleId="160">
    <w:name w:val="Знак Знак16"/>
    <w:basedOn w:val="ac"/>
    <w:locked/>
    <w:rsid w:val="00566ED6"/>
    <w:rPr>
      <w:rFonts w:ascii="Cambria" w:eastAsia="Times New Roman" w:hAnsi="Cambria" w:cs="Times New Roman"/>
      <w:b/>
      <w:bCs/>
      <w:kern w:val="28"/>
      <w:sz w:val="32"/>
      <w:szCs w:val="32"/>
    </w:rPr>
  </w:style>
  <w:style w:type="character" w:customStyle="1" w:styleId="1412">
    <w:name w:val="Знак Знак141"/>
    <w:basedOn w:val="ac"/>
    <w:locked/>
    <w:rsid w:val="00566ED6"/>
    <w:rPr>
      <w:rFonts w:ascii="Cambria" w:eastAsia="Times New Roman" w:hAnsi="Cambria" w:cs="Times New Roman"/>
      <w:b/>
      <w:bCs/>
      <w:kern w:val="32"/>
      <w:sz w:val="32"/>
      <w:szCs w:val="32"/>
    </w:rPr>
  </w:style>
  <w:style w:type="character" w:customStyle="1" w:styleId="1311">
    <w:name w:val="Знак Знак131"/>
    <w:basedOn w:val="ac"/>
    <w:semiHidden/>
    <w:locked/>
    <w:rsid w:val="00566ED6"/>
    <w:rPr>
      <w:rFonts w:ascii="Cambria" w:eastAsia="Times New Roman" w:hAnsi="Cambria" w:cs="Times New Roman"/>
      <w:b/>
      <w:bCs/>
      <w:i/>
      <w:iCs/>
      <w:sz w:val="28"/>
      <w:szCs w:val="28"/>
    </w:rPr>
  </w:style>
  <w:style w:type="character" w:customStyle="1" w:styleId="1210">
    <w:name w:val="Знак Знак121"/>
    <w:basedOn w:val="ac"/>
    <w:semiHidden/>
    <w:locked/>
    <w:rsid w:val="00566ED6"/>
    <w:rPr>
      <w:rFonts w:ascii="Cambria" w:eastAsia="Times New Roman" w:hAnsi="Cambria" w:cs="Times New Roman"/>
      <w:b/>
      <w:bCs/>
      <w:sz w:val="26"/>
      <w:szCs w:val="26"/>
    </w:rPr>
  </w:style>
  <w:style w:type="character" w:customStyle="1" w:styleId="1113">
    <w:name w:val="Знак Знак111"/>
    <w:basedOn w:val="ac"/>
    <w:locked/>
    <w:rsid w:val="00566ED6"/>
    <w:rPr>
      <w:rFonts w:cs="Times New Roman"/>
      <w:b/>
      <w:bCs/>
      <w:sz w:val="28"/>
      <w:szCs w:val="28"/>
    </w:rPr>
  </w:style>
  <w:style w:type="character" w:customStyle="1" w:styleId="1010">
    <w:name w:val="Знак Знак101"/>
    <w:basedOn w:val="ac"/>
    <w:semiHidden/>
    <w:locked/>
    <w:rsid w:val="00566ED6"/>
    <w:rPr>
      <w:rFonts w:cs="Times New Roman"/>
      <w:b/>
      <w:bCs/>
      <w:i/>
      <w:iCs/>
      <w:sz w:val="26"/>
      <w:szCs w:val="26"/>
    </w:rPr>
  </w:style>
  <w:style w:type="character" w:customStyle="1" w:styleId="911">
    <w:name w:val="Знак Знак91"/>
    <w:basedOn w:val="ac"/>
    <w:semiHidden/>
    <w:locked/>
    <w:rsid w:val="00566ED6"/>
    <w:rPr>
      <w:rFonts w:cs="Times New Roman"/>
      <w:b/>
      <w:bCs/>
    </w:rPr>
  </w:style>
  <w:style w:type="character" w:customStyle="1" w:styleId="811">
    <w:name w:val="Знак Знак81"/>
    <w:basedOn w:val="ac"/>
    <w:semiHidden/>
    <w:locked/>
    <w:rsid w:val="00566ED6"/>
    <w:rPr>
      <w:rFonts w:cs="Times New Roman"/>
      <w:sz w:val="24"/>
      <w:szCs w:val="24"/>
    </w:rPr>
  </w:style>
  <w:style w:type="character" w:customStyle="1" w:styleId="152">
    <w:name w:val="Знак Знак15"/>
    <w:basedOn w:val="ac"/>
    <w:locked/>
    <w:rsid w:val="00566ED6"/>
    <w:rPr>
      <w:rFonts w:ascii="Cambria" w:eastAsia="Times New Roman" w:hAnsi="Cambria" w:cs="Times New Roman"/>
      <w:sz w:val="24"/>
      <w:szCs w:val="24"/>
    </w:rPr>
  </w:style>
  <w:style w:type="table" w:styleId="2fffff8">
    <w:name w:val="Table Subtle 2"/>
    <w:basedOn w:val="ad"/>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3">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c"/>
    <w:rsid w:val="00370B86"/>
    <w:rPr>
      <w:rFonts w:ascii="Times New Roman" w:hAnsi="Times New Roman" w:cs="Times New Roman" w:hint="default"/>
      <w:color w:val="000000"/>
      <w:sz w:val="28"/>
      <w:szCs w:val="28"/>
    </w:rPr>
  </w:style>
  <w:style w:type="paragraph" w:customStyle="1" w:styleId="rindent">
    <w:name w:val="rindent"/>
    <w:basedOn w:val="ab"/>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b"/>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b"/>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b"/>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c"/>
    <w:rsid w:val="00BC241E"/>
    <w:rPr>
      <w:sz w:val="27"/>
    </w:rPr>
  </w:style>
  <w:style w:type="paragraph" w:customStyle="1" w:styleId="IauiueWeb">
    <w:name w:val="Iau?iue (Web)"/>
    <w:basedOn w:val="ab"/>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4">
    <w:name w:val="осн"/>
    <w:basedOn w:val="ab"/>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c"/>
    <w:rsid w:val="00BC241E"/>
  </w:style>
  <w:style w:type="character" w:customStyle="1" w:styleId="affffffffffffffffffffff5">
    <w:name w:val="выделение"/>
    <w:basedOn w:val="ac"/>
    <w:rsid w:val="00BC241E"/>
  </w:style>
  <w:style w:type="character" w:customStyle="1" w:styleId="affffffffffffffffffffff6">
    <w:name w:val="пример"/>
    <w:basedOn w:val="ac"/>
    <w:rsid w:val="00BC241E"/>
  </w:style>
  <w:style w:type="paragraph" w:customStyle="1" w:styleId="CharCharCharCharCharChar0">
    <w:name w:val="Char Char Знак Char Char Знак Char Char"/>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7">
    <w:name w:val="ТекстСборник"/>
    <w:basedOn w:val="ab"/>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b"/>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c"/>
    <w:rsid w:val="00BC241E"/>
  </w:style>
  <w:style w:type="paragraph" w:customStyle="1" w:styleId="rvps15">
    <w:name w:val="rvps15"/>
    <w:basedOn w:val="ab"/>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b"/>
    <w:next w:val="ab"/>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c"/>
    <w:rsid w:val="00C465B6"/>
    <w:rPr>
      <w:rFonts w:ascii="Arial" w:hAnsi="Arial" w:cs="Arial" w:hint="default"/>
      <w:b/>
      <w:bCs/>
      <w:i w:val="0"/>
      <w:iCs w:val="0"/>
      <w:color w:val="000000"/>
      <w:sz w:val="24"/>
      <w:szCs w:val="24"/>
    </w:rPr>
  </w:style>
  <w:style w:type="character" w:customStyle="1" w:styleId="illustration1">
    <w:name w:val="illustration1"/>
    <w:basedOn w:val="ac"/>
    <w:rsid w:val="000236C9"/>
    <w:rPr>
      <w:i/>
      <w:iCs/>
      <w:color w:val="226699"/>
    </w:rPr>
  </w:style>
  <w:style w:type="paragraph" w:customStyle="1" w:styleId="standart">
    <w:name w:val="standart"/>
    <w:basedOn w:val="ab"/>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c"/>
    <w:rsid w:val="000236C9"/>
    <w:rPr>
      <w:rFonts w:ascii="Verdana" w:hAnsi="Verdana" w:hint="default"/>
      <w:color w:val="333333"/>
      <w:sz w:val="17"/>
      <w:szCs w:val="17"/>
    </w:rPr>
  </w:style>
  <w:style w:type="paragraph" w:customStyle="1" w:styleId="a8">
    <w:name w:val="список нумерований"/>
    <w:basedOn w:val="ab"/>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8">
    <w:name w:val="Розділ"/>
    <w:basedOn w:val="affffffff"/>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9">
    <w:name w:val="Розділ_питання"/>
    <w:basedOn w:val="affffffff"/>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c"/>
    <w:rsid w:val="00DD1496"/>
    <w:rPr>
      <w:b/>
      <w:bCs/>
      <w:sz w:val="32"/>
      <w:szCs w:val="32"/>
    </w:rPr>
  </w:style>
  <w:style w:type="character" w:customStyle="1" w:styleId="14b">
    <w:name w:val="Знак Знак14"/>
    <w:basedOn w:val="ac"/>
    <w:rsid w:val="00DD1496"/>
    <w:rPr>
      <w:b/>
      <w:bCs/>
      <w:sz w:val="32"/>
      <w:szCs w:val="32"/>
    </w:rPr>
  </w:style>
  <w:style w:type="character" w:customStyle="1" w:styleId="132">
    <w:name w:val="Знак Знак13"/>
    <w:basedOn w:val="ac"/>
    <w:rsid w:val="00DD1496"/>
    <w:rPr>
      <w:rFonts w:ascii="Arial" w:hAnsi="Arial" w:cs="Arial"/>
      <w:sz w:val="24"/>
      <w:szCs w:val="24"/>
      <w:lang w:val="uk-UA"/>
    </w:rPr>
  </w:style>
  <w:style w:type="character" w:customStyle="1" w:styleId="127">
    <w:name w:val="Знак Знак12"/>
    <w:basedOn w:val="ac"/>
    <w:rsid w:val="00DD1496"/>
    <w:rPr>
      <w:sz w:val="32"/>
      <w:szCs w:val="32"/>
      <w:lang w:val="uk-UA"/>
    </w:rPr>
  </w:style>
  <w:style w:type="character" w:customStyle="1" w:styleId="11f4">
    <w:name w:val="Знак Знак11"/>
    <w:basedOn w:val="ac"/>
    <w:rsid w:val="00DD1496"/>
    <w:rPr>
      <w:sz w:val="28"/>
      <w:szCs w:val="28"/>
    </w:rPr>
  </w:style>
  <w:style w:type="character" w:customStyle="1" w:styleId="108">
    <w:name w:val="Знак Знак10"/>
    <w:basedOn w:val="ac"/>
    <w:rsid w:val="00DD1496"/>
    <w:rPr>
      <w:b/>
      <w:bCs/>
      <w:sz w:val="22"/>
      <w:szCs w:val="22"/>
      <w:lang w:val="uk-UA"/>
    </w:rPr>
  </w:style>
  <w:style w:type="character" w:customStyle="1" w:styleId="99">
    <w:name w:val="Знак Знак9"/>
    <w:basedOn w:val="ac"/>
    <w:rsid w:val="00DD1496"/>
    <w:rPr>
      <w:sz w:val="24"/>
      <w:szCs w:val="24"/>
      <w:lang w:val="uk-UA"/>
    </w:rPr>
  </w:style>
  <w:style w:type="character" w:customStyle="1" w:styleId="8b">
    <w:name w:val="Знак Знак8"/>
    <w:basedOn w:val="ac"/>
    <w:rsid w:val="00DD1496"/>
    <w:rPr>
      <w:b/>
      <w:bCs/>
      <w:sz w:val="28"/>
      <w:szCs w:val="28"/>
      <w:lang w:val="uk-UA"/>
    </w:rPr>
  </w:style>
  <w:style w:type="character" w:customStyle="1" w:styleId="7d">
    <w:name w:val="Знак Знак7"/>
    <w:basedOn w:val="ac"/>
    <w:rsid w:val="00DD1496"/>
    <w:rPr>
      <w:sz w:val="28"/>
      <w:szCs w:val="28"/>
      <w:lang w:val="uk-UA"/>
    </w:rPr>
  </w:style>
  <w:style w:type="character" w:customStyle="1" w:styleId="6f">
    <w:name w:val="Знак Знак6"/>
    <w:basedOn w:val="ac"/>
    <w:rsid w:val="00DD1496"/>
    <w:rPr>
      <w:sz w:val="28"/>
      <w:szCs w:val="24"/>
      <w:lang w:val="uk-UA"/>
    </w:rPr>
  </w:style>
  <w:style w:type="character" w:customStyle="1" w:styleId="5f8">
    <w:name w:val="Знак Знак5"/>
    <w:basedOn w:val="ac"/>
    <w:rsid w:val="00DD1496"/>
    <w:rPr>
      <w:sz w:val="24"/>
      <w:szCs w:val="24"/>
    </w:rPr>
  </w:style>
  <w:style w:type="character" w:customStyle="1" w:styleId="4ff2">
    <w:name w:val="Знак Знак4"/>
    <w:basedOn w:val="ac"/>
    <w:rsid w:val="00DD1496"/>
    <w:rPr>
      <w:sz w:val="24"/>
      <w:szCs w:val="24"/>
    </w:rPr>
  </w:style>
  <w:style w:type="character" w:customStyle="1" w:styleId="3fff5">
    <w:name w:val="Знак Знак3"/>
    <w:basedOn w:val="ac"/>
    <w:rsid w:val="00DD1496"/>
    <w:rPr>
      <w:sz w:val="24"/>
      <w:szCs w:val="24"/>
    </w:rPr>
  </w:style>
  <w:style w:type="character" w:customStyle="1" w:styleId="2fffff9">
    <w:name w:val="Знак Знак2"/>
    <w:basedOn w:val="ac"/>
    <w:rsid w:val="00DD1496"/>
    <w:rPr>
      <w:sz w:val="16"/>
      <w:szCs w:val="16"/>
    </w:rPr>
  </w:style>
  <w:style w:type="character" w:customStyle="1" w:styleId="1fffffffc">
    <w:name w:val="Знак Знак1"/>
    <w:basedOn w:val="ac"/>
    <w:rsid w:val="00DD1496"/>
    <w:rPr>
      <w:sz w:val="24"/>
      <w:szCs w:val="24"/>
    </w:rPr>
  </w:style>
  <w:style w:type="character" w:customStyle="1" w:styleId="affffffffffffffffffffffa">
    <w:name w:val="Знак Знак"/>
    <w:basedOn w:val="ac"/>
    <w:rsid w:val="00DD1496"/>
    <w:rPr>
      <w:sz w:val="24"/>
      <w:szCs w:val="24"/>
    </w:rPr>
  </w:style>
  <w:style w:type="paragraph" w:customStyle="1" w:styleId="affffffffffffffffffffffb">
    <w:name w:val="Приклади Знак Знак Знак Знак"/>
    <w:basedOn w:val="ab"/>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и Знак Знак Знак Знак Знак"/>
    <w:basedOn w:val="ac"/>
    <w:rsid w:val="000B1C3A"/>
    <w:rPr>
      <w:i/>
      <w:noProof w:val="0"/>
      <w:sz w:val="28"/>
      <w:szCs w:val="28"/>
      <w:lang w:val="en-US" w:eastAsia="ru-RU" w:bidi="ar-SA"/>
    </w:rPr>
  </w:style>
  <w:style w:type="paragraph" w:customStyle="1" w:styleId="Style10">
    <w:name w:val="Style 1"/>
    <w:basedOn w:val="ab"/>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c"/>
    <w:rsid w:val="000B1C3A"/>
    <w:rPr>
      <w:rFonts w:ascii="Verdana" w:hAnsi="Verdana" w:hint="default"/>
      <w:color w:val="000000"/>
      <w:sz w:val="18"/>
      <w:szCs w:val="18"/>
      <w:shd w:val="clear" w:color="auto" w:fill="FFFFFF"/>
    </w:rPr>
  </w:style>
  <w:style w:type="paragraph" w:customStyle="1" w:styleId="reading1">
    <w:name w:val="reading1"/>
    <w:basedOn w:val="ab"/>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d">
    <w:name w:val="стиль приклади"/>
    <w:basedOn w:val="ab"/>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e">
    <w:name w:val="стиль приклади Знак"/>
    <w:basedOn w:val="ac"/>
    <w:rsid w:val="000B1C3A"/>
    <w:rPr>
      <w:i/>
      <w:iCs/>
      <w:noProof w:val="0"/>
      <w:sz w:val="28"/>
      <w:szCs w:val="28"/>
      <w:lang w:val="uk-UA" w:eastAsia="ru-RU" w:bidi="ar-SA"/>
    </w:rPr>
  </w:style>
  <w:style w:type="paragraph" w:customStyle="1" w:styleId="reading10">
    <w:name w:val="reading1 Знак"/>
    <w:basedOn w:val="ab"/>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
    <w:name w:val="Приклади Знак Знак"/>
    <w:basedOn w:val="ab"/>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0">
    <w:name w:val="Приклади Знак Знак Знак"/>
    <w:basedOn w:val="ac"/>
    <w:rsid w:val="000B1C3A"/>
    <w:rPr>
      <w:i/>
      <w:noProof w:val="0"/>
      <w:sz w:val="28"/>
      <w:szCs w:val="28"/>
      <w:lang w:val="en-US" w:eastAsia="ru-RU" w:bidi="ar-SA"/>
    </w:rPr>
  </w:style>
  <w:style w:type="paragraph" w:customStyle="1" w:styleId="sx0x1">
    <w:name w:val="sx0x1"/>
    <w:basedOn w:val="ab"/>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1">
    <w:name w:val="стиль приклад"/>
    <w:basedOn w:val="afffffffffffffffffffffff"/>
    <w:rsid w:val="000B1C3A"/>
    <w:pPr>
      <w:tabs>
        <w:tab w:val="left" w:pos="2552"/>
      </w:tabs>
      <w:ind w:left="0" w:firstLine="0"/>
    </w:pPr>
    <w:rPr>
      <w:iCs/>
    </w:rPr>
  </w:style>
  <w:style w:type="paragraph" w:customStyle="1" w:styleId="afffffffffffffffffffffff2">
    <w:name w:val="Приклад анг"/>
    <w:basedOn w:val="ab"/>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3">
    <w:name w:val="Приклад анг Знак"/>
    <w:basedOn w:val="ac"/>
    <w:rsid w:val="000B1C3A"/>
    <w:rPr>
      <w:i/>
      <w:noProof w:val="0"/>
      <w:sz w:val="28"/>
      <w:szCs w:val="28"/>
      <w:lang w:val="en-US" w:eastAsia="ru-RU" w:bidi="ar-SA"/>
    </w:rPr>
  </w:style>
  <w:style w:type="paragraph" w:customStyle="1" w:styleId="afffffffffffffffffffffff4">
    <w:name w:val="Приклад укр"/>
    <w:basedOn w:val="ab"/>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5">
    <w:name w:val="приклад стиль"/>
    <w:basedOn w:val="afffffffffffffffffffffff2"/>
    <w:rsid w:val="000B1C3A"/>
    <w:pPr>
      <w:tabs>
        <w:tab w:val="left" w:pos="2520"/>
      </w:tabs>
      <w:ind w:left="0" w:firstLine="0"/>
    </w:pPr>
  </w:style>
  <w:style w:type="paragraph" w:customStyle="1" w:styleId="title-content-page1">
    <w:name w:val="title-content-page1"/>
    <w:basedOn w:val="ab"/>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b"/>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b"/>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b"/>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6">
    <w:name w:val="Звичайний"/>
    <w:basedOn w:val="ab"/>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b"/>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c"/>
    <w:rsid w:val="009D054B"/>
  </w:style>
  <w:style w:type="character" w:customStyle="1" w:styleId="head11">
    <w:name w:val="head1"/>
    <w:basedOn w:val="ac"/>
    <w:rsid w:val="009D054B"/>
    <w:rPr>
      <w:rFonts w:ascii="Georgia" w:hAnsi="Georgia" w:cs="Wingdings" w:hint="default"/>
      <w:b w:val="0"/>
      <w:bCs w:val="0"/>
      <w:i w:val="0"/>
      <w:iCs w:val="0"/>
      <w:color w:val="333333"/>
      <w:sz w:val="23"/>
      <w:szCs w:val="23"/>
    </w:rPr>
  </w:style>
  <w:style w:type="paragraph" w:customStyle="1" w:styleId="big">
    <w:name w:val="big"/>
    <w:basedOn w:val="ab"/>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b"/>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7">
    <w:name w:val="Текст у виносці"/>
    <w:basedOn w:val="ab"/>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b"/>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c"/>
    <w:rsid w:val="007159A9"/>
    <w:rPr>
      <w:rFonts w:cs="Times New Roman"/>
      <w:sz w:val="24"/>
      <w:szCs w:val="24"/>
      <w:lang w:val="ru-RU" w:eastAsia="ru-RU" w:bidi="ar-SA"/>
    </w:rPr>
  </w:style>
  <w:style w:type="paragraph" w:customStyle="1" w:styleId="iauiue10">
    <w:name w:val="iau?iue1"/>
    <w:basedOn w:val="ab"/>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b"/>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c"/>
    <w:rsid w:val="007159A9"/>
    <w:rPr>
      <w:rFonts w:cs="Times New Roman"/>
    </w:rPr>
  </w:style>
  <w:style w:type="character" w:customStyle="1" w:styleId="trd121">
    <w:name w:val="trd121"/>
    <w:basedOn w:val="ac"/>
    <w:rsid w:val="007159A9"/>
    <w:rPr>
      <w:rFonts w:ascii="Arial" w:hAnsi="Arial" w:cs="Arial"/>
      <w:b/>
      <w:bCs/>
      <w:color w:val="800000"/>
      <w:sz w:val="12"/>
      <w:szCs w:val="12"/>
      <w:u w:val="none"/>
      <w:effect w:val="none"/>
    </w:rPr>
  </w:style>
  <w:style w:type="character" w:customStyle="1" w:styleId="trb12">
    <w:name w:val="trb12"/>
    <w:basedOn w:val="ac"/>
    <w:rsid w:val="007159A9"/>
    <w:rPr>
      <w:rFonts w:cs="Times New Roman"/>
    </w:rPr>
  </w:style>
  <w:style w:type="character" w:customStyle="1" w:styleId="5fa">
    <w:name w:val="Название5"/>
    <w:basedOn w:val="ac"/>
    <w:rsid w:val="007159A9"/>
    <w:rPr>
      <w:rFonts w:cs="Times New Roman"/>
    </w:rPr>
  </w:style>
  <w:style w:type="character" w:customStyle="1" w:styleId="titlemiddle">
    <w:name w:val="titlemiddle"/>
    <w:basedOn w:val="ac"/>
    <w:rsid w:val="007159A9"/>
    <w:rPr>
      <w:rFonts w:cs="Times New Roman"/>
    </w:rPr>
  </w:style>
  <w:style w:type="paragraph" w:customStyle="1" w:styleId="afffffffffffffffffffffff8">
    <w:name w:val="регалії"/>
    <w:basedOn w:val="affffffffffff1"/>
    <w:rsid w:val="007159A9"/>
    <w:pPr>
      <w:suppressAutoHyphens w:val="0"/>
      <w:jc w:val="right"/>
    </w:pPr>
    <w:rPr>
      <w:rFonts w:ascii="Times New Roman" w:eastAsia="Times New Roman" w:hAnsi="Times New Roman" w:cs="Times New Roman"/>
      <w:lang w:eastAsia="ru-RU"/>
    </w:rPr>
  </w:style>
  <w:style w:type="character" w:customStyle="1" w:styleId="afffffffffffffffffffffff9">
    <w:name w:val="регалії Знак"/>
    <w:basedOn w:val="afff7"/>
    <w:rsid w:val="007159A9"/>
    <w:rPr>
      <w:rFonts w:cs="Times New Roman"/>
      <w:lang w:val="uk-UA" w:eastAsia="ru-RU" w:bidi="ar-SA"/>
    </w:rPr>
  </w:style>
  <w:style w:type="character" w:customStyle="1" w:styleId="estilo21">
    <w:name w:val="estilo21"/>
    <w:basedOn w:val="ac"/>
    <w:rsid w:val="007159A9"/>
    <w:rPr>
      <w:rFonts w:ascii="Arial" w:hAnsi="Arial" w:cs="Arial"/>
      <w:b/>
      <w:bCs/>
      <w:color w:val="CCCCFF"/>
    </w:rPr>
  </w:style>
  <w:style w:type="character" w:customStyle="1" w:styleId="enc-article-text-term1">
    <w:name w:val="enc-article-text-term1"/>
    <w:basedOn w:val="ac"/>
    <w:rsid w:val="007159A9"/>
    <w:rPr>
      <w:rFonts w:cs="Times New Roman"/>
      <w:b/>
      <w:bCs/>
      <w:color w:val="FF0000"/>
    </w:rPr>
  </w:style>
  <w:style w:type="character" w:customStyle="1" w:styleId="titficha1">
    <w:name w:val="tit_ficha1"/>
    <w:basedOn w:val="ac"/>
    <w:rsid w:val="007159A9"/>
    <w:rPr>
      <w:rFonts w:cs="Times New Roman"/>
      <w:color w:val="50735D"/>
      <w:sz w:val="14"/>
      <w:szCs w:val="14"/>
    </w:rPr>
  </w:style>
  <w:style w:type="character" w:customStyle="1" w:styleId="npag1">
    <w:name w:val="npag1"/>
    <w:basedOn w:val="ac"/>
    <w:rsid w:val="007159A9"/>
    <w:rPr>
      <w:rFonts w:ascii="Arial" w:hAnsi="Arial" w:cs="Arial"/>
      <w:sz w:val="11"/>
      <w:szCs w:val="11"/>
    </w:rPr>
  </w:style>
  <w:style w:type="character" w:customStyle="1" w:styleId="titficha21">
    <w:name w:val="tit_ficha21"/>
    <w:basedOn w:val="ac"/>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b"/>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c"/>
    <w:rsid w:val="008F115A"/>
  </w:style>
  <w:style w:type="character" w:customStyle="1" w:styleId="ipa1">
    <w:name w:val="ipa1"/>
    <w:basedOn w:val="ac"/>
    <w:rsid w:val="008F115A"/>
    <w:rPr>
      <w:rFonts w:ascii="Arial Unicode MS" w:eastAsia="Arial Unicode MS" w:hAnsi="Arial Unicode MS" w:cs="Arial Unicode MS" w:hint="eastAsia"/>
    </w:rPr>
  </w:style>
  <w:style w:type="paragraph" w:customStyle="1" w:styleId="720">
    <w:name w:val="Заголовок 72"/>
    <w:basedOn w:val="ab"/>
    <w:next w:val="ab"/>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c"/>
    <w:rsid w:val="00B04C43"/>
  </w:style>
  <w:style w:type="character" w:customStyle="1" w:styleId="document1">
    <w:name w:val="document1"/>
    <w:basedOn w:val="ac"/>
    <w:rsid w:val="00B04C43"/>
    <w:rPr>
      <w:rFonts w:ascii="Arial" w:hAnsi="Arial" w:cs="Arial" w:hint="default"/>
      <w:color w:val="A9A9A9"/>
      <w:sz w:val="19"/>
      <w:szCs w:val="19"/>
    </w:rPr>
  </w:style>
  <w:style w:type="character" w:customStyle="1" w:styleId="zag20">
    <w:name w:val="zag2"/>
    <w:basedOn w:val="ac"/>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c"/>
    <w:rsid w:val="00B04C43"/>
    <w:rPr>
      <w:rFonts w:ascii="Times New Roman" w:hAnsi="Times New Roman" w:cs="Times New Roman"/>
      <w:sz w:val="18"/>
      <w:szCs w:val="18"/>
    </w:rPr>
  </w:style>
  <w:style w:type="character" w:customStyle="1" w:styleId="133">
    <w:name w:val="Знак Знак13"/>
    <w:basedOn w:val="ac"/>
    <w:rsid w:val="00433F0C"/>
    <w:rPr>
      <w:b/>
      <w:bCs/>
      <w:sz w:val="24"/>
      <w:szCs w:val="24"/>
      <w:lang w:val="uk-UA" w:eastAsia="ru-RU" w:bidi="ar-SA"/>
    </w:rPr>
  </w:style>
  <w:style w:type="character" w:customStyle="1" w:styleId="8d">
    <w:name w:val="Знак Знак8"/>
    <w:basedOn w:val="ac"/>
    <w:semiHidden/>
    <w:rsid w:val="00433F0C"/>
    <w:rPr>
      <w:sz w:val="16"/>
      <w:szCs w:val="16"/>
      <w:lang w:val="ru-RU" w:eastAsia="ru-RU" w:bidi="ar-SA"/>
    </w:rPr>
  </w:style>
  <w:style w:type="paragraph" w:customStyle="1" w:styleId="afffffffffffffffffffffffa">
    <w:name w:val="обичний"/>
    <w:basedOn w:val="ab"/>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b"/>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c"/>
    <w:rsid w:val="00B77AE2"/>
  </w:style>
  <w:style w:type="character" w:customStyle="1" w:styleId="14d">
    <w:name w:val="14Полуторный Знак Знак Знак Знак"/>
    <w:basedOn w:val="ac"/>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c"/>
    <w:rsid w:val="00B77AE2"/>
    <w:rPr>
      <w:sz w:val="28"/>
      <w:szCs w:val="24"/>
      <w:lang w:val="uk-UA" w:eastAsia="ru-RU" w:bidi="ar-SA"/>
    </w:rPr>
  </w:style>
  <w:style w:type="paragraph" w:customStyle="1" w:styleId="CM20">
    <w:name w:val="CM20"/>
    <w:basedOn w:val="ab"/>
    <w:next w:val="ab"/>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c"/>
    <w:rsid w:val="00B77AE2"/>
  </w:style>
  <w:style w:type="character" w:customStyle="1" w:styleId="1414">
    <w:name w:val="14Полуторный Знак Знак Знак1"/>
    <w:basedOn w:val="ac"/>
    <w:rsid w:val="00B77AE2"/>
    <w:rPr>
      <w:sz w:val="28"/>
      <w:szCs w:val="24"/>
      <w:lang w:val="uk-UA" w:eastAsia="ru-RU" w:bidi="ar-SA"/>
    </w:rPr>
  </w:style>
  <w:style w:type="paragraph" w:customStyle="1" w:styleId="14e">
    <w:name w:val="14Полуторный Знак"/>
    <w:basedOn w:val="ab"/>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b"/>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c"/>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c"/>
    <w:link w:val="14e"/>
    <w:rsid w:val="00B77AE2"/>
    <w:rPr>
      <w:rFonts w:ascii="Times New Roman" w:eastAsia="Times New Roman" w:hAnsi="Times New Roman" w:cs="Times New Roman"/>
      <w:sz w:val="28"/>
      <w:szCs w:val="28"/>
      <w:lang w:val="uk-UA"/>
    </w:rPr>
  </w:style>
  <w:style w:type="paragraph" w:customStyle="1" w:styleId="diserwork">
    <w:name w:val="diser.work"/>
    <w:basedOn w:val="ab"/>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b">
    <w:name w:val="мій стиль"/>
    <w:basedOn w:val="ab"/>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c"/>
    <w:rsid w:val="003A1E74"/>
    <w:rPr>
      <w:rFonts w:ascii="Georgia" w:hAnsi="Georgia" w:cs="Georgia"/>
      <w:i/>
      <w:iCs/>
      <w:color w:val="auto"/>
      <w:sz w:val="24"/>
      <w:szCs w:val="24"/>
    </w:rPr>
  </w:style>
  <w:style w:type="character" w:customStyle="1" w:styleId="goohl2">
    <w:name w:val="goohl2"/>
    <w:basedOn w:val="ac"/>
    <w:rsid w:val="003A1E74"/>
  </w:style>
  <w:style w:type="character" w:customStyle="1" w:styleId="goohl0">
    <w:name w:val="goohl0"/>
    <w:basedOn w:val="ac"/>
    <w:rsid w:val="003A1E74"/>
  </w:style>
  <w:style w:type="character" w:customStyle="1" w:styleId="afffffffffffffffffffffffc">
    <w:name w:val="Основной текст Знак Знак"/>
    <w:basedOn w:val="ac"/>
    <w:rsid w:val="003A1E74"/>
    <w:rPr>
      <w:sz w:val="24"/>
      <w:szCs w:val="24"/>
      <w:lang w:val="uk-UA" w:eastAsia="ru-RU"/>
    </w:rPr>
  </w:style>
  <w:style w:type="character" w:customStyle="1" w:styleId="FontStyle51">
    <w:name w:val="Font Style51"/>
    <w:basedOn w:val="ac"/>
    <w:rsid w:val="003A1E74"/>
    <w:rPr>
      <w:rFonts w:ascii="Times New Roman" w:hAnsi="Times New Roman" w:cs="Times New Roman"/>
      <w:sz w:val="26"/>
      <w:szCs w:val="26"/>
    </w:rPr>
  </w:style>
  <w:style w:type="character" w:customStyle="1" w:styleId="FontStyle52">
    <w:name w:val="Font Style52"/>
    <w:basedOn w:val="ac"/>
    <w:rsid w:val="003A1E74"/>
    <w:rPr>
      <w:rFonts w:ascii="Times New Roman" w:hAnsi="Times New Roman" w:cs="Times New Roman"/>
      <w:i/>
      <w:iCs/>
      <w:sz w:val="26"/>
      <w:szCs w:val="26"/>
    </w:rPr>
  </w:style>
  <w:style w:type="paragraph" w:customStyle="1" w:styleId="TNR14">
    <w:name w:val="T N R 14"/>
    <w:basedOn w:val="ab"/>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c"/>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b"/>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c"/>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b"/>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c"/>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d">
    <w:name w:val="стиль для ссылок"/>
    <w:basedOn w:val="ac"/>
    <w:rsid w:val="00094139"/>
    <w:rPr>
      <w:rFonts w:ascii="Times New Roman" w:hAnsi="Times New Roman"/>
      <w:i/>
      <w:sz w:val="20"/>
    </w:rPr>
  </w:style>
  <w:style w:type="paragraph" w:customStyle="1" w:styleId="afffffffffffffffffffffffe">
    <w:name w:val="для ссылок"/>
    <w:basedOn w:val="ab"/>
    <w:link w:val="affffffffffffffffffffffff"/>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
    <w:name w:val="для ссылок Знак"/>
    <w:basedOn w:val="ac"/>
    <w:link w:val="afffffffffffffffffffffffe"/>
    <w:rsid w:val="00094139"/>
    <w:rPr>
      <w:rFonts w:ascii="Times New Roman" w:eastAsia="Times New Roman" w:hAnsi="Times New Roman" w:cs="Times New Roman"/>
      <w:i/>
      <w:sz w:val="16"/>
    </w:rPr>
  </w:style>
  <w:style w:type="character" w:customStyle="1" w:styleId="fulltextarticle">
    <w:name w:val="fulltextarticle"/>
    <w:basedOn w:val="ac"/>
    <w:rsid w:val="00094139"/>
  </w:style>
  <w:style w:type="character" w:customStyle="1" w:styleId="fulltexttitle">
    <w:name w:val="fulltexttitle"/>
    <w:basedOn w:val="ac"/>
    <w:rsid w:val="00094139"/>
  </w:style>
  <w:style w:type="paragraph" w:customStyle="1" w:styleId="13">
    <w:name w:val="Стиль1заголовок"/>
    <w:basedOn w:val="affffffffd"/>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b"/>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b"/>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c"/>
    <w:link w:val="4f7"/>
    <w:rsid w:val="00094139"/>
    <w:rPr>
      <w:rFonts w:ascii="Garamond" w:eastAsia="Garamond" w:hAnsi="Garamond" w:cs="Garamond"/>
      <w:bCs/>
      <w:sz w:val="28"/>
      <w:szCs w:val="24"/>
      <w:lang w:eastAsia="ar-SA"/>
    </w:rPr>
  </w:style>
  <w:style w:type="character" w:customStyle="1" w:styleId="FontStyle22">
    <w:name w:val="Font Style22"/>
    <w:basedOn w:val="ac"/>
    <w:rsid w:val="00094139"/>
    <w:rPr>
      <w:rFonts w:ascii="Times New Roman" w:hAnsi="Times New Roman" w:cs="Times New Roman"/>
      <w:sz w:val="24"/>
      <w:szCs w:val="24"/>
    </w:rPr>
  </w:style>
  <w:style w:type="character" w:customStyle="1" w:styleId="personname">
    <w:name w:val="person_name"/>
    <w:basedOn w:val="ac"/>
    <w:rsid w:val="00094139"/>
  </w:style>
  <w:style w:type="paragraph" w:customStyle="1" w:styleId="font0">
    <w:name w:val="font0"/>
    <w:basedOn w:val="ab"/>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b"/>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b"/>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b"/>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b"/>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b"/>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b"/>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b"/>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b"/>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b"/>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b"/>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b"/>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b"/>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b"/>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b"/>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b"/>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b"/>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b"/>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b"/>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b"/>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b"/>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b"/>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b"/>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b"/>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b"/>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b"/>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b"/>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b"/>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b"/>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b"/>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b"/>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b"/>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b"/>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b"/>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b"/>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b"/>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b"/>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b"/>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b"/>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b"/>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b"/>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c"/>
    <w:rsid w:val="00094139"/>
  </w:style>
  <w:style w:type="character" w:customStyle="1" w:styleId="1ffffffff">
    <w:name w:val="Текст выноски Знак1"/>
    <w:basedOn w:val="ac"/>
    <w:uiPriority w:val="99"/>
    <w:semiHidden/>
    <w:rsid w:val="00094139"/>
    <w:rPr>
      <w:rFonts w:ascii="Tahoma" w:hAnsi="Tahoma" w:cs="Tahoma"/>
      <w:sz w:val="16"/>
      <w:szCs w:val="16"/>
    </w:rPr>
  </w:style>
  <w:style w:type="character" w:customStyle="1" w:styleId="attribute-value">
    <w:name w:val="attribute-value"/>
    <w:basedOn w:val="ac"/>
    <w:rsid w:val="00094139"/>
  </w:style>
  <w:style w:type="paragraph" w:customStyle="1" w:styleId="generaltext">
    <w:name w:val="general_text"/>
    <w:basedOn w:val="ab"/>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c"/>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b"/>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b"/>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b"/>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b"/>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b"/>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c"/>
    <w:rsid w:val="00730BA1"/>
    <w:rPr>
      <w:b/>
    </w:rPr>
  </w:style>
  <w:style w:type="paragraph" w:customStyle="1" w:styleId="500">
    <w:name w:val="Стиль500"/>
    <w:basedOn w:val="ab"/>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0">
    <w:name w:val="Название таблицы Знак"/>
    <w:basedOn w:val="affffffffffffffffffff6"/>
    <w:next w:val="ab"/>
    <w:rsid w:val="000B7376"/>
    <w:pPr>
      <w:keepNext/>
      <w:keepLines/>
      <w:spacing w:before="360" w:after="120"/>
      <w:ind w:firstLine="567"/>
    </w:pPr>
    <w:rPr>
      <w:spacing w:val="0"/>
      <w:sz w:val="22"/>
      <w:lang w:val="ru-RU" w:eastAsia="uk-UA"/>
    </w:rPr>
  </w:style>
  <w:style w:type="paragraph" w:customStyle="1" w:styleId="affffffffffffffffffffffff1">
    <w:name w:val="таблица"/>
    <w:basedOn w:val="ab"/>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b"/>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b"/>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b"/>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c"/>
    <w:rsid w:val="00386690"/>
    <w:rPr>
      <w:rFonts w:ascii="Verdana" w:hAnsi="Verdana" w:hint="default"/>
      <w:color w:val="000000"/>
      <w:sz w:val="15"/>
      <w:szCs w:val="15"/>
    </w:rPr>
  </w:style>
  <w:style w:type="character" w:customStyle="1" w:styleId="bookpages">
    <w:name w:val="bookpages"/>
    <w:basedOn w:val="ac"/>
    <w:rsid w:val="00386690"/>
    <w:rPr>
      <w:bdr w:val="single" w:sz="6" w:space="0" w:color="FFFFFF" w:frame="1"/>
      <w:shd w:val="clear" w:color="auto" w:fill="FFFFFF"/>
    </w:rPr>
  </w:style>
  <w:style w:type="character" w:customStyle="1" w:styleId="c11">
    <w:name w:val="c11"/>
    <w:basedOn w:val="ac"/>
    <w:rsid w:val="0014481E"/>
    <w:rPr>
      <w:color w:val="auto"/>
    </w:rPr>
  </w:style>
  <w:style w:type="paragraph" w:customStyle="1" w:styleId="msobodytextindentc16">
    <w:name w:val="msobodytextindent c16"/>
    <w:basedOn w:val="ab"/>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b"/>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c"/>
    <w:rsid w:val="0014481E"/>
    <w:rPr>
      <w:b/>
      <w:bCs/>
      <w:color w:val="333399"/>
    </w:rPr>
  </w:style>
  <w:style w:type="paragraph" w:customStyle="1" w:styleId="style11">
    <w:name w:val="style1"/>
    <w:basedOn w:val="ab"/>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b"/>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1"/>
    <w:next w:val="aff1"/>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c"/>
    <w:rsid w:val="00FD207C"/>
    <w:rPr>
      <w:rFonts w:ascii="Cambria" w:hAnsi="Cambria" w:cs="Times New Roman" w:hint="default"/>
      <w:b/>
      <w:bCs/>
      <w:kern w:val="32"/>
      <w:sz w:val="32"/>
      <w:szCs w:val="32"/>
      <w:lang w:val="uk-UA" w:eastAsia="x-none"/>
    </w:rPr>
  </w:style>
  <w:style w:type="character" w:customStyle="1" w:styleId="Heading2Char">
    <w:name w:val="Heading 2 Char"/>
    <w:basedOn w:val="ac"/>
    <w:rsid w:val="00FD207C"/>
    <w:rPr>
      <w:rFonts w:ascii="Cambria" w:hAnsi="Cambria" w:cs="Times New Roman" w:hint="default"/>
      <w:b/>
      <w:bCs/>
      <w:i/>
      <w:iCs/>
      <w:sz w:val="28"/>
      <w:szCs w:val="28"/>
      <w:lang w:val="uk-UA" w:eastAsia="x-none"/>
    </w:rPr>
  </w:style>
  <w:style w:type="character" w:customStyle="1" w:styleId="Heading3Char">
    <w:name w:val="Heading 3 Char"/>
    <w:basedOn w:val="ac"/>
    <w:rsid w:val="00FD207C"/>
    <w:rPr>
      <w:rFonts w:ascii="Cambria" w:hAnsi="Cambria" w:cs="Times New Roman" w:hint="default"/>
      <w:b/>
      <w:bCs/>
      <w:sz w:val="26"/>
      <w:szCs w:val="26"/>
      <w:lang w:val="uk-UA" w:eastAsia="x-none"/>
    </w:rPr>
  </w:style>
  <w:style w:type="character" w:customStyle="1" w:styleId="Heading4Char">
    <w:name w:val="Heading 4 Char"/>
    <w:basedOn w:val="ac"/>
    <w:rsid w:val="00FD207C"/>
    <w:rPr>
      <w:rFonts w:ascii="Calibri" w:hAnsi="Calibri" w:cs="Times New Roman" w:hint="default"/>
      <w:b/>
      <w:bCs/>
      <w:sz w:val="28"/>
      <w:szCs w:val="28"/>
      <w:lang w:val="uk-UA" w:eastAsia="x-none"/>
    </w:rPr>
  </w:style>
  <w:style w:type="character" w:customStyle="1" w:styleId="Heading5Char">
    <w:name w:val="Heading 5 Char"/>
    <w:basedOn w:val="ac"/>
    <w:rsid w:val="00FD207C"/>
    <w:rPr>
      <w:rFonts w:ascii="Calibri" w:hAnsi="Calibri" w:cs="Times New Roman" w:hint="default"/>
      <w:b/>
      <w:bCs/>
      <w:i/>
      <w:iCs/>
      <w:sz w:val="26"/>
      <w:szCs w:val="26"/>
      <w:lang w:val="uk-UA" w:eastAsia="x-none"/>
    </w:rPr>
  </w:style>
  <w:style w:type="character" w:customStyle="1" w:styleId="BalloonTextChar">
    <w:name w:val="Balloon Text Char"/>
    <w:basedOn w:val="ac"/>
    <w:rsid w:val="00FD207C"/>
    <w:rPr>
      <w:rFonts w:ascii="Tahoma" w:hAnsi="Tahoma" w:cs="Tahoma" w:hint="default"/>
      <w:sz w:val="16"/>
      <w:szCs w:val="16"/>
      <w:lang w:val="uk-UA" w:eastAsia="x-none"/>
    </w:rPr>
  </w:style>
  <w:style w:type="character" w:customStyle="1" w:styleId="BodyText2Char">
    <w:name w:val="Body Text 2 Char"/>
    <w:basedOn w:val="ac"/>
    <w:rsid w:val="00FD207C"/>
    <w:rPr>
      <w:rFonts w:ascii="Times New Roman" w:hAnsi="Times New Roman" w:cs="Times New Roman" w:hint="default"/>
      <w:sz w:val="24"/>
      <w:szCs w:val="24"/>
      <w:lang w:val="uk-UA" w:eastAsia="x-none"/>
    </w:rPr>
  </w:style>
  <w:style w:type="character" w:customStyle="1" w:styleId="BodyTextChar">
    <w:name w:val="Body Text Char"/>
    <w:basedOn w:val="ac"/>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c"/>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c"/>
    <w:rsid w:val="00FD207C"/>
    <w:rPr>
      <w:rFonts w:ascii="Times New Roman" w:hAnsi="Times New Roman" w:cs="Times New Roman" w:hint="default"/>
      <w:sz w:val="16"/>
      <w:szCs w:val="16"/>
      <w:lang w:val="uk-UA" w:eastAsia="x-none"/>
    </w:rPr>
  </w:style>
  <w:style w:type="character" w:customStyle="1" w:styleId="HeaderChar">
    <w:name w:val="Header Char"/>
    <w:basedOn w:val="ac"/>
    <w:rsid w:val="00FD207C"/>
    <w:rPr>
      <w:rFonts w:ascii="Times New Roman" w:hAnsi="Times New Roman" w:cs="Times New Roman" w:hint="default"/>
      <w:sz w:val="24"/>
      <w:szCs w:val="24"/>
      <w:lang w:val="uk-UA" w:eastAsia="x-none"/>
    </w:rPr>
  </w:style>
  <w:style w:type="character" w:customStyle="1" w:styleId="FooterChar">
    <w:name w:val="Footer Char"/>
    <w:basedOn w:val="ac"/>
    <w:rsid w:val="00FD207C"/>
    <w:rPr>
      <w:rFonts w:ascii="Times New Roman" w:hAnsi="Times New Roman" w:cs="Times New Roman" w:hint="default"/>
      <w:sz w:val="24"/>
      <w:szCs w:val="24"/>
      <w:lang w:val="uk-UA" w:eastAsia="x-none"/>
    </w:rPr>
  </w:style>
  <w:style w:type="character" w:customStyle="1" w:styleId="TitleChar">
    <w:name w:val="Title Char"/>
    <w:basedOn w:val="ac"/>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c"/>
    <w:rsid w:val="00FD207C"/>
    <w:rPr>
      <w:rFonts w:ascii="Times New Roman" w:hAnsi="Times New Roman" w:cs="Times New Roman" w:hint="default"/>
      <w:sz w:val="24"/>
      <w:szCs w:val="24"/>
      <w:lang w:val="uk-UA" w:eastAsia="x-none"/>
    </w:rPr>
  </w:style>
  <w:style w:type="character" w:customStyle="1" w:styleId="CommentTextChar">
    <w:name w:val="Comment Text Char"/>
    <w:basedOn w:val="ac"/>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c"/>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b"/>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c"/>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b"/>
    <w:next w:val="ab"/>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2">
    <w:name w:val="нумерований список"/>
    <w:basedOn w:val="ab"/>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b"/>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b"/>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b"/>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c"/>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b"/>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b"/>
    <w:rsid w:val="00EC144A"/>
    <w:pPr>
      <w:suppressAutoHyphens w:val="0"/>
    </w:pPr>
    <w:rPr>
      <w:rFonts w:ascii="Tahoma" w:eastAsia="Times New Roman" w:hAnsi="Tahoma" w:cs="Tahoma"/>
      <w:sz w:val="16"/>
      <w:szCs w:val="16"/>
      <w:lang w:val="uk-UA" w:eastAsia="uk-UA"/>
    </w:rPr>
  </w:style>
  <w:style w:type="paragraph" w:customStyle="1" w:styleId="affffffffffffffffffffffff3">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4">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5">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6">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7">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8">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b">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b"/>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b"/>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c"/>
    <w:rsid w:val="00DB1D95"/>
    <w:rPr>
      <w:b/>
    </w:rPr>
  </w:style>
  <w:style w:type="paragraph" w:customStyle="1" w:styleId="5fc">
    <w:name w:val="Текст выноски5"/>
    <w:basedOn w:val="ab"/>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b"/>
    <w:next w:val="ab"/>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b"/>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b"/>
    <w:next w:val="ab"/>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b"/>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c"/>
    <w:rsid w:val="004D3393"/>
    <w:rPr>
      <w:sz w:val="24"/>
      <w:szCs w:val="24"/>
      <w:lang w:val="uk-UA" w:eastAsia="ru-RU"/>
    </w:rPr>
  </w:style>
  <w:style w:type="paragraph" w:customStyle="1" w:styleId="3fff8">
    <w:name w:val="Тема примечания3"/>
    <w:basedOn w:val="aff1"/>
    <w:next w:val="aff1"/>
    <w:rsid w:val="004D3393"/>
    <w:pPr>
      <w:widowControl/>
    </w:pPr>
    <w:rPr>
      <w:rFonts w:ascii="Times New Roman" w:eastAsia="Times New Roman" w:hAnsi="Times New Roman" w:cs="Times New Roman"/>
      <w:b/>
      <w:bCs/>
    </w:rPr>
  </w:style>
  <w:style w:type="paragraph" w:customStyle="1" w:styleId="6f2">
    <w:name w:val="Текст выноски6"/>
    <w:basedOn w:val="ab"/>
    <w:rsid w:val="004D3393"/>
    <w:pPr>
      <w:suppressAutoHyphens w:val="0"/>
    </w:pPr>
    <w:rPr>
      <w:rFonts w:ascii="Tahoma" w:eastAsia="Times New Roman" w:hAnsi="Tahoma" w:cs="Tahoma"/>
      <w:sz w:val="16"/>
      <w:szCs w:val="16"/>
      <w:lang w:eastAsia="ru-RU"/>
    </w:rPr>
  </w:style>
  <w:style w:type="paragraph" w:styleId="5">
    <w:name w:val="List Number 5"/>
    <w:basedOn w:val="ab"/>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b"/>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c"/>
    <w:rsid w:val="00425582"/>
  </w:style>
  <w:style w:type="character" w:customStyle="1" w:styleId="fieldyear">
    <w:name w:val="field_year"/>
    <w:basedOn w:val="ac"/>
    <w:rsid w:val="00425582"/>
  </w:style>
  <w:style w:type="character" w:customStyle="1" w:styleId="fieldtitle">
    <w:name w:val="field_title"/>
    <w:basedOn w:val="ac"/>
    <w:rsid w:val="00425582"/>
  </w:style>
  <w:style w:type="character" w:customStyle="1" w:styleId="fieldthesistype">
    <w:name w:val="field_thesistype"/>
    <w:basedOn w:val="ac"/>
    <w:rsid w:val="00425582"/>
  </w:style>
  <w:style w:type="character" w:customStyle="1" w:styleId="fielddepartment">
    <w:name w:val="field_department"/>
    <w:basedOn w:val="ac"/>
    <w:rsid w:val="00425582"/>
  </w:style>
  <w:style w:type="character" w:customStyle="1" w:styleId="fieldinstitution">
    <w:name w:val="field_institution"/>
    <w:basedOn w:val="ac"/>
    <w:rsid w:val="00425582"/>
  </w:style>
  <w:style w:type="character" w:customStyle="1" w:styleId="small1">
    <w:name w:val="small1"/>
    <w:basedOn w:val="ac"/>
    <w:rsid w:val="00425582"/>
    <w:rPr>
      <w:rFonts w:ascii="Verdana" w:hAnsi="Verdana" w:hint="default"/>
      <w:sz w:val="20"/>
      <w:szCs w:val="20"/>
    </w:rPr>
  </w:style>
  <w:style w:type="character" w:customStyle="1" w:styleId="smallltblue1">
    <w:name w:val="smallltblue1"/>
    <w:basedOn w:val="ac"/>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b"/>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c">
    <w:name w:val="номер"/>
    <w:basedOn w:val="ab"/>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b"/>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c"/>
    <w:rsid w:val="001F3D5E"/>
    <w:rPr>
      <w:rFonts w:ascii="Arial" w:hAnsi="Arial" w:cs="Arial"/>
      <w:color w:val="000000"/>
      <w:sz w:val="16"/>
      <w:szCs w:val="16"/>
      <w:shd w:val="clear" w:color="auto" w:fill="FFFFFF"/>
    </w:rPr>
  </w:style>
  <w:style w:type="character" w:customStyle="1" w:styleId="postbody">
    <w:name w:val="postbody"/>
    <w:basedOn w:val="ac"/>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c"/>
    <w:rsid w:val="00B125DB"/>
  </w:style>
  <w:style w:type="character" w:customStyle="1" w:styleId="karticletext">
    <w:name w:val="karticletext"/>
    <w:basedOn w:val="ac"/>
    <w:rsid w:val="00B125DB"/>
  </w:style>
  <w:style w:type="character" w:customStyle="1" w:styleId="3fff9">
    <w:name w:val="Строгий3"/>
    <w:rsid w:val="00B125DB"/>
    <w:rPr>
      <w:b/>
    </w:rPr>
  </w:style>
  <w:style w:type="character" w:customStyle="1" w:styleId="karticleheadline1">
    <w:name w:val="karticleheadline1"/>
    <w:basedOn w:val="ac"/>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c"/>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b"/>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b"/>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d">
    <w:name w:val="Стиль Основной текст с отступом + курсив Знак"/>
    <w:basedOn w:val="af6"/>
    <w:rsid w:val="00A93644"/>
    <w:rPr>
      <w:i/>
      <w:iCs/>
      <w:sz w:val="28"/>
      <w:szCs w:val="24"/>
      <w:lang w:val="ru-RU" w:eastAsia="ru-RU" w:bidi="ar-SA"/>
    </w:rPr>
  </w:style>
  <w:style w:type="paragraph" w:customStyle="1" w:styleId="affffffffffffffffffffffffe">
    <w:name w:val="Стиль Основной текст с отступом + По центру"/>
    <w:basedOn w:val="affffffff2"/>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
    <w:name w:val="Стиль Основной текст с отступом + полужирный По центру"/>
    <w:basedOn w:val="affffffff2"/>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0">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c"/>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6"/>
    <w:rsid w:val="00E14CEF"/>
    <w:rPr>
      <w:spacing w:val="2"/>
      <w:sz w:val="24"/>
      <w:szCs w:val="24"/>
      <w:lang w:val="en-GB" w:eastAsia="ru-RU"/>
    </w:rPr>
  </w:style>
  <w:style w:type="character" w:customStyle="1" w:styleId="afffffffffffffffffffffffff1">
    <w:name w:val="пример без курсива Знак"/>
    <w:basedOn w:val="ac"/>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2">
    <w:name w:val="Стиль Пример с номером + курсив Знак"/>
    <w:basedOn w:val="ac"/>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c"/>
    <w:rsid w:val="00FA45E7"/>
    <w:rPr>
      <w:sz w:val="28"/>
      <w:szCs w:val="24"/>
      <w:lang w:val="uk-UA" w:eastAsia="ru-RU" w:bidi="ar-SA"/>
    </w:rPr>
  </w:style>
  <w:style w:type="character" w:customStyle="1" w:styleId="1ffffffff3">
    <w:name w:val="Знак Знак1"/>
    <w:basedOn w:val="ac"/>
    <w:rsid w:val="00FA45E7"/>
    <w:rPr>
      <w:b/>
      <w:bCs/>
      <w:sz w:val="24"/>
      <w:szCs w:val="28"/>
      <w:lang w:val="uk-UA" w:eastAsia="ru-RU" w:bidi="ar-SA"/>
    </w:rPr>
  </w:style>
  <w:style w:type="character" w:customStyle="1" w:styleId="afffffffffffffffffffffffff3">
    <w:name w:val="Знак Знак"/>
    <w:basedOn w:val="ac"/>
    <w:rsid w:val="00FA45E7"/>
    <w:rPr>
      <w:sz w:val="24"/>
      <w:szCs w:val="24"/>
      <w:lang w:val="uk-UA" w:eastAsia="ru-RU" w:bidi="ar-SA"/>
    </w:rPr>
  </w:style>
  <w:style w:type="character" w:customStyle="1" w:styleId="sp6">
    <w:name w:val="sp6"/>
    <w:basedOn w:val="ac"/>
    <w:rsid w:val="00FA45E7"/>
  </w:style>
  <w:style w:type="character" w:customStyle="1" w:styleId="Web0">
    <w:name w:val="Обычный (Web) Знак Знак"/>
    <w:basedOn w:val="ac"/>
    <w:rsid w:val="00FA45E7"/>
    <w:rPr>
      <w:color w:val="333333"/>
      <w:sz w:val="24"/>
      <w:szCs w:val="24"/>
      <w:lang w:val="ru-RU" w:eastAsia="ru-RU" w:bidi="ar-SA"/>
    </w:rPr>
  </w:style>
  <w:style w:type="character" w:customStyle="1" w:styleId="txt2">
    <w:name w:val="txt2"/>
    <w:basedOn w:val="ac"/>
    <w:rsid w:val="00FA45E7"/>
  </w:style>
  <w:style w:type="character" w:customStyle="1" w:styleId="greybody1">
    <w:name w:val="greybody1"/>
    <w:basedOn w:val="ac"/>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b"/>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c"/>
    <w:rsid w:val="00FA45E7"/>
    <w:rPr>
      <w:rFonts w:ascii="Georgia" w:hAnsi="Georgia" w:hint="default"/>
      <w:sz w:val="22"/>
      <w:szCs w:val="22"/>
    </w:rPr>
  </w:style>
  <w:style w:type="character" w:customStyle="1" w:styleId="pagetitle1">
    <w:name w:val="pagetitle1"/>
    <w:basedOn w:val="ac"/>
    <w:rsid w:val="00FA45E7"/>
    <w:rPr>
      <w:rFonts w:ascii="Verdana" w:hAnsi="Verdana" w:hint="default"/>
      <w:b/>
      <w:bCs/>
      <w:color w:val="000080"/>
      <w:sz w:val="24"/>
      <w:szCs w:val="24"/>
    </w:rPr>
  </w:style>
  <w:style w:type="character" w:customStyle="1" w:styleId="style31">
    <w:name w:val="style31"/>
    <w:basedOn w:val="ac"/>
    <w:rsid w:val="00FA45E7"/>
    <w:rPr>
      <w:color w:val="000000"/>
    </w:rPr>
  </w:style>
  <w:style w:type="paragraph" w:customStyle="1" w:styleId="plattekst">
    <w:name w:val="plattekst"/>
    <w:basedOn w:val="ab"/>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c"/>
    <w:rsid w:val="00FA45E7"/>
    <w:rPr>
      <w:rFonts w:ascii="Verdana" w:hAnsi="Verdana" w:hint="default"/>
      <w:color w:val="000000"/>
      <w:sz w:val="24"/>
      <w:szCs w:val="24"/>
    </w:rPr>
  </w:style>
  <w:style w:type="paragraph" w:customStyle="1" w:styleId="ety">
    <w:name w:val="ety"/>
    <w:basedOn w:val="ab"/>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b"/>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c"/>
    <w:rsid w:val="00FA45E7"/>
    <w:rPr>
      <w:color w:val="FF9900"/>
    </w:rPr>
  </w:style>
  <w:style w:type="paragraph" w:customStyle="1" w:styleId="14f3">
    <w:name w:val="Обычный + 14 пт"/>
    <w:aliases w:val="полужирный,По ширине,Первая строка:  0,63 см,Справа:"/>
    <w:basedOn w:val="ab"/>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c"/>
    <w:rsid w:val="00FA45E7"/>
    <w:rPr>
      <w:rFonts w:ascii="Tahoma" w:hAnsi="Tahoma" w:cs="Tahoma" w:hint="default"/>
      <w:b/>
      <w:bCs/>
      <w:color w:val="003366"/>
      <w:sz w:val="24"/>
      <w:szCs w:val="24"/>
    </w:rPr>
  </w:style>
  <w:style w:type="character" w:customStyle="1" w:styleId="a50">
    <w:name w:val="a5"/>
    <w:basedOn w:val="ac"/>
    <w:rsid w:val="00FA45E7"/>
  </w:style>
  <w:style w:type="paragraph" w:customStyle="1" w:styleId="cap1">
    <w:name w:val="cap1"/>
    <w:basedOn w:val="ab"/>
    <w:rsid w:val="002953C8"/>
    <w:pPr>
      <w:suppressAutoHyphens w:val="0"/>
    </w:pPr>
    <w:rPr>
      <w:rFonts w:ascii="Arial" w:eastAsia="Times New Roman" w:hAnsi="Arial" w:cs="Arial"/>
      <w:color w:val="797979"/>
      <w:lang w:eastAsia="ru-RU"/>
    </w:rPr>
  </w:style>
  <w:style w:type="paragraph" w:customStyle="1" w:styleId="cap2">
    <w:name w:val="cap2"/>
    <w:basedOn w:val="ab"/>
    <w:rsid w:val="002953C8"/>
    <w:pPr>
      <w:suppressAutoHyphens w:val="0"/>
    </w:pPr>
    <w:rPr>
      <w:rFonts w:ascii="Arial" w:eastAsia="Times New Roman" w:hAnsi="Arial" w:cs="Arial"/>
      <w:color w:val="797979"/>
      <w:lang w:eastAsia="ru-RU"/>
    </w:rPr>
  </w:style>
  <w:style w:type="paragraph" w:customStyle="1" w:styleId="menu">
    <w:name w:val="menu"/>
    <w:basedOn w:val="ab"/>
    <w:rsid w:val="002953C8"/>
    <w:pPr>
      <w:suppressAutoHyphens w:val="0"/>
    </w:pPr>
    <w:rPr>
      <w:rFonts w:ascii="Arial" w:eastAsia="Times New Roman" w:hAnsi="Arial" w:cs="Arial"/>
      <w:color w:val="000099"/>
      <w:lang w:eastAsia="ru-RU"/>
    </w:rPr>
  </w:style>
  <w:style w:type="paragraph" w:customStyle="1" w:styleId="centerhead">
    <w:name w:val="centerhead"/>
    <w:basedOn w:val="ab"/>
    <w:rsid w:val="002953C8"/>
    <w:pPr>
      <w:suppressAutoHyphens w:val="0"/>
    </w:pPr>
    <w:rPr>
      <w:rFonts w:ascii="Arial" w:eastAsia="Times New Roman" w:hAnsi="Arial" w:cs="Arial"/>
      <w:b/>
      <w:bCs/>
      <w:color w:val="7F838B"/>
      <w:lang w:eastAsia="ru-RU"/>
    </w:rPr>
  </w:style>
  <w:style w:type="paragraph" w:customStyle="1" w:styleId="bordercolor">
    <w:name w:val="bordercolor"/>
    <w:basedOn w:val="ab"/>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b"/>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b"/>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b"/>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b"/>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b"/>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b"/>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b"/>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b"/>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b"/>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b"/>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b"/>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b"/>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b"/>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b"/>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b"/>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c"/>
    <w:rsid w:val="002953C8"/>
    <w:rPr>
      <w:b/>
      <w:bCs/>
      <w:color w:val="0000FF"/>
    </w:rPr>
  </w:style>
  <w:style w:type="character" w:customStyle="1" w:styleId="rvts2">
    <w:name w:val="rvts2"/>
    <w:basedOn w:val="ac"/>
    <w:rsid w:val="002953C8"/>
    <w:rPr>
      <w:b/>
      <w:bCs/>
      <w:color w:val="000080"/>
    </w:rPr>
  </w:style>
  <w:style w:type="character" w:customStyle="1" w:styleId="rvts3">
    <w:name w:val="rvts3"/>
    <w:basedOn w:val="ac"/>
    <w:rsid w:val="002953C8"/>
    <w:rPr>
      <w:i/>
      <w:iCs/>
      <w:color w:val="800000"/>
    </w:rPr>
  </w:style>
  <w:style w:type="character" w:customStyle="1" w:styleId="rvts4">
    <w:name w:val="rvts4"/>
    <w:basedOn w:val="ac"/>
    <w:rsid w:val="002953C8"/>
    <w:rPr>
      <w:color w:val="008000"/>
      <w:u w:val="single"/>
    </w:rPr>
  </w:style>
  <w:style w:type="character" w:customStyle="1" w:styleId="rvts5">
    <w:name w:val="rvts5"/>
    <w:basedOn w:val="ac"/>
    <w:rsid w:val="002953C8"/>
    <w:rPr>
      <w:color w:val="008000"/>
      <w:u w:val="single"/>
    </w:rPr>
  </w:style>
  <w:style w:type="character" w:customStyle="1" w:styleId="highlight1">
    <w:name w:val="highlight1"/>
    <w:basedOn w:val="ac"/>
    <w:rsid w:val="002953C8"/>
    <w:rPr>
      <w:b/>
      <w:bCs/>
    </w:rPr>
  </w:style>
  <w:style w:type="character" w:customStyle="1" w:styleId="norm121">
    <w:name w:val="norm121"/>
    <w:basedOn w:val="ac"/>
    <w:rsid w:val="002953C8"/>
    <w:rPr>
      <w:rFonts w:ascii="Verdana" w:hAnsi="Verdana"/>
      <w:color w:val="000000"/>
      <w:sz w:val="18"/>
      <w:szCs w:val="18"/>
    </w:rPr>
  </w:style>
  <w:style w:type="paragraph" w:customStyle="1" w:styleId="7f0">
    <w:name w:val="Текст выноски7"/>
    <w:basedOn w:val="ab"/>
    <w:rsid w:val="002953C8"/>
    <w:pPr>
      <w:suppressAutoHyphens w:val="0"/>
    </w:pPr>
    <w:rPr>
      <w:rFonts w:ascii="Tahoma" w:eastAsia="Times New Roman" w:hAnsi="Tahoma" w:cs="Tahoma"/>
      <w:sz w:val="16"/>
      <w:szCs w:val="16"/>
      <w:lang w:eastAsia="en-US"/>
    </w:rPr>
  </w:style>
  <w:style w:type="paragraph" w:styleId="afffffffffffffffffffffffff4">
    <w:name w:val="toa heading"/>
    <w:basedOn w:val="ab"/>
    <w:next w:val="ab"/>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b"/>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b"/>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b"/>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b"/>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b"/>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5">
    <w:name w:val="Разделитель"/>
    <w:basedOn w:val="ab"/>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c"/>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c"/>
    <w:rsid w:val="00CF0DE8"/>
    <w:rPr>
      <w:rFonts w:ascii="Courier New" w:eastAsia="Times New Roman" w:hAnsi="Courier New"/>
      <w:sz w:val="20"/>
    </w:rPr>
  </w:style>
  <w:style w:type="paragraph" w:customStyle="1" w:styleId="headword">
    <w:name w:val="headword"/>
    <w:basedOn w:val="ab"/>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b"/>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c"/>
    <w:rsid w:val="001A5206"/>
  </w:style>
  <w:style w:type="character" w:customStyle="1" w:styleId="sender">
    <w:name w:val="sender"/>
    <w:basedOn w:val="ac"/>
    <w:rsid w:val="001A5206"/>
  </w:style>
  <w:style w:type="character" w:customStyle="1" w:styleId="4ff5">
    <w:name w:val="Дата4"/>
    <w:basedOn w:val="ac"/>
    <w:rsid w:val="001A5206"/>
  </w:style>
  <w:style w:type="character" w:customStyle="1" w:styleId="cald-example1">
    <w:name w:val="cald-example1"/>
    <w:basedOn w:val="ac"/>
    <w:rsid w:val="001A5206"/>
    <w:rPr>
      <w:rFonts w:ascii="Verdana" w:hAnsi="Verdana" w:cs="Verdana"/>
      <w:i/>
      <w:iCs/>
      <w:color w:val="auto"/>
      <w:sz w:val="24"/>
      <w:szCs w:val="24"/>
    </w:rPr>
  </w:style>
  <w:style w:type="character" w:customStyle="1" w:styleId="6f3">
    <w:name w:val="Гиперссылка6"/>
    <w:basedOn w:val="ac"/>
    <w:rsid w:val="001A5206"/>
    <w:rPr>
      <w:color w:val="auto"/>
      <w:u w:val="none"/>
      <w:effect w:val="none"/>
    </w:rPr>
  </w:style>
  <w:style w:type="character" w:customStyle="1" w:styleId="brokenlink">
    <w:name w:val="brokenlink"/>
    <w:basedOn w:val="ac"/>
    <w:rsid w:val="001A5206"/>
  </w:style>
  <w:style w:type="character" w:customStyle="1" w:styleId="fieldvalue1">
    <w:name w:val="fieldvalue1"/>
    <w:basedOn w:val="ac"/>
    <w:rsid w:val="001A5206"/>
    <w:rPr>
      <w:rFonts w:ascii="Arial" w:hAnsi="Arial" w:cs="Arial"/>
      <w:color w:val="000000"/>
      <w:sz w:val="22"/>
      <w:szCs w:val="22"/>
    </w:rPr>
  </w:style>
  <w:style w:type="paragraph" w:customStyle="1" w:styleId="afffffffffffffffffffffffff6">
    <w:name w:val="Укр"/>
    <w:basedOn w:val="ab"/>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b"/>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6"/>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7">
    <w:name w:val="Назва рисунка"/>
    <w:basedOn w:val="affffffffffffffffffff6"/>
    <w:autoRedefine/>
    <w:rsid w:val="006241B6"/>
    <w:pPr>
      <w:ind w:firstLine="0"/>
      <w:jc w:val="right"/>
    </w:pPr>
    <w:rPr>
      <w:i/>
      <w:iCs/>
      <w:spacing w:val="0"/>
      <w:szCs w:val="28"/>
    </w:rPr>
  </w:style>
  <w:style w:type="paragraph" w:customStyle="1" w:styleId="8f2">
    <w:name w:val="Текст выноски8"/>
    <w:basedOn w:val="ab"/>
    <w:rsid w:val="006241B6"/>
    <w:pPr>
      <w:suppressAutoHyphens w:val="0"/>
    </w:pPr>
    <w:rPr>
      <w:rFonts w:ascii="Tahoma" w:eastAsia="Times New Roman" w:hAnsi="Tahoma" w:cs="Tahoma"/>
      <w:sz w:val="16"/>
      <w:szCs w:val="16"/>
      <w:lang w:eastAsia="ru-RU"/>
    </w:rPr>
  </w:style>
  <w:style w:type="paragraph" w:customStyle="1" w:styleId="NormalRus">
    <w:name w:val="Normal_Rus"/>
    <w:basedOn w:val="ab"/>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b"/>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1"/>
    <w:next w:val="aff1"/>
    <w:rsid w:val="006241B6"/>
    <w:pPr>
      <w:widowControl/>
    </w:pPr>
    <w:rPr>
      <w:rFonts w:ascii="Times New Roman" w:eastAsia="Times New Roman" w:hAnsi="Times New Roman" w:cs="Times New Roman"/>
      <w:b/>
      <w:bCs/>
    </w:rPr>
  </w:style>
  <w:style w:type="paragraph" w:customStyle="1" w:styleId="1ffffffff5">
    <w:name w:val="Çàãîëîâîê1"/>
    <w:basedOn w:val="ab"/>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c"/>
    <w:rsid w:val="00191C95"/>
    <w:rPr>
      <w:i/>
      <w:iCs/>
      <w:vanish w:val="0"/>
      <w:webHidden w:val="0"/>
      <w:specVanish w:val="0"/>
    </w:rPr>
  </w:style>
  <w:style w:type="character" w:customStyle="1" w:styleId="Heading3Char1CharChar">
    <w:name w:val="Heading 3 Char1 Char Char"/>
    <w:basedOn w:val="ac"/>
    <w:rsid w:val="00F30791"/>
    <w:rPr>
      <w:rFonts w:eastAsia="MS Mincho"/>
      <w:sz w:val="28"/>
      <w:szCs w:val="24"/>
      <w:lang w:val="uk-UA" w:eastAsia="ja-JP" w:bidi="ar-SA"/>
    </w:rPr>
  </w:style>
  <w:style w:type="paragraph" w:customStyle="1" w:styleId="afffffffffffffffffffffffff8">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b"/>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9">
    <w:name w:val="литерату"/>
    <w:basedOn w:val="ab"/>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c"/>
    <w:rsid w:val="001A6E56"/>
    <w:rPr>
      <w:rFonts w:ascii="Arial" w:hAnsi="Arial" w:cs="Arial" w:hint="default"/>
      <w:b/>
      <w:bCs/>
      <w:color w:val="CC3300"/>
      <w:sz w:val="18"/>
      <w:szCs w:val="18"/>
    </w:rPr>
  </w:style>
  <w:style w:type="paragraph" w:customStyle="1" w:styleId="afffffffffffffffffffffffffa">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b"/>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c"/>
    <w:rsid w:val="00A212AC"/>
    <w:rPr>
      <w:rFonts w:ascii="Verdana" w:hAnsi="Verdana" w:cs="Verdana"/>
      <w:sz w:val="18"/>
      <w:szCs w:val="18"/>
    </w:rPr>
  </w:style>
  <w:style w:type="character" w:customStyle="1" w:styleId="citecrochet1">
    <w:name w:val="cite_crochet1"/>
    <w:basedOn w:val="ac"/>
    <w:rsid w:val="00A212AC"/>
    <w:rPr>
      <w:vanish/>
    </w:rPr>
  </w:style>
  <w:style w:type="paragraph" w:customStyle="1" w:styleId="r">
    <w:name w:val="r"/>
    <w:basedOn w:val="ab"/>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c"/>
    <w:rsid w:val="00A212AC"/>
  </w:style>
  <w:style w:type="paragraph" w:customStyle="1" w:styleId="14pt14pt">
    <w:name w:val="Обычный + 14 ptОбычный + 14 pt"/>
    <w:basedOn w:val="affffffff8"/>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b"/>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b">
    <w:name w:val="Табличные данные"/>
    <w:basedOn w:val="ab"/>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c"/>
    <w:rsid w:val="00773B27"/>
    <w:rPr>
      <w:rFonts w:ascii="Arial" w:hAnsi="Arial"/>
      <w:color w:val="000000"/>
      <w:sz w:val="21"/>
    </w:rPr>
  </w:style>
  <w:style w:type="character" w:customStyle="1" w:styleId="1ffffffff7">
    <w:name w:val="Знак Знак1"/>
    <w:basedOn w:val="ac"/>
    <w:locked/>
    <w:rsid w:val="00EA68EC"/>
    <w:rPr>
      <w:rFonts w:ascii="Cambria" w:hAnsi="Cambria"/>
      <w:b/>
      <w:bCs/>
      <w:kern w:val="32"/>
      <w:sz w:val="32"/>
      <w:szCs w:val="32"/>
      <w:lang w:val="ru-RU" w:eastAsia="ru-RU" w:bidi="ar-SA"/>
    </w:rPr>
  </w:style>
  <w:style w:type="character" w:customStyle="1" w:styleId="afffffffffffffffffffffffffc">
    <w:name w:val="Знак Знак"/>
    <w:basedOn w:val="ac"/>
    <w:semiHidden/>
    <w:locked/>
    <w:rsid w:val="00EA68EC"/>
    <w:rPr>
      <w:rFonts w:eastAsia="SimSun"/>
      <w:sz w:val="16"/>
      <w:szCs w:val="16"/>
      <w:lang w:val="ru-RU" w:eastAsia="ru-RU" w:bidi="ar-SA"/>
    </w:rPr>
  </w:style>
  <w:style w:type="paragraph" w:customStyle="1" w:styleId="333">
    <w:name w:val="Основной текст 33"/>
    <w:basedOn w:val="ab"/>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c"/>
    <w:rsid w:val="00EF6AFF"/>
  </w:style>
  <w:style w:type="paragraph" w:customStyle="1" w:styleId="Page0">
    <w:name w:val="Page"/>
    <w:basedOn w:val="ab"/>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c"/>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c"/>
    <w:rsid w:val="00F249F9"/>
  </w:style>
  <w:style w:type="character" w:customStyle="1" w:styleId="ver101">
    <w:name w:val="ver101"/>
    <w:basedOn w:val="ac"/>
    <w:rsid w:val="00F249F9"/>
    <w:rPr>
      <w:rFonts w:ascii="Verdana" w:hAnsi="Verdana" w:hint="default"/>
      <w:strike w:val="0"/>
      <w:dstrike w:val="0"/>
      <w:sz w:val="15"/>
      <w:szCs w:val="15"/>
      <w:u w:val="none"/>
      <w:effect w:val="none"/>
    </w:rPr>
  </w:style>
  <w:style w:type="character" w:customStyle="1" w:styleId="inside-head">
    <w:name w:val="inside-head"/>
    <w:basedOn w:val="ac"/>
    <w:rsid w:val="00F249F9"/>
  </w:style>
  <w:style w:type="character" w:customStyle="1" w:styleId="c7">
    <w:name w:val="c7"/>
    <w:basedOn w:val="ac"/>
    <w:rsid w:val="00CD4E1F"/>
    <w:rPr>
      <w:sz w:val="20"/>
      <w:szCs w:val="20"/>
    </w:rPr>
  </w:style>
  <w:style w:type="character" w:customStyle="1" w:styleId="c10">
    <w:name w:val="c10"/>
    <w:basedOn w:val="ac"/>
    <w:rsid w:val="00CA107E"/>
    <w:rPr>
      <w:sz w:val="20"/>
      <w:szCs w:val="20"/>
    </w:rPr>
  </w:style>
  <w:style w:type="paragraph" w:customStyle="1" w:styleId="1011">
    <w:name w:val="Обычный + Первая строка:  1.01 см.Междустр.интервал:  одинарный"/>
    <w:basedOn w:val="ab"/>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b"/>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c"/>
    <w:rsid w:val="00443246"/>
    <w:rPr>
      <w:noProof w:val="0"/>
      <w:sz w:val="28"/>
      <w:szCs w:val="28"/>
      <w:lang w:val="uk-UA" w:eastAsia="ru-RU" w:bidi="ar-SA"/>
    </w:rPr>
  </w:style>
  <w:style w:type="paragraph" w:customStyle="1" w:styleId="afffffffffffffffffffffffffd">
    <w:name w:val="Инициалы"/>
    <w:basedOn w:val="ab"/>
    <w:next w:val="ab"/>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1"/>
    <w:next w:val="aff1"/>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b"/>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b"/>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c"/>
    <w:rsid w:val="00443246"/>
    <w:rPr>
      <w:noProof w:val="0"/>
      <w:sz w:val="24"/>
      <w:szCs w:val="24"/>
      <w:lang w:val="ru-RU" w:eastAsia="ru-RU" w:bidi="ar-SA"/>
    </w:rPr>
  </w:style>
  <w:style w:type="paragraph" w:customStyle="1" w:styleId="12a">
    <w:name w:val="Основной текст с отступом12"/>
    <w:basedOn w:val="ab"/>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1"/>
    <w:next w:val="aff1"/>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b"/>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e">
    <w:name w:val="Обычный (веб) Знак"/>
    <w:basedOn w:val="ac"/>
    <w:rsid w:val="009E1B56"/>
    <w:rPr>
      <w:sz w:val="24"/>
      <w:szCs w:val="24"/>
      <w:lang w:val="ru-RU" w:eastAsia="ru-RU"/>
    </w:rPr>
  </w:style>
  <w:style w:type="paragraph" w:customStyle="1" w:styleId="Center0">
    <w:name w:val="Center"/>
    <w:basedOn w:val="ab"/>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c"/>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b"/>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c"/>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
    <w:name w:val="Знак Знак"/>
    <w:basedOn w:val="ac"/>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0">
    <w:name w:val="Тема примітки"/>
    <w:basedOn w:val="aff1"/>
    <w:next w:val="aff1"/>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b"/>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b"/>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b"/>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b"/>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b"/>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b"/>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1">
    <w:name w:val="реферат"/>
    <w:basedOn w:val="154"/>
    <w:rsid w:val="00A65D06"/>
    <w:pPr>
      <w:spacing w:line="228" w:lineRule="auto"/>
      <w:ind w:firstLine="397"/>
      <w:jc w:val="both"/>
    </w:pPr>
    <w:rPr>
      <w:snapToGrid/>
      <w:sz w:val="22"/>
      <w:lang w:val="uk-UA"/>
    </w:rPr>
  </w:style>
  <w:style w:type="paragraph" w:customStyle="1" w:styleId="affffffffffffffffffffffffff2">
    <w:name w:val="Знак Знак Знак Знак Знак Знак Знак Знак"/>
    <w:basedOn w:val="ab"/>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b"/>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3">
    <w:name w:val="Знак Знак Знак Знак Знак Знак Знак Знак"/>
    <w:basedOn w:val="ab"/>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b"/>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b"/>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c"/>
    <w:rsid w:val="008F5C92"/>
    <w:rPr>
      <w:b/>
      <w:bCs/>
      <w:i/>
      <w:iCs/>
      <w:strike/>
      <w:sz w:val="28"/>
      <w:szCs w:val="28"/>
      <w:u w:val="none"/>
      <w:effect w:val="none"/>
    </w:rPr>
  </w:style>
  <w:style w:type="character" w:customStyle="1" w:styleId="textnews1">
    <w:name w:val="textnews1"/>
    <w:basedOn w:val="ac"/>
    <w:rsid w:val="008F5C92"/>
    <w:rPr>
      <w:b/>
      <w:bCs/>
      <w:i/>
      <w:iCs/>
      <w:smallCaps/>
      <w:strike/>
      <w:sz w:val="24"/>
      <w:szCs w:val="24"/>
      <w:u w:val="none"/>
      <w:effect w:val="none"/>
    </w:rPr>
  </w:style>
  <w:style w:type="paragraph" w:customStyle="1" w:styleId="135">
    <w:name w:val="Основной текст с отступом13"/>
    <w:basedOn w:val="ab"/>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b"/>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4">
    <w:name w:val="Печатная машинка"/>
    <w:rsid w:val="004D425B"/>
    <w:rPr>
      <w:rFonts w:ascii="Courier New" w:hAnsi="Courier New" w:cs="Courier New"/>
      <w:sz w:val="20"/>
      <w:szCs w:val="20"/>
    </w:rPr>
  </w:style>
  <w:style w:type="paragraph" w:customStyle="1" w:styleId="291">
    <w:name w:val="Основной текст 29"/>
    <w:basedOn w:val="ab"/>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5">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b"/>
    <w:next w:val="ab"/>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c"/>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c"/>
    <w:rsid w:val="001B3317"/>
    <w:rPr>
      <w:color w:val="000000"/>
    </w:rPr>
  </w:style>
  <w:style w:type="character" w:customStyle="1" w:styleId="affffffffffffffffffffffffff6">
    <w:name w:val="Знак Знак"/>
    <w:basedOn w:val="ac"/>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c"/>
    <w:rsid w:val="00D21F54"/>
    <w:rPr>
      <w:rFonts w:ascii="Verdana" w:hAnsi="Verdana" w:hint="default"/>
      <w:sz w:val="17"/>
      <w:szCs w:val="17"/>
    </w:rPr>
  </w:style>
  <w:style w:type="character" w:customStyle="1" w:styleId="bleu10g1">
    <w:name w:val="bleu10g1"/>
    <w:basedOn w:val="ac"/>
    <w:rsid w:val="00D21F54"/>
    <w:rPr>
      <w:rFonts w:ascii="Verdana" w:hAnsi="Verdana" w:hint="default"/>
      <w:b/>
      <w:bCs/>
      <w:color w:val="32349B"/>
      <w:sz w:val="17"/>
      <w:szCs w:val="17"/>
    </w:rPr>
  </w:style>
  <w:style w:type="character" w:customStyle="1" w:styleId="txtsmallred1">
    <w:name w:val="txtsmallred1"/>
    <w:basedOn w:val="ac"/>
    <w:rsid w:val="00D21F54"/>
    <w:rPr>
      <w:rFonts w:ascii="Verdana" w:hAnsi="Verdana" w:hint="default"/>
      <w:color w:val="FF0000"/>
      <w:sz w:val="14"/>
      <w:szCs w:val="14"/>
    </w:rPr>
  </w:style>
  <w:style w:type="character" w:customStyle="1" w:styleId="txtsmall1">
    <w:name w:val="txtsmall1"/>
    <w:basedOn w:val="ac"/>
    <w:rsid w:val="00D21F54"/>
    <w:rPr>
      <w:rFonts w:ascii="Verdana" w:hAnsi="Verdana" w:hint="default"/>
      <w:sz w:val="14"/>
      <w:szCs w:val="14"/>
    </w:rPr>
  </w:style>
  <w:style w:type="character" w:customStyle="1" w:styleId="txtsmallbleu1">
    <w:name w:val="txtsmallbleu1"/>
    <w:basedOn w:val="ac"/>
    <w:rsid w:val="00D21F54"/>
    <w:rPr>
      <w:rFonts w:ascii="Verdana" w:hAnsi="Verdana" w:hint="default"/>
      <w:color w:val="31349C"/>
      <w:sz w:val="14"/>
      <w:szCs w:val="14"/>
    </w:rPr>
  </w:style>
  <w:style w:type="character" w:customStyle="1" w:styleId="titretableau1">
    <w:name w:val="titretableau1"/>
    <w:basedOn w:val="ac"/>
    <w:rsid w:val="00D21F54"/>
    <w:rPr>
      <w:rFonts w:ascii="Verdana" w:hAnsi="Verdana" w:hint="default"/>
      <w:b/>
      <w:bCs/>
      <w:color w:val="FF0000"/>
      <w:sz w:val="17"/>
      <w:szCs w:val="17"/>
    </w:rPr>
  </w:style>
  <w:style w:type="character" w:customStyle="1" w:styleId="tableau1">
    <w:name w:val="tableau1"/>
    <w:basedOn w:val="ac"/>
    <w:rsid w:val="00D21F54"/>
    <w:rPr>
      <w:rFonts w:ascii="Verdana" w:hAnsi="Verdana" w:hint="default"/>
      <w:b w:val="0"/>
      <w:bCs w:val="0"/>
      <w:i w:val="0"/>
      <w:iCs w:val="0"/>
      <w:color w:val="000000"/>
      <w:sz w:val="17"/>
      <w:szCs w:val="17"/>
    </w:rPr>
  </w:style>
  <w:style w:type="character" w:customStyle="1" w:styleId="titreune11">
    <w:name w:val="titreune11"/>
    <w:basedOn w:val="ac"/>
    <w:rsid w:val="00D21F54"/>
    <w:rPr>
      <w:rFonts w:ascii="Verdana" w:hAnsi="Verdana" w:hint="default"/>
      <w:b/>
      <w:bCs/>
      <w:color w:val="000000"/>
      <w:sz w:val="26"/>
      <w:szCs w:val="26"/>
    </w:rPr>
  </w:style>
  <w:style w:type="character" w:customStyle="1" w:styleId="artauteur">
    <w:name w:val="art_auteur"/>
    <w:basedOn w:val="ac"/>
    <w:rsid w:val="00D21F54"/>
  </w:style>
  <w:style w:type="character" w:customStyle="1" w:styleId="articletitle">
    <w:name w:val="articletitle"/>
    <w:basedOn w:val="ac"/>
    <w:rsid w:val="00D21F54"/>
  </w:style>
  <w:style w:type="character" w:customStyle="1" w:styleId="desc">
    <w:name w:val="desc"/>
    <w:basedOn w:val="ac"/>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b"/>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b"/>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b"/>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b"/>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b"/>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b"/>
    <w:next w:val="ab"/>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b"/>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c"/>
    <w:rsid w:val="00B14D03"/>
    <w:rPr>
      <w:color w:val="auto"/>
      <w:u w:val="none"/>
      <w:effect w:val="none"/>
    </w:rPr>
  </w:style>
  <w:style w:type="character" w:customStyle="1" w:styleId="smcaps">
    <w:name w:val="smcaps"/>
    <w:basedOn w:val="ac"/>
    <w:rsid w:val="00B14D03"/>
    <w:rPr>
      <w:rFonts w:ascii="Verdana" w:hAnsi="Verdana" w:cs="Verdana"/>
      <w:smallCaps/>
    </w:rPr>
  </w:style>
  <w:style w:type="character" w:customStyle="1" w:styleId="firstword">
    <w:name w:val="firstword"/>
    <w:basedOn w:val="ac"/>
    <w:uiPriority w:val="99"/>
    <w:rsid w:val="00B14D03"/>
    <w:rPr>
      <w:b/>
      <w:bCs/>
      <w:color w:val="0000FF"/>
    </w:rPr>
  </w:style>
  <w:style w:type="paragraph" w:customStyle="1" w:styleId="2101">
    <w:name w:val="Основной текст 210"/>
    <w:basedOn w:val="ab"/>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b"/>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b"/>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b"/>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7">
    <w:name w:val="ЗГУ"/>
    <w:basedOn w:val="ab"/>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c"/>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c"/>
    <w:rsid w:val="00EF6625"/>
  </w:style>
  <w:style w:type="character" w:customStyle="1" w:styleId="minilink-data">
    <w:name w:val="minilink-data"/>
    <w:basedOn w:val="ac"/>
    <w:rsid w:val="00EF6625"/>
  </w:style>
  <w:style w:type="character" w:customStyle="1" w:styleId="msobodytextindent20">
    <w:name w:val="msobodytextindent2"/>
    <w:basedOn w:val="ac"/>
    <w:rsid w:val="00EF6625"/>
    <w:rPr>
      <w:rFonts w:ascii="Times New Roman" w:hAnsi="Times New Roman" w:cs="Times New Roman" w:hint="default"/>
      <w:sz w:val="28"/>
      <w:szCs w:val="28"/>
    </w:rPr>
  </w:style>
  <w:style w:type="character" w:customStyle="1" w:styleId="msobodytextindent30">
    <w:name w:val="msobodytextindent3"/>
    <w:basedOn w:val="ac"/>
    <w:rsid w:val="00EF6625"/>
    <w:rPr>
      <w:rFonts w:ascii="Times New Roman" w:hAnsi="Times New Roman" w:cs="Times New Roman" w:hint="default"/>
      <w:sz w:val="28"/>
      <w:szCs w:val="28"/>
    </w:rPr>
  </w:style>
  <w:style w:type="table" w:styleId="1ffffffff9">
    <w:name w:val="Table Grid 1"/>
    <w:basedOn w:val="ad"/>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b"/>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c"/>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b"/>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b"/>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b"/>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b"/>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c"/>
    <w:rsid w:val="00C558B0"/>
    <w:rPr>
      <w:rFonts w:ascii="Arial" w:hAnsi="Arial" w:cs="Arial" w:hint="default"/>
      <w:b w:val="0"/>
      <w:bCs w:val="0"/>
      <w:color w:val="65200E"/>
      <w:sz w:val="18"/>
      <w:szCs w:val="18"/>
      <w:shd w:val="clear" w:color="auto" w:fill="FFFFFF"/>
    </w:rPr>
  </w:style>
  <w:style w:type="paragraph" w:customStyle="1" w:styleId="pnormal">
    <w:name w:val="pnormal"/>
    <w:basedOn w:val="ab"/>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b"/>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b"/>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c"/>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c"/>
    <w:rsid w:val="0097769D"/>
    <w:rPr>
      <w:b w:val="0"/>
      <w:bCs w:val="0"/>
      <w:sz w:val="21"/>
      <w:szCs w:val="21"/>
    </w:rPr>
  </w:style>
  <w:style w:type="paragraph" w:customStyle="1" w:styleId="2141">
    <w:name w:val="Основной текст с отступом 214"/>
    <w:basedOn w:val="ab"/>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b"/>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8">
    <w:name w:val="Базовая сноска"/>
    <w:basedOn w:val="ab"/>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2">
    <w:name w:val="Date"/>
    <w:basedOn w:val="ab"/>
    <w:next w:val="ab"/>
    <w:link w:val="affffff1"/>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c"/>
    <w:uiPriority w:val="99"/>
    <w:semiHidden/>
    <w:rsid w:val="003A4B5D"/>
    <w:rPr>
      <w:rFonts w:ascii="Garamond" w:eastAsia="Garamond" w:hAnsi="Garamond" w:cs="Garamond"/>
      <w:sz w:val="24"/>
      <w:szCs w:val="24"/>
      <w:lang w:eastAsia="ar-SA"/>
    </w:rPr>
  </w:style>
  <w:style w:type="paragraph" w:styleId="afffe">
    <w:name w:val="Note Heading"/>
    <w:basedOn w:val="ab"/>
    <w:next w:val="ab"/>
    <w:link w:val="afffd"/>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c"/>
    <w:uiPriority w:val="99"/>
    <w:semiHidden/>
    <w:rsid w:val="003A4B5D"/>
    <w:rPr>
      <w:rFonts w:ascii="Garamond" w:eastAsia="Garamond" w:hAnsi="Garamond" w:cs="Garamond"/>
      <w:sz w:val="24"/>
      <w:szCs w:val="24"/>
      <w:lang w:eastAsia="ar-SA"/>
    </w:rPr>
  </w:style>
  <w:style w:type="paragraph" w:styleId="50">
    <w:name w:val="List Bullet 5"/>
    <w:basedOn w:val="ab"/>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9">
    <w:name w:val="table of figures"/>
    <w:basedOn w:val="ab"/>
    <w:next w:val="ab"/>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4">
    <w:name w:val="Salutation"/>
    <w:basedOn w:val="ab"/>
    <w:next w:val="ab"/>
    <w:link w:val="affffff3"/>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c"/>
    <w:uiPriority w:val="99"/>
    <w:semiHidden/>
    <w:rsid w:val="003A4B5D"/>
    <w:rPr>
      <w:rFonts w:ascii="Garamond" w:eastAsia="Garamond" w:hAnsi="Garamond" w:cs="Garamond"/>
      <w:sz w:val="24"/>
      <w:szCs w:val="24"/>
      <w:lang w:eastAsia="ar-SA"/>
    </w:rPr>
  </w:style>
  <w:style w:type="paragraph" w:styleId="4ffb">
    <w:name w:val="List Continue 4"/>
    <w:basedOn w:val="ab"/>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0">
    <w:name w:val="Closing"/>
    <w:basedOn w:val="ab"/>
    <w:link w:val="afffff"/>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c"/>
    <w:uiPriority w:val="99"/>
    <w:semiHidden/>
    <w:rsid w:val="003A4B5D"/>
    <w:rPr>
      <w:rFonts w:ascii="Garamond" w:eastAsia="Garamond" w:hAnsi="Garamond" w:cs="Garamond"/>
      <w:sz w:val="24"/>
      <w:szCs w:val="24"/>
      <w:lang w:eastAsia="ar-SA"/>
    </w:rPr>
  </w:style>
  <w:style w:type="paragraph" w:styleId="affffffffffffffffffffffffffa">
    <w:name w:val="table of authorities"/>
    <w:basedOn w:val="ab"/>
    <w:next w:val="ab"/>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7">
    <w:name w:val="macro"/>
    <w:link w:val="afffffff6"/>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c"/>
    <w:uiPriority w:val="99"/>
    <w:semiHidden/>
    <w:rsid w:val="003A4B5D"/>
    <w:rPr>
      <w:rFonts w:ascii="Consolas" w:eastAsia="Garamond" w:hAnsi="Consolas" w:cs="Consolas"/>
      <w:lang w:eastAsia="ar-SA"/>
    </w:rPr>
  </w:style>
  <w:style w:type="paragraph" w:styleId="4ffc">
    <w:name w:val="index 4"/>
    <w:basedOn w:val="ab"/>
    <w:next w:val="ab"/>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b"/>
    <w:next w:val="ab"/>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b"/>
    <w:next w:val="ab"/>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b"/>
    <w:next w:val="ab"/>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b"/>
    <w:next w:val="ab"/>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b"/>
    <w:next w:val="ab"/>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b"/>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b"/>
    <w:next w:val="ab"/>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b">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b"/>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b"/>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b"/>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c">
    <w:name w:val="Надпись"/>
    <w:basedOn w:val="ab"/>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d">
    <w:name w:val="Содержимое рамки"/>
    <w:basedOn w:val="afffffffb"/>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c"/>
    <w:uiPriority w:val="99"/>
    <w:rsid w:val="00CA3600"/>
    <w:rPr>
      <w:rFonts w:ascii="Verdana" w:hAnsi="Verdana" w:cs="Verdana"/>
      <w:color w:val="auto"/>
      <w:sz w:val="14"/>
      <w:szCs w:val="14"/>
      <w:u w:val="none"/>
      <w:effect w:val="none"/>
    </w:rPr>
  </w:style>
  <w:style w:type="character" w:customStyle="1" w:styleId="docepixazulneg1">
    <w:name w:val="docepixazulneg1"/>
    <w:basedOn w:val="ac"/>
    <w:uiPriority w:val="99"/>
    <w:rsid w:val="00CA3600"/>
    <w:rPr>
      <w:rFonts w:ascii="Arial" w:hAnsi="Arial" w:cs="Arial"/>
      <w:b/>
      <w:bCs/>
      <w:color w:val="auto"/>
      <w:sz w:val="18"/>
      <w:szCs w:val="18"/>
      <w:u w:val="none"/>
      <w:effect w:val="none"/>
    </w:rPr>
  </w:style>
  <w:style w:type="paragraph" w:customStyle="1" w:styleId="1fffffffff">
    <w:name w:val="указатель 1"/>
    <w:basedOn w:val="ab"/>
    <w:next w:val="ab"/>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c"/>
    <w:rsid w:val="00FF3E2B"/>
    <w:rPr>
      <w:color w:val="000000"/>
      <w:shd w:val="clear" w:color="auto" w:fill="A0FFFF"/>
    </w:rPr>
  </w:style>
  <w:style w:type="character" w:customStyle="1" w:styleId="goohl01">
    <w:name w:val="goohl01"/>
    <w:basedOn w:val="ac"/>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b"/>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b"/>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b"/>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c"/>
    <w:rsid w:val="00EE6E21"/>
  </w:style>
  <w:style w:type="character" w:customStyle="1" w:styleId="goohl1">
    <w:name w:val="goohl1"/>
    <w:basedOn w:val="ac"/>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b"/>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1"/>
    <w:next w:val="aff1"/>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b"/>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b"/>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b"/>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b"/>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e">
    <w:name w:val="Èãîðü"/>
    <w:basedOn w:val="ab"/>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b"/>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0">
    <w:name w:val="!***"/>
    <w:basedOn w:val="ab"/>
    <w:next w:val="ab"/>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
    <w:next w:val="ab"/>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c"/>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b"/>
    <w:next w:val="ab"/>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
    <w:next w:val="ab"/>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
    <w:next w:val="ab"/>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b"/>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b"/>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b"/>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b"/>
    <w:next w:val="ab"/>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b"/>
    <w:next w:val="ab"/>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b"/>
    <w:next w:val="ab"/>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b"/>
    <w:next w:val="ab"/>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b"/>
    <w:next w:val="ab"/>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b"/>
    <w:next w:val="ab"/>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1">
    <w:name w:val="указатель"/>
    <w:basedOn w:val="ab"/>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b"/>
    <w:next w:val="ab"/>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2">
    <w:name w:val="Îñíîâíîé øðèôò"/>
    <w:rsid w:val="008B559C"/>
  </w:style>
  <w:style w:type="character" w:customStyle="1" w:styleId="afffffffffffffffffffffffffff3">
    <w:name w:val="çíàê ñíîñêè"/>
    <w:basedOn w:val="afffffffffffffffffffffffffff2"/>
    <w:rsid w:val="008B559C"/>
    <w:rPr>
      <w:vertAlign w:val="superscript"/>
    </w:rPr>
  </w:style>
  <w:style w:type="character" w:customStyle="1" w:styleId="afffffffffffffffffffffffffff4">
    <w:name w:val="íîìåð ñòðàíèöû"/>
    <w:basedOn w:val="afffffffffffffffffffffffffff2"/>
    <w:rsid w:val="008B559C"/>
  </w:style>
  <w:style w:type="character" w:customStyle="1" w:styleId="myGeneral">
    <w:name w:val="myGeneral"/>
    <w:basedOn w:val="ac"/>
    <w:rsid w:val="008B559C"/>
    <w:rPr>
      <w:rFonts w:ascii="Times New Roman" w:hAnsi="Times New Roman" w:cs="Times New Roman" w:hint="default"/>
      <w:sz w:val="20"/>
      <w:szCs w:val="20"/>
    </w:rPr>
  </w:style>
  <w:style w:type="character" w:customStyle="1" w:styleId="afffffffffffffffffffffffffff5">
    <w:name w:val="Основноﻳ"/>
    <w:aliases w:val="Ѐ"/>
    <w:rsid w:val="008B559C"/>
  </w:style>
  <w:style w:type="paragraph" w:customStyle="1" w:styleId="2142">
    <w:name w:val="Основной текст 214"/>
    <w:basedOn w:val="ab"/>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b"/>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b"/>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c"/>
    <w:rsid w:val="00350E90"/>
  </w:style>
  <w:style w:type="character" w:customStyle="1" w:styleId="ft1">
    <w:name w:val="ft1"/>
    <w:basedOn w:val="ac"/>
    <w:rsid w:val="00350E90"/>
  </w:style>
  <w:style w:type="paragraph" w:customStyle="1" w:styleId="txt1l">
    <w:name w:val="txt1l"/>
    <w:basedOn w:val="ab"/>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c"/>
    <w:uiPriority w:val="99"/>
    <w:rsid w:val="00350E90"/>
  </w:style>
  <w:style w:type="character" w:customStyle="1" w:styleId="redarial18px">
    <w:name w:val="redarial18px"/>
    <w:basedOn w:val="ac"/>
    <w:uiPriority w:val="99"/>
    <w:rsid w:val="00350E90"/>
  </w:style>
  <w:style w:type="character" w:customStyle="1" w:styleId="def-definition">
    <w:name w:val="def-definition"/>
    <w:basedOn w:val="ac"/>
    <w:uiPriority w:val="99"/>
    <w:rsid w:val="00350E90"/>
  </w:style>
  <w:style w:type="character" w:customStyle="1" w:styleId="def-example">
    <w:name w:val="def-example"/>
    <w:basedOn w:val="ac"/>
    <w:uiPriority w:val="99"/>
    <w:rsid w:val="00350E90"/>
  </w:style>
  <w:style w:type="character" w:customStyle="1" w:styleId="def-contents">
    <w:name w:val="def-contents"/>
    <w:basedOn w:val="ac"/>
    <w:uiPriority w:val="99"/>
    <w:rsid w:val="00350E90"/>
  </w:style>
  <w:style w:type="character" w:customStyle="1" w:styleId="small-text">
    <w:name w:val="small-text"/>
    <w:basedOn w:val="ac"/>
    <w:uiPriority w:val="99"/>
    <w:rsid w:val="00350E90"/>
  </w:style>
  <w:style w:type="character" w:customStyle="1" w:styleId="huge">
    <w:name w:val="huge"/>
    <w:basedOn w:val="ac"/>
    <w:rsid w:val="00350E90"/>
  </w:style>
  <w:style w:type="character" w:customStyle="1" w:styleId="ft12">
    <w:name w:val="ft12"/>
    <w:basedOn w:val="ac"/>
    <w:rsid w:val="00350E90"/>
  </w:style>
  <w:style w:type="character" w:customStyle="1" w:styleId="jbody">
    <w:name w:val="jbody"/>
    <w:basedOn w:val="ac"/>
    <w:uiPriority w:val="99"/>
    <w:rsid w:val="00350E90"/>
  </w:style>
  <w:style w:type="character" w:customStyle="1" w:styleId="ft7">
    <w:name w:val="ft7"/>
    <w:basedOn w:val="ac"/>
    <w:uiPriority w:val="99"/>
    <w:rsid w:val="00350E90"/>
  </w:style>
  <w:style w:type="character" w:customStyle="1" w:styleId="normal--char">
    <w:name w:val="normal--char"/>
    <w:basedOn w:val="ac"/>
    <w:uiPriority w:val="99"/>
    <w:rsid w:val="00350E90"/>
  </w:style>
  <w:style w:type="character" w:customStyle="1" w:styleId="infonormal1">
    <w:name w:val="infonormal1"/>
    <w:basedOn w:val="ac"/>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b"/>
    <w:next w:val="ab"/>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b"/>
    <w:next w:val="ab"/>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b"/>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b"/>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b"/>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b"/>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b"/>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b"/>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6">
    <w:name w:val="разрядка"/>
    <w:basedOn w:val="ac"/>
    <w:uiPriority w:val="99"/>
    <w:rsid w:val="0066494E"/>
    <w:rPr>
      <w:spacing w:val="60"/>
    </w:rPr>
  </w:style>
  <w:style w:type="character" w:customStyle="1" w:styleId="afffffffffffffffffffffffffff7">
    <w:name w:val="скрытый"/>
    <w:basedOn w:val="ac"/>
    <w:uiPriority w:val="99"/>
    <w:rsid w:val="00D722FC"/>
    <w:rPr>
      <w:vanish/>
      <w:color w:val="FF0000"/>
    </w:rPr>
  </w:style>
  <w:style w:type="paragraph" w:customStyle="1" w:styleId="afffffffffffffffffffffffffff8">
    <w:name w:val="КЛзаголов"/>
    <w:basedOn w:val="ab"/>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9">
    <w:name w:val="?????????"/>
    <w:basedOn w:val="afffffffd"/>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a">
    <w:name w:val="Назва"/>
    <w:basedOn w:val="ab"/>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c"/>
    <w:rsid w:val="001D146A"/>
    <w:rPr>
      <w:rFonts w:ascii="Verdana" w:hAnsi="Verdana" w:hint="default"/>
      <w:b w:val="0"/>
      <w:bCs w:val="0"/>
      <w:color w:val="000000"/>
      <w:sz w:val="25"/>
      <w:szCs w:val="25"/>
    </w:rPr>
  </w:style>
  <w:style w:type="character" w:customStyle="1" w:styleId="proddetailsgen1">
    <w:name w:val="proddetailsgen1"/>
    <w:basedOn w:val="ac"/>
    <w:rsid w:val="001D146A"/>
    <w:rPr>
      <w:rFonts w:ascii="Verdana" w:hAnsi="Verdana" w:hint="default"/>
      <w:color w:val="000000"/>
      <w:sz w:val="18"/>
      <w:szCs w:val="18"/>
    </w:rPr>
  </w:style>
  <w:style w:type="character" w:customStyle="1" w:styleId="smalllinkbold1">
    <w:name w:val="smalllinkbold1"/>
    <w:basedOn w:val="ac"/>
    <w:uiPriority w:val="99"/>
    <w:rsid w:val="001D146A"/>
    <w:rPr>
      <w:rFonts w:ascii="Verdana" w:hAnsi="Verdana" w:hint="default"/>
      <w:sz w:val="17"/>
      <w:szCs w:val="17"/>
    </w:rPr>
  </w:style>
  <w:style w:type="character" w:customStyle="1" w:styleId="byline">
    <w:name w:val="byline"/>
    <w:basedOn w:val="ac"/>
    <w:rsid w:val="001D146A"/>
  </w:style>
  <w:style w:type="character" w:customStyle="1" w:styleId="headline1">
    <w:name w:val="headline1"/>
    <w:basedOn w:val="ac"/>
    <w:rsid w:val="001D146A"/>
    <w:rPr>
      <w:rFonts w:ascii="Helvetica" w:hAnsi="Helvetica" w:hint="default"/>
      <w:b/>
      <w:bCs/>
      <w:color w:val="660000"/>
      <w:sz w:val="26"/>
      <w:szCs w:val="26"/>
    </w:rPr>
  </w:style>
  <w:style w:type="character" w:customStyle="1" w:styleId="serif1">
    <w:name w:val="serif1"/>
    <w:basedOn w:val="ac"/>
    <w:rsid w:val="00E1794C"/>
    <w:rPr>
      <w:rFonts w:ascii="Times" w:hAnsi="Times" w:hint="default"/>
      <w:sz w:val="24"/>
      <w:szCs w:val="24"/>
    </w:rPr>
  </w:style>
  <w:style w:type="character" w:customStyle="1" w:styleId="font8ptverd1">
    <w:name w:val="font_8ptverd1"/>
    <w:basedOn w:val="ac"/>
    <w:rsid w:val="00E1794C"/>
    <w:rPr>
      <w:rFonts w:ascii="Verdana" w:hAnsi="Verdana" w:hint="default"/>
      <w:sz w:val="16"/>
      <w:szCs w:val="16"/>
    </w:rPr>
  </w:style>
  <w:style w:type="character" w:customStyle="1" w:styleId="cheadline11">
    <w:name w:val="cheadline11"/>
    <w:basedOn w:val="ac"/>
    <w:rsid w:val="00E1794C"/>
    <w:rPr>
      <w:rFonts w:ascii="Arial" w:hAnsi="Arial" w:cs="Arial" w:hint="default"/>
      <w:b/>
      <w:bCs/>
      <w:sz w:val="36"/>
      <w:szCs w:val="36"/>
    </w:rPr>
  </w:style>
  <w:style w:type="character" w:customStyle="1" w:styleId="subheadline1">
    <w:name w:val="subheadline1"/>
    <w:basedOn w:val="ac"/>
    <w:rsid w:val="00E1794C"/>
    <w:rPr>
      <w:rFonts w:ascii="Times" w:hAnsi="Times" w:cs="Times" w:hint="default"/>
      <w:sz w:val="27"/>
      <w:szCs w:val="27"/>
    </w:rPr>
  </w:style>
  <w:style w:type="character" w:customStyle="1" w:styleId="caption10">
    <w:name w:val="caption1"/>
    <w:basedOn w:val="ac"/>
    <w:rsid w:val="00E1794C"/>
    <w:rPr>
      <w:rFonts w:ascii="Arial" w:hAnsi="Arial" w:cs="Arial" w:hint="default"/>
    </w:rPr>
  </w:style>
  <w:style w:type="character" w:customStyle="1" w:styleId="storyhed1">
    <w:name w:val="storyhed1"/>
    <w:basedOn w:val="ac"/>
    <w:rsid w:val="00E1794C"/>
    <w:rPr>
      <w:rFonts w:ascii="Verdana" w:hAnsi="Verdana" w:hint="default"/>
      <w:b/>
      <w:bCs/>
      <w:color w:val="9C0000"/>
      <w:sz w:val="28"/>
      <w:szCs w:val="28"/>
    </w:rPr>
  </w:style>
  <w:style w:type="character" w:customStyle="1" w:styleId="storydeck1">
    <w:name w:val="storydeck1"/>
    <w:basedOn w:val="ac"/>
    <w:rsid w:val="00E1794C"/>
    <w:rPr>
      <w:rFonts w:ascii="Verdana" w:hAnsi="Verdana" w:hint="default"/>
      <w:b/>
      <w:bCs/>
      <w:color w:val="333333"/>
      <w:sz w:val="22"/>
      <w:szCs w:val="22"/>
    </w:rPr>
  </w:style>
  <w:style w:type="character" w:customStyle="1" w:styleId="storyby1">
    <w:name w:val="storyby1"/>
    <w:basedOn w:val="ac"/>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b"/>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b"/>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b"/>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b"/>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c"/>
    <w:rsid w:val="007D7BF8"/>
    <w:rPr>
      <w:color w:val="000080"/>
    </w:rPr>
  </w:style>
  <w:style w:type="paragraph" w:customStyle="1" w:styleId="SubHeading">
    <w:name w:val="Sub Heading"/>
    <w:basedOn w:val="ab"/>
    <w:next w:val="ab"/>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e"/>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b"/>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b">
    <w:name w:val="Список Лит"/>
    <w:basedOn w:val="ab"/>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c">
    <w:name w:val="Название рисунка"/>
    <w:basedOn w:val="ab"/>
    <w:next w:val="afffffffb"/>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b"/>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Normal0">
    <w:name w:val="Normal"/>
    <w:rsid w:val="003B26DE"/>
    <w:pPr>
      <w:spacing w:before="100" w:after="100"/>
    </w:pPr>
    <w:rPr>
      <w:rFonts w:ascii="Times New Roman" w:eastAsia="Times New Roman" w:hAnsi="Times New Roman" w:cs="Times New Roman"/>
      <w:snapToGrid w:val="0"/>
      <w:sz w:val="24"/>
      <w:lang w:eastAsia="en-US"/>
    </w:rPr>
  </w:style>
  <w:style w:type="paragraph" w:customStyle="1" w:styleId="BodyTextIndent2">
    <w:name w:val="Body Text Indent 2"/>
    <w:basedOn w:val="ab"/>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c"/>
    <w:rsid w:val="003B26DE"/>
    <w:rPr>
      <w:rFonts w:ascii="Verdana" w:hAnsi="Verdana" w:hint="default"/>
      <w:b w:val="0"/>
      <w:bCs w:val="0"/>
      <w:strike w:val="0"/>
      <w:dstrike w:val="0"/>
      <w:color w:val="000000"/>
      <w:sz w:val="18"/>
      <w:szCs w:val="18"/>
      <w:u w:val="none"/>
      <w:effect w:val="none"/>
    </w:rPr>
  </w:style>
  <w:style w:type="paragraph" w:customStyle="1" w:styleId="BodyText3">
    <w:name w:val="Body Text 3"/>
    <w:basedOn w:val="ab"/>
    <w:rsid w:val="003B26DE"/>
    <w:pPr>
      <w:suppressAutoHyphens w:val="0"/>
      <w:jc w:val="center"/>
    </w:pPr>
    <w:rPr>
      <w:rFonts w:ascii="EIIa" w:eastAsia="EIIa" w:hAnsi="Times New Roman" w:cs="Times New Roman"/>
      <w:b/>
      <w:sz w:val="32"/>
      <w:szCs w:val="20"/>
      <w:lang w:val="uk-UA" w:eastAsia="en-US"/>
    </w:rPr>
  </w:style>
  <w:style w:type="paragraph" w:customStyle="1" w:styleId="BodyTextIndent3">
    <w:name w:val="Body Text Indent 3"/>
    <w:basedOn w:val="ab"/>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c"/>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c"/>
    <w:rsid w:val="003B26DE"/>
    <w:rPr>
      <w:rFonts w:ascii="Verdana" w:hAnsi="Verdana" w:hint="default"/>
      <w:b/>
      <w:bCs/>
      <w:strike w:val="0"/>
      <w:dstrike w:val="0"/>
      <w:sz w:val="24"/>
      <w:szCs w:val="24"/>
      <w:u w:val="none"/>
      <w:effect w:val="none"/>
    </w:rPr>
  </w:style>
  <w:style w:type="character" w:customStyle="1" w:styleId="head21">
    <w:name w:val="head21"/>
    <w:basedOn w:val="ac"/>
    <w:rsid w:val="00C5750D"/>
    <w:rPr>
      <w:rFonts w:ascii="Verdana" w:hAnsi="Verdana" w:hint="default"/>
      <w:b/>
      <w:bCs/>
      <w:strike w:val="0"/>
      <w:dstrike w:val="0"/>
      <w:spacing w:val="0"/>
      <w:sz w:val="22"/>
      <w:szCs w:val="22"/>
      <w:u w:val="none"/>
      <w:effect w:val="none"/>
    </w:rPr>
  </w:style>
  <w:style w:type="character" w:customStyle="1" w:styleId="text13">
    <w:name w:val="text1"/>
    <w:basedOn w:val="ac"/>
    <w:rsid w:val="00C5750D"/>
    <w:rPr>
      <w:rFonts w:ascii="Georgia" w:hAnsi="Georgia" w:hint="default"/>
      <w:b w:val="0"/>
      <w:bCs w:val="0"/>
      <w:smallCaps w:val="0"/>
      <w:strike w:val="0"/>
      <w:dstrike w:val="0"/>
      <w:sz w:val="23"/>
      <w:szCs w:val="23"/>
      <w:u w:val="none"/>
      <w:effect w:val="none"/>
    </w:rPr>
  </w:style>
  <w:style w:type="paragraph" w:customStyle="1" w:styleId="BodyText24">
    <w:name w:val="Body Text 2"/>
    <w:basedOn w:val="ab"/>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NormalWeb">
    <w:name w:val="Normal (Web)"/>
    <w:basedOn w:val="ab"/>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
    <w:basedOn w:val="ab"/>
    <w:rsid w:val="00900EC5"/>
    <w:pPr>
      <w:numPr>
        <w:numId w:val="22"/>
      </w:numPr>
      <w:shd w:val="clear" w:color="auto" w:fill="FFFFFF"/>
      <w:suppressAutoHyphens w:val="0"/>
      <w:autoSpaceDE w:val="0"/>
      <w:autoSpaceDN w:val="0"/>
      <w:adjustRightInd w:val="0"/>
      <w:spacing w:before="100" w:beforeAutospacing="1" w:after="100" w:afterAutospacing="1" w:line="360" w:lineRule="auto"/>
      <w:jc w:val="both"/>
    </w:pPr>
    <w:rPr>
      <w:rFonts w:ascii="Courier New" w:eastAsia="Times New Roman" w:hAnsi="Courier New" w:cs="Courier New"/>
      <w:sz w:val="28"/>
      <w:szCs w:val="28"/>
      <w:lang w:eastAsia="ru-RU"/>
    </w:rPr>
  </w:style>
  <w:style w:type="character" w:customStyle="1" w:styleId="definitiontext1">
    <w:name w:val="definitiontext1"/>
    <w:basedOn w:val="ac"/>
    <w:rsid w:val="00900EC5"/>
    <w:rPr>
      <w:rFonts w:ascii="Arial" w:hAnsi="Arial" w:cs="Arial"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2260</TotalTime>
  <Pages>23</Pages>
  <Words>8022</Words>
  <Characters>45730</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53645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730</cp:revision>
  <cp:lastPrinted>2009-02-06T08:36:00Z</cp:lastPrinted>
  <dcterms:created xsi:type="dcterms:W3CDTF">2015-03-22T11:10:00Z</dcterms:created>
  <dcterms:modified xsi:type="dcterms:W3CDTF">2015-04-13T08:58:00Z</dcterms:modified>
</cp:coreProperties>
</file>