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20172C" w:rsidRPr="00997992" w:rsidRDefault="0020172C" w:rsidP="0020172C">
      <w:pPr>
        <w:tabs>
          <w:tab w:val="left" w:pos="3960"/>
        </w:tabs>
        <w:jc w:val="center"/>
        <w:rPr>
          <w:sz w:val="28"/>
          <w:szCs w:val="28"/>
          <w:lang w:val="uk-UA"/>
        </w:rPr>
      </w:pPr>
      <w:r w:rsidRPr="00997992">
        <w:rPr>
          <w:sz w:val="28"/>
          <w:szCs w:val="28"/>
          <w:lang w:val="uk-UA"/>
        </w:rPr>
        <w:lastRenderedPageBreak/>
        <w:t xml:space="preserve">КИЇВСЬКИЙ НАЦІОНАЛЬНИЙ ЛІНГВІСТИЧНИЙ УНІВЕРСИТЕТ </w:t>
      </w:r>
    </w:p>
    <w:p w:rsidR="0020172C" w:rsidRPr="00997992" w:rsidRDefault="0020172C" w:rsidP="0020172C">
      <w:pPr>
        <w:rPr>
          <w:sz w:val="28"/>
          <w:szCs w:val="28"/>
          <w:lang w:val="uk-UA"/>
        </w:rPr>
      </w:pPr>
    </w:p>
    <w:p w:rsidR="0020172C" w:rsidRPr="00997992" w:rsidRDefault="0020172C" w:rsidP="0020172C">
      <w:pPr>
        <w:jc w:val="center"/>
        <w:rPr>
          <w:b/>
          <w:sz w:val="28"/>
          <w:szCs w:val="28"/>
          <w:lang w:val="uk-UA"/>
        </w:rPr>
      </w:pPr>
    </w:p>
    <w:p w:rsidR="0020172C" w:rsidRPr="00997992" w:rsidRDefault="0020172C" w:rsidP="0020172C">
      <w:pPr>
        <w:jc w:val="center"/>
        <w:rPr>
          <w:b/>
          <w:sz w:val="28"/>
          <w:szCs w:val="28"/>
          <w:lang w:val="uk-UA"/>
        </w:rPr>
      </w:pPr>
    </w:p>
    <w:p w:rsidR="0020172C" w:rsidRPr="00997992" w:rsidRDefault="0020172C" w:rsidP="0020172C">
      <w:pPr>
        <w:jc w:val="center"/>
        <w:rPr>
          <w:b/>
          <w:sz w:val="28"/>
          <w:szCs w:val="28"/>
          <w:lang w:val="uk-UA"/>
        </w:rPr>
      </w:pPr>
    </w:p>
    <w:p w:rsidR="0020172C" w:rsidRPr="00997992" w:rsidRDefault="0020172C" w:rsidP="0020172C">
      <w:pPr>
        <w:jc w:val="center"/>
        <w:rPr>
          <w:b/>
          <w:sz w:val="28"/>
          <w:szCs w:val="28"/>
          <w:lang w:val="uk-UA"/>
        </w:rPr>
      </w:pPr>
      <w:r w:rsidRPr="00997992">
        <w:rPr>
          <w:b/>
          <w:sz w:val="28"/>
          <w:szCs w:val="28"/>
          <w:lang w:val="uk-UA"/>
        </w:rPr>
        <w:t>КИСЕЛЮК НАТАЛІЯ ПАВЛІВНА</w:t>
      </w:r>
    </w:p>
    <w:p w:rsidR="0020172C" w:rsidRPr="00997992" w:rsidRDefault="0020172C" w:rsidP="0020172C">
      <w:pPr>
        <w:jc w:val="center"/>
        <w:rPr>
          <w:b/>
          <w:sz w:val="28"/>
          <w:szCs w:val="28"/>
          <w:lang w:val="uk-UA"/>
        </w:rPr>
      </w:pPr>
    </w:p>
    <w:p w:rsidR="0020172C" w:rsidRPr="00997992" w:rsidRDefault="0020172C" w:rsidP="0020172C">
      <w:pPr>
        <w:jc w:val="center"/>
        <w:rPr>
          <w:b/>
          <w:sz w:val="28"/>
          <w:szCs w:val="28"/>
          <w:lang w:val="uk-UA"/>
        </w:rPr>
      </w:pPr>
    </w:p>
    <w:p w:rsidR="0020172C" w:rsidRPr="00997992" w:rsidRDefault="0020172C" w:rsidP="0020172C">
      <w:pPr>
        <w:jc w:val="center"/>
        <w:rPr>
          <w:sz w:val="28"/>
          <w:szCs w:val="28"/>
          <w:lang w:val="uk-UA"/>
        </w:rPr>
      </w:pPr>
    </w:p>
    <w:p w:rsidR="0020172C" w:rsidRPr="00F016FD" w:rsidRDefault="0020172C" w:rsidP="0020172C">
      <w:pPr>
        <w:tabs>
          <w:tab w:val="left" w:pos="6840"/>
          <w:tab w:val="left" w:pos="9540"/>
        </w:tabs>
        <w:spacing w:line="360" w:lineRule="auto"/>
        <w:ind w:firstLine="680"/>
        <w:jc w:val="right"/>
        <w:rPr>
          <w:sz w:val="28"/>
          <w:szCs w:val="28"/>
        </w:rPr>
      </w:pPr>
      <w:r>
        <w:rPr>
          <w:sz w:val="28"/>
          <w:szCs w:val="28"/>
        </w:rPr>
        <w:t xml:space="preserve">УДК </w:t>
      </w:r>
      <w:r w:rsidRPr="00F016FD">
        <w:rPr>
          <w:sz w:val="28"/>
          <w:szCs w:val="28"/>
        </w:rPr>
        <w:t>811.111’42+811.111’221+811.111’37</w:t>
      </w:r>
    </w:p>
    <w:p w:rsidR="0020172C" w:rsidRPr="00997992" w:rsidRDefault="0020172C" w:rsidP="0020172C">
      <w:pPr>
        <w:jc w:val="right"/>
        <w:rPr>
          <w:sz w:val="28"/>
          <w:szCs w:val="28"/>
          <w:lang w:val="uk-UA"/>
        </w:rPr>
      </w:pPr>
    </w:p>
    <w:p w:rsidR="0020172C" w:rsidRPr="00997992" w:rsidRDefault="0020172C" w:rsidP="0020172C">
      <w:pPr>
        <w:jc w:val="right"/>
        <w:rPr>
          <w:sz w:val="28"/>
          <w:szCs w:val="28"/>
          <w:lang w:val="uk-UA"/>
        </w:rPr>
      </w:pPr>
    </w:p>
    <w:p w:rsidR="0020172C" w:rsidRPr="00997992" w:rsidRDefault="0020172C" w:rsidP="0020172C">
      <w:pPr>
        <w:jc w:val="right"/>
        <w:rPr>
          <w:sz w:val="28"/>
          <w:szCs w:val="28"/>
          <w:lang w:val="uk-UA"/>
        </w:rPr>
      </w:pPr>
    </w:p>
    <w:p w:rsidR="0020172C" w:rsidRPr="00997992" w:rsidRDefault="0020172C" w:rsidP="0020172C">
      <w:pPr>
        <w:jc w:val="right"/>
        <w:rPr>
          <w:sz w:val="28"/>
          <w:szCs w:val="28"/>
          <w:lang w:val="uk-UA"/>
        </w:rPr>
      </w:pPr>
    </w:p>
    <w:p w:rsidR="0020172C" w:rsidRPr="00997992" w:rsidRDefault="0020172C" w:rsidP="0020172C">
      <w:pPr>
        <w:jc w:val="right"/>
        <w:rPr>
          <w:sz w:val="28"/>
          <w:szCs w:val="28"/>
          <w:lang w:val="uk-UA"/>
        </w:rPr>
      </w:pPr>
    </w:p>
    <w:p w:rsidR="0020172C" w:rsidRPr="00997992" w:rsidRDefault="0020172C" w:rsidP="0020172C">
      <w:pPr>
        <w:jc w:val="center"/>
        <w:rPr>
          <w:b/>
          <w:sz w:val="28"/>
          <w:szCs w:val="28"/>
          <w:lang w:val="uk-UA"/>
        </w:rPr>
      </w:pPr>
      <w:r w:rsidRPr="00997992">
        <w:rPr>
          <w:b/>
          <w:sz w:val="28"/>
          <w:szCs w:val="28"/>
          <w:lang w:val="uk-UA"/>
        </w:rPr>
        <w:t>ВЕРБАЛЬНІ ТА НЕВЕРБАЛЬНІ ЗАСОБИ АКТУАЛІЗАЦІЇ ЕМОЦІЙНОГО СТАНУ РАДОСТІ В ХУДОЖНЬОМУ ДИСКУРСІ</w:t>
      </w:r>
    </w:p>
    <w:p w:rsidR="0020172C" w:rsidRPr="00997992" w:rsidRDefault="0020172C" w:rsidP="0020172C">
      <w:pPr>
        <w:jc w:val="center"/>
        <w:rPr>
          <w:b/>
          <w:sz w:val="28"/>
          <w:szCs w:val="28"/>
          <w:lang w:val="uk-UA"/>
        </w:rPr>
      </w:pPr>
      <w:r w:rsidRPr="00997992">
        <w:rPr>
          <w:b/>
          <w:sz w:val="28"/>
          <w:szCs w:val="28"/>
          <w:lang w:val="uk-UA"/>
        </w:rPr>
        <w:t>(на матеріалі англомовної прози ХХ-ХХІ століть)</w:t>
      </w:r>
    </w:p>
    <w:p w:rsidR="0020172C" w:rsidRPr="00997992" w:rsidRDefault="0020172C" w:rsidP="0020172C">
      <w:pPr>
        <w:jc w:val="center"/>
        <w:rPr>
          <w:sz w:val="28"/>
          <w:szCs w:val="28"/>
          <w:lang w:val="uk-UA"/>
        </w:rPr>
      </w:pPr>
    </w:p>
    <w:p w:rsidR="0020172C" w:rsidRPr="00997992" w:rsidRDefault="0020172C" w:rsidP="0020172C">
      <w:pPr>
        <w:jc w:val="center"/>
        <w:rPr>
          <w:sz w:val="28"/>
          <w:szCs w:val="28"/>
          <w:lang w:val="uk-UA"/>
        </w:rPr>
      </w:pPr>
    </w:p>
    <w:p w:rsidR="0020172C" w:rsidRPr="00997992" w:rsidRDefault="0020172C" w:rsidP="0020172C">
      <w:pPr>
        <w:jc w:val="center"/>
        <w:rPr>
          <w:sz w:val="28"/>
          <w:szCs w:val="28"/>
          <w:lang w:val="uk-UA"/>
        </w:rPr>
      </w:pPr>
      <w:r w:rsidRPr="00997992">
        <w:rPr>
          <w:sz w:val="28"/>
          <w:szCs w:val="28"/>
          <w:lang w:val="uk-UA"/>
        </w:rPr>
        <w:t>Спеціальність 10.02.04 – германські мови</w:t>
      </w:r>
    </w:p>
    <w:p w:rsidR="0020172C" w:rsidRPr="00997992" w:rsidRDefault="0020172C" w:rsidP="0020172C">
      <w:pPr>
        <w:jc w:val="center"/>
        <w:rPr>
          <w:sz w:val="28"/>
          <w:szCs w:val="28"/>
          <w:lang w:val="uk-UA"/>
        </w:rPr>
      </w:pPr>
    </w:p>
    <w:p w:rsidR="0020172C" w:rsidRPr="00997992" w:rsidRDefault="0020172C" w:rsidP="0020172C">
      <w:pPr>
        <w:jc w:val="center"/>
        <w:rPr>
          <w:sz w:val="28"/>
          <w:szCs w:val="28"/>
          <w:lang w:val="uk-UA"/>
        </w:rPr>
      </w:pPr>
    </w:p>
    <w:p w:rsidR="0020172C" w:rsidRPr="00997992" w:rsidRDefault="0020172C" w:rsidP="0020172C">
      <w:pPr>
        <w:jc w:val="center"/>
        <w:rPr>
          <w:sz w:val="28"/>
          <w:szCs w:val="28"/>
          <w:lang w:val="uk-UA"/>
        </w:rPr>
      </w:pPr>
    </w:p>
    <w:p w:rsidR="0020172C" w:rsidRPr="00997992" w:rsidRDefault="0020172C" w:rsidP="0020172C">
      <w:pPr>
        <w:jc w:val="center"/>
        <w:rPr>
          <w:b/>
          <w:sz w:val="28"/>
          <w:szCs w:val="28"/>
          <w:lang w:val="uk-UA"/>
        </w:rPr>
      </w:pPr>
      <w:r w:rsidRPr="00997992">
        <w:rPr>
          <w:b/>
          <w:sz w:val="28"/>
          <w:szCs w:val="28"/>
          <w:lang w:val="uk-UA"/>
        </w:rPr>
        <w:t>АВТОРЕФЕРАТ</w:t>
      </w:r>
    </w:p>
    <w:p w:rsidR="0020172C" w:rsidRPr="00997992" w:rsidRDefault="0020172C" w:rsidP="0020172C">
      <w:pPr>
        <w:jc w:val="center"/>
        <w:rPr>
          <w:sz w:val="28"/>
          <w:szCs w:val="28"/>
          <w:lang w:val="uk-UA"/>
        </w:rPr>
      </w:pPr>
      <w:r w:rsidRPr="00997992">
        <w:rPr>
          <w:sz w:val="28"/>
          <w:szCs w:val="28"/>
          <w:lang w:val="uk-UA"/>
        </w:rPr>
        <w:t>дисертації на здобуття наукового ступеня</w:t>
      </w:r>
    </w:p>
    <w:p w:rsidR="0020172C" w:rsidRPr="00997992" w:rsidRDefault="0020172C" w:rsidP="0020172C">
      <w:pPr>
        <w:jc w:val="center"/>
        <w:rPr>
          <w:sz w:val="28"/>
          <w:szCs w:val="28"/>
          <w:lang w:val="uk-UA"/>
        </w:rPr>
      </w:pPr>
      <w:r w:rsidRPr="00997992">
        <w:rPr>
          <w:sz w:val="28"/>
          <w:szCs w:val="28"/>
          <w:lang w:val="uk-UA"/>
        </w:rPr>
        <w:t>кандидата філологічних наук</w:t>
      </w:r>
    </w:p>
    <w:p w:rsidR="0020172C" w:rsidRPr="00997992" w:rsidRDefault="0020172C" w:rsidP="0020172C">
      <w:pPr>
        <w:jc w:val="center"/>
        <w:rPr>
          <w:sz w:val="28"/>
          <w:szCs w:val="28"/>
          <w:lang w:val="uk-UA"/>
        </w:rPr>
      </w:pPr>
    </w:p>
    <w:p w:rsidR="0020172C" w:rsidRPr="00997992" w:rsidRDefault="0020172C" w:rsidP="0020172C">
      <w:pPr>
        <w:jc w:val="center"/>
        <w:rPr>
          <w:sz w:val="28"/>
          <w:szCs w:val="28"/>
          <w:lang w:val="uk-UA"/>
        </w:rPr>
      </w:pPr>
    </w:p>
    <w:p w:rsidR="0020172C" w:rsidRPr="00997992" w:rsidRDefault="0020172C" w:rsidP="0020172C">
      <w:pPr>
        <w:jc w:val="center"/>
        <w:rPr>
          <w:sz w:val="28"/>
          <w:szCs w:val="28"/>
          <w:lang w:val="uk-UA"/>
        </w:rPr>
      </w:pPr>
    </w:p>
    <w:p w:rsidR="0020172C" w:rsidRPr="00997992" w:rsidRDefault="0020172C" w:rsidP="0020172C">
      <w:pPr>
        <w:jc w:val="center"/>
        <w:rPr>
          <w:sz w:val="28"/>
          <w:szCs w:val="28"/>
          <w:lang w:val="uk-UA"/>
        </w:rPr>
      </w:pPr>
    </w:p>
    <w:p w:rsidR="0020172C" w:rsidRPr="00997992" w:rsidRDefault="0020172C" w:rsidP="0020172C">
      <w:pPr>
        <w:jc w:val="center"/>
        <w:rPr>
          <w:sz w:val="28"/>
          <w:szCs w:val="28"/>
          <w:lang w:val="uk-UA"/>
        </w:rPr>
      </w:pPr>
    </w:p>
    <w:p w:rsidR="0020172C" w:rsidRPr="00997992" w:rsidRDefault="0020172C" w:rsidP="0020172C">
      <w:pPr>
        <w:jc w:val="center"/>
        <w:rPr>
          <w:sz w:val="28"/>
          <w:szCs w:val="28"/>
          <w:lang w:val="uk-UA"/>
        </w:rPr>
      </w:pPr>
    </w:p>
    <w:p w:rsidR="0020172C" w:rsidRPr="00997992" w:rsidRDefault="0020172C" w:rsidP="0020172C">
      <w:pPr>
        <w:jc w:val="center"/>
        <w:rPr>
          <w:sz w:val="28"/>
          <w:szCs w:val="28"/>
          <w:lang w:val="uk-UA"/>
        </w:rPr>
      </w:pPr>
    </w:p>
    <w:p w:rsidR="0020172C" w:rsidRPr="00997992" w:rsidRDefault="0020172C" w:rsidP="0020172C">
      <w:pPr>
        <w:jc w:val="center"/>
        <w:rPr>
          <w:b/>
          <w:sz w:val="28"/>
          <w:szCs w:val="28"/>
          <w:lang w:val="uk-UA"/>
        </w:rPr>
      </w:pPr>
    </w:p>
    <w:p w:rsidR="0020172C" w:rsidRPr="00997992" w:rsidRDefault="0020172C" w:rsidP="0020172C">
      <w:pPr>
        <w:jc w:val="center"/>
        <w:rPr>
          <w:b/>
          <w:sz w:val="28"/>
          <w:szCs w:val="28"/>
          <w:lang w:val="uk-UA"/>
        </w:rPr>
      </w:pPr>
    </w:p>
    <w:p w:rsidR="0020172C" w:rsidRDefault="0020172C" w:rsidP="0020172C">
      <w:pPr>
        <w:jc w:val="center"/>
        <w:rPr>
          <w:b/>
          <w:sz w:val="28"/>
          <w:szCs w:val="28"/>
          <w:lang w:val="uk-UA"/>
        </w:rPr>
      </w:pPr>
    </w:p>
    <w:p w:rsidR="0020172C" w:rsidRPr="00997992" w:rsidRDefault="0020172C" w:rsidP="0020172C">
      <w:pPr>
        <w:jc w:val="center"/>
        <w:rPr>
          <w:b/>
          <w:sz w:val="28"/>
          <w:szCs w:val="28"/>
          <w:lang w:val="uk-UA"/>
        </w:rPr>
      </w:pPr>
    </w:p>
    <w:p w:rsidR="0020172C" w:rsidRPr="00997992" w:rsidRDefault="0020172C" w:rsidP="0020172C">
      <w:pPr>
        <w:jc w:val="center"/>
        <w:rPr>
          <w:b/>
          <w:sz w:val="28"/>
          <w:szCs w:val="28"/>
          <w:lang w:val="uk-UA"/>
        </w:rPr>
      </w:pPr>
    </w:p>
    <w:p w:rsidR="0020172C" w:rsidRPr="00997992" w:rsidRDefault="0020172C" w:rsidP="0020172C">
      <w:pPr>
        <w:jc w:val="center"/>
        <w:rPr>
          <w:b/>
          <w:sz w:val="28"/>
          <w:szCs w:val="28"/>
          <w:lang w:val="uk-UA"/>
        </w:rPr>
      </w:pPr>
    </w:p>
    <w:p w:rsidR="0020172C" w:rsidRPr="00997992" w:rsidRDefault="0020172C" w:rsidP="0020172C">
      <w:pPr>
        <w:jc w:val="center"/>
        <w:rPr>
          <w:b/>
          <w:sz w:val="28"/>
          <w:szCs w:val="28"/>
          <w:lang w:val="uk-UA"/>
        </w:rPr>
      </w:pPr>
    </w:p>
    <w:p w:rsidR="0020172C" w:rsidRPr="00997992" w:rsidRDefault="0020172C" w:rsidP="0020172C">
      <w:pPr>
        <w:jc w:val="center"/>
        <w:rPr>
          <w:b/>
          <w:sz w:val="28"/>
          <w:szCs w:val="28"/>
          <w:lang w:val="uk-UA"/>
        </w:rPr>
      </w:pPr>
    </w:p>
    <w:p w:rsidR="0020172C" w:rsidRPr="00997992" w:rsidRDefault="0020172C" w:rsidP="0020172C">
      <w:pPr>
        <w:jc w:val="center"/>
        <w:rPr>
          <w:b/>
          <w:sz w:val="28"/>
          <w:szCs w:val="28"/>
          <w:lang w:val="uk-UA"/>
        </w:rPr>
      </w:pPr>
    </w:p>
    <w:p w:rsidR="0020172C" w:rsidRPr="00997992" w:rsidRDefault="0020172C" w:rsidP="0020172C">
      <w:pPr>
        <w:jc w:val="center"/>
        <w:rPr>
          <w:b/>
          <w:sz w:val="28"/>
          <w:szCs w:val="28"/>
          <w:lang w:val="uk-UA"/>
        </w:rPr>
      </w:pPr>
      <w:r w:rsidRPr="00997992">
        <w:rPr>
          <w:b/>
          <w:sz w:val="28"/>
          <w:szCs w:val="28"/>
          <w:lang w:val="uk-UA"/>
        </w:rPr>
        <w:t>КИЇВ – 2009</w:t>
      </w:r>
    </w:p>
    <w:p w:rsidR="0020172C" w:rsidRPr="00997992" w:rsidRDefault="0020172C" w:rsidP="0020172C">
      <w:pPr>
        <w:rPr>
          <w:sz w:val="28"/>
          <w:szCs w:val="28"/>
          <w:lang w:val="uk-UA"/>
        </w:rPr>
      </w:pPr>
      <w:r w:rsidRPr="00997992">
        <w:rPr>
          <w:sz w:val="28"/>
          <w:szCs w:val="28"/>
          <w:lang w:val="uk-UA"/>
        </w:rPr>
        <w:t>Дисертацією є рукопис.</w:t>
      </w:r>
    </w:p>
    <w:p w:rsidR="0020172C" w:rsidRPr="00997992" w:rsidRDefault="0020172C" w:rsidP="0020172C">
      <w:pPr>
        <w:jc w:val="both"/>
        <w:rPr>
          <w:sz w:val="28"/>
          <w:szCs w:val="28"/>
          <w:lang w:val="uk-UA"/>
        </w:rPr>
      </w:pPr>
      <w:r w:rsidRPr="00997992">
        <w:rPr>
          <w:sz w:val="28"/>
          <w:szCs w:val="28"/>
          <w:lang w:val="uk-UA"/>
        </w:rPr>
        <w:lastRenderedPageBreak/>
        <w:t>Робота виконана на кафедрі практики англійської мови Волинського національного університету  імені Лесі Українки, Міністерство освіти і науки України.</w:t>
      </w:r>
    </w:p>
    <w:p w:rsidR="0020172C" w:rsidRPr="00997992" w:rsidRDefault="0020172C" w:rsidP="0020172C">
      <w:pPr>
        <w:jc w:val="both"/>
        <w:rPr>
          <w:sz w:val="28"/>
          <w:szCs w:val="28"/>
          <w:lang w:val="uk-UA"/>
        </w:rPr>
      </w:pPr>
    </w:p>
    <w:p w:rsidR="0020172C" w:rsidRPr="00997992" w:rsidRDefault="0020172C" w:rsidP="0020172C">
      <w:pPr>
        <w:jc w:val="both"/>
        <w:rPr>
          <w:sz w:val="28"/>
          <w:szCs w:val="28"/>
          <w:lang w:val="uk-UA"/>
        </w:rPr>
      </w:pPr>
    </w:p>
    <w:p w:rsidR="0020172C" w:rsidRPr="00997992" w:rsidRDefault="0020172C" w:rsidP="0020172C">
      <w:pPr>
        <w:jc w:val="both"/>
        <w:rPr>
          <w:sz w:val="28"/>
          <w:szCs w:val="28"/>
          <w:lang w:val="uk-UA"/>
        </w:rPr>
      </w:pPr>
    </w:p>
    <w:p w:rsidR="0020172C" w:rsidRPr="00997992" w:rsidRDefault="0020172C" w:rsidP="0020172C">
      <w:pPr>
        <w:jc w:val="both"/>
        <w:rPr>
          <w:sz w:val="28"/>
          <w:szCs w:val="28"/>
          <w:lang w:val="uk-UA"/>
        </w:rPr>
      </w:pPr>
      <w:r w:rsidRPr="00997992">
        <w:rPr>
          <w:b/>
          <w:sz w:val="28"/>
          <w:szCs w:val="28"/>
          <w:lang w:val="uk-UA"/>
        </w:rPr>
        <w:t>Науковий керівник</w:t>
      </w:r>
      <w:r>
        <w:rPr>
          <w:b/>
          <w:sz w:val="28"/>
          <w:szCs w:val="28"/>
          <w:lang w:val="uk-UA"/>
        </w:rPr>
        <w:tab/>
      </w:r>
      <w:r>
        <w:rPr>
          <w:b/>
          <w:sz w:val="28"/>
          <w:szCs w:val="28"/>
          <w:lang w:val="uk-UA"/>
        </w:rPr>
        <w:tab/>
      </w:r>
      <w:r>
        <w:rPr>
          <w:b/>
          <w:sz w:val="28"/>
          <w:szCs w:val="28"/>
          <w:lang w:val="uk-UA"/>
        </w:rPr>
        <w:tab/>
      </w:r>
      <w:r w:rsidRPr="00997992">
        <w:rPr>
          <w:sz w:val="28"/>
          <w:szCs w:val="28"/>
          <w:lang w:val="uk-UA"/>
        </w:rPr>
        <w:t>кандидат філологічних наук, доцент</w:t>
      </w:r>
    </w:p>
    <w:p w:rsidR="0020172C" w:rsidRPr="00AB3A6F" w:rsidRDefault="0020172C" w:rsidP="0020172C">
      <w:pPr>
        <w:ind w:left="4248"/>
        <w:jc w:val="both"/>
        <w:rPr>
          <w:sz w:val="28"/>
          <w:szCs w:val="28"/>
        </w:rPr>
      </w:pPr>
      <w:r w:rsidRPr="00997992">
        <w:rPr>
          <w:b/>
          <w:sz w:val="28"/>
          <w:szCs w:val="28"/>
          <w:lang w:val="uk-UA"/>
        </w:rPr>
        <w:t>Коляда Еліна Калениківна</w:t>
      </w:r>
      <w:r w:rsidRPr="00AB3A6F">
        <w:rPr>
          <w:sz w:val="28"/>
          <w:szCs w:val="28"/>
        </w:rPr>
        <w:t>,</w:t>
      </w:r>
    </w:p>
    <w:p w:rsidR="0020172C" w:rsidRPr="00997992" w:rsidRDefault="0020172C" w:rsidP="0020172C">
      <w:pPr>
        <w:ind w:left="3540" w:firstLine="708"/>
        <w:jc w:val="both"/>
        <w:rPr>
          <w:sz w:val="28"/>
          <w:szCs w:val="28"/>
          <w:lang w:val="uk-UA"/>
        </w:rPr>
      </w:pPr>
      <w:r w:rsidRPr="00997992">
        <w:rPr>
          <w:sz w:val="28"/>
          <w:szCs w:val="28"/>
          <w:lang w:val="uk-UA"/>
        </w:rPr>
        <w:t xml:space="preserve">Волинський національний університет </w:t>
      </w:r>
    </w:p>
    <w:p w:rsidR="0020172C" w:rsidRPr="00997992" w:rsidRDefault="0020172C" w:rsidP="0020172C">
      <w:pPr>
        <w:ind w:left="3540" w:firstLine="708"/>
        <w:jc w:val="both"/>
        <w:rPr>
          <w:sz w:val="28"/>
          <w:szCs w:val="28"/>
          <w:lang w:val="uk-UA"/>
        </w:rPr>
      </w:pPr>
      <w:r w:rsidRPr="00997992">
        <w:rPr>
          <w:sz w:val="28"/>
          <w:szCs w:val="28"/>
          <w:lang w:val="uk-UA"/>
        </w:rPr>
        <w:t>імені Лесі Українки,</w:t>
      </w:r>
    </w:p>
    <w:p w:rsidR="0020172C" w:rsidRPr="00997992" w:rsidRDefault="0020172C" w:rsidP="0020172C">
      <w:pPr>
        <w:ind w:left="3540" w:firstLine="708"/>
        <w:jc w:val="both"/>
        <w:rPr>
          <w:sz w:val="28"/>
          <w:szCs w:val="28"/>
          <w:lang w:val="uk-UA"/>
        </w:rPr>
      </w:pPr>
      <w:r w:rsidRPr="00997992">
        <w:rPr>
          <w:sz w:val="28"/>
          <w:szCs w:val="28"/>
          <w:lang w:val="uk-UA"/>
        </w:rPr>
        <w:t>кафедра практики англійської мови,</w:t>
      </w:r>
    </w:p>
    <w:p w:rsidR="0020172C" w:rsidRPr="00997992" w:rsidRDefault="0020172C" w:rsidP="0020172C">
      <w:pPr>
        <w:ind w:left="3540" w:firstLine="708"/>
        <w:jc w:val="both"/>
        <w:rPr>
          <w:sz w:val="28"/>
          <w:szCs w:val="28"/>
          <w:lang w:val="uk-UA"/>
        </w:rPr>
      </w:pPr>
      <w:r w:rsidRPr="00997992">
        <w:rPr>
          <w:sz w:val="28"/>
          <w:szCs w:val="28"/>
          <w:lang w:val="uk-UA"/>
        </w:rPr>
        <w:t xml:space="preserve">доцент </w:t>
      </w:r>
    </w:p>
    <w:p w:rsidR="0020172C" w:rsidRPr="00997992" w:rsidRDefault="0020172C" w:rsidP="0020172C">
      <w:pPr>
        <w:jc w:val="both"/>
        <w:rPr>
          <w:sz w:val="28"/>
          <w:szCs w:val="28"/>
          <w:lang w:val="uk-UA"/>
        </w:rPr>
      </w:pPr>
    </w:p>
    <w:p w:rsidR="0020172C" w:rsidRPr="00997992" w:rsidRDefault="0020172C" w:rsidP="0020172C">
      <w:pPr>
        <w:jc w:val="both"/>
        <w:rPr>
          <w:sz w:val="28"/>
          <w:szCs w:val="28"/>
          <w:lang w:val="uk-UA"/>
        </w:rPr>
      </w:pPr>
    </w:p>
    <w:p w:rsidR="0020172C" w:rsidRDefault="0020172C" w:rsidP="0020172C">
      <w:pPr>
        <w:tabs>
          <w:tab w:val="left" w:pos="4256"/>
        </w:tabs>
        <w:ind w:hanging="6"/>
        <w:jc w:val="both"/>
        <w:rPr>
          <w:sz w:val="28"/>
          <w:szCs w:val="28"/>
          <w:lang w:val="uk-UA"/>
        </w:rPr>
      </w:pPr>
      <w:r w:rsidRPr="00997992">
        <w:rPr>
          <w:b/>
          <w:sz w:val="28"/>
          <w:szCs w:val="28"/>
          <w:lang w:val="uk-UA"/>
        </w:rPr>
        <w:t>Офіційні опоненти:</w:t>
      </w:r>
      <w:r>
        <w:rPr>
          <w:b/>
          <w:sz w:val="28"/>
          <w:szCs w:val="28"/>
          <w:lang w:val="uk-UA"/>
        </w:rPr>
        <w:tab/>
      </w:r>
      <w:r w:rsidRPr="00997992">
        <w:rPr>
          <w:sz w:val="28"/>
          <w:szCs w:val="28"/>
          <w:lang w:val="uk-UA"/>
        </w:rPr>
        <w:t>доктор філологічних наук, професор</w:t>
      </w:r>
    </w:p>
    <w:p w:rsidR="0020172C" w:rsidRDefault="0020172C" w:rsidP="0020172C">
      <w:pPr>
        <w:ind w:left="4242" w:hanging="6"/>
        <w:jc w:val="both"/>
        <w:rPr>
          <w:b/>
          <w:sz w:val="28"/>
          <w:szCs w:val="28"/>
          <w:lang w:val="uk-UA"/>
        </w:rPr>
      </w:pPr>
      <w:r w:rsidRPr="00AC2501">
        <w:rPr>
          <w:b/>
          <w:sz w:val="28"/>
          <w:szCs w:val="28"/>
          <w:lang w:val="uk-UA"/>
        </w:rPr>
        <w:t>Ільченко Ольга Михайлівна</w:t>
      </w:r>
      <w:r w:rsidRPr="00366A0D">
        <w:rPr>
          <w:sz w:val="28"/>
          <w:szCs w:val="28"/>
          <w:lang w:val="uk-UA"/>
        </w:rPr>
        <w:t>,</w:t>
      </w:r>
    </w:p>
    <w:p w:rsidR="0020172C" w:rsidRDefault="0020172C" w:rsidP="0020172C">
      <w:pPr>
        <w:ind w:left="4242" w:hanging="6"/>
        <w:jc w:val="both"/>
        <w:rPr>
          <w:sz w:val="28"/>
          <w:szCs w:val="28"/>
          <w:lang w:val="uk-UA"/>
        </w:rPr>
      </w:pPr>
      <w:r w:rsidRPr="00AC2501">
        <w:rPr>
          <w:sz w:val="28"/>
          <w:szCs w:val="28"/>
          <w:lang w:val="uk-UA"/>
        </w:rPr>
        <w:t>Центр наукових досліджень та викладання іноземних мов Наці</w:t>
      </w:r>
      <w:r>
        <w:rPr>
          <w:sz w:val="28"/>
          <w:szCs w:val="28"/>
          <w:lang w:val="uk-UA"/>
        </w:rPr>
        <w:t>ональної академії наук України,</w:t>
      </w:r>
    </w:p>
    <w:p w:rsidR="0020172C" w:rsidRPr="00AC2501" w:rsidRDefault="0020172C" w:rsidP="0020172C">
      <w:pPr>
        <w:ind w:left="4242" w:hanging="6"/>
        <w:jc w:val="both"/>
        <w:rPr>
          <w:sz w:val="28"/>
          <w:szCs w:val="28"/>
          <w:lang w:val="uk-UA"/>
        </w:rPr>
      </w:pPr>
      <w:r w:rsidRPr="00AC2501">
        <w:rPr>
          <w:sz w:val="28"/>
          <w:szCs w:val="28"/>
          <w:lang w:val="uk-UA"/>
        </w:rPr>
        <w:t>кафедра іноземних мов, завідувач кафедри</w:t>
      </w:r>
    </w:p>
    <w:p w:rsidR="0020172C" w:rsidRPr="00AB3A6F" w:rsidRDefault="0020172C" w:rsidP="0020172C">
      <w:pPr>
        <w:ind w:left="3540" w:firstLine="708"/>
        <w:jc w:val="both"/>
        <w:rPr>
          <w:sz w:val="28"/>
          <w:szCs w:val="28"/>
        </w:rPr>
      </w:pPr>
    </w:p>
    <w:p w:rsidR="0020172C" w:rsidRPr="00997992" w:rsidRDefault="0020172C" w:rsidP="0020172C">
      <w:pPr>
        <w:ind w:left="3540" w:firstLine="708"/>
        <w:jc w:val="both"/>
        <w:rPr>
          <w:sz w:val="28"/>
          <w:szCs w:val="28"/>
          <w:lang w:val="uk-UA"/>
        </w:rPr>
      </w:pPr>
      <w:r w:rsidRPr="00997992">
        <w:rPr>
          <w:sz w:val="28"/>
          <w:szCs w:val="28"/>
          <w:lang w:val="uk-UA"/>
        </w:rPr>
        <w:t>кандидат філологічних наук, доцент</w:t>
      </w:r>
    </w:p>
    <w:p w:rsidR="0020172C" w:rsidRPr="00997992" w:rsidRDefault="0020172C" w:rsidP="0020172C">
      <w:pPr>
        <w:ind w:left="3540" w:firstLine="708"/>
        <w:jc w:val="both"/>
        <w:rPr>
          <w:sz w:val="28"/>
          <w:szCs w:val="28"/>
          <w:lang w:val="uk-UA"/>
        </w:rPr>
      </w:pPr>
      <w:r w:rsidRPr="00997992">
        <w:rPr>
          <w:b/>
          <w:sz w:val="28"/>
          <w:szCs w:val="28"/>
          <w:lang w:val="uk-UA"/>
        </w:rPr>
        <w:t>Сєрякова Ірина Іванівна</w:t>
      </w:r>
      <w:r w:rsidRPr="00997992">
        <w:rPr>
          <w:sz w:val="28"/>
          <w:szCs w:val="28"/>
          <w:lang w:val="uk-UA"/>
        </w:rPr>
        <w:t>,</w:t>
      </w:r>
    </w:p>
    <w:p w:rsidR="0020172C" w:rsidRPr="00997992" w:rsidRDefault="0020172C" w:rsidP="0020172C">
      <w:pPr>
        <w:ind w:left="4248"/>
        <w:jc w:val="both"/>
        <w:rPr>
          <w:sz w:val="28"/>
          <w:szCs w:val="28"/>
          <w:lang w:val="uk-UA"/>
        </w:rPr>
      </w:pPr>
      <w:r w:rsidRPr="00997992">
        <w:rPr>
          <w:sz w:val="28"/>
          <w:szCs w:val="28"/>
          <w:lang w:val="uk-UA"/>
        </w:rPr>
        <w:t>Київський національний лінгвістичний університет,</w:t>
      </w:r>
    </w:p>
    <w:p w:rsidR="0020172C" w:rsidRPr="00997992" w:rsidRDefault="0020172C" w:rsidP="0020172C">
      <w:pPr>
        <w:ind w:left="4248"/>
        <w:jc w:val="both"/>
        <w:rPr>
          <w:sz w:val="28"/>
          <w:szCs w:val="28"/>
          <w:lang w:val="uk-UA"/>
        </w:rPr>
      </w:pPr>
      <w:r>
        <w:rPr>
          <w:sz w:val="28"/>
          <w:szCs w:val="28"/>
          <w:lang w:val="uk-UA"/>
        </w:rPr>
        <w:t>к</w:t>
      </w:r>
      <w:r w:rsidRPr="00997992">
        <w:rPr>
          <w:sz w:val="28"/>
          <w:szCs w:val="28"/>
          <w:lang w:val="uk-UA"/>
        </w:rPr>
        <w:t>афедра граматики та історії англійської мови,</w:t>
      </w:r>
      <w:r>
        <w:rPr>
          <w:sz w:val="28"/>
          <w:szCs w:val="28"/>
          <w:lang w:val="uk-UA"/>
        </w:rPr>
        <w:t xml:space="preserve"> </w:t>
      </w:r>
      <w:r w:rsidRPr="00997992">
        <w:rPr>
          <w:sz w:val="28"/>
          <w:szCs w:val="28"/>
          <w:lang w:val="uk-UA"/>
        </w:rPr>
        <w:t>професор</w:t>
      </w:r>
    </w:p>
    <w:p w:rsidR="0020172C" w:rsidRPr="00AC2501" w:rsidRDefault="0020172C" w:rsidP="0020172C">
      <w:pPr>
        <w:ind w:left="4320"/>
        <w:jc w:val="both"/>
        <w:rPr>
          <w:sz w:val="28"/>
          <w:szCs w:val="28"/>
          <w:lang w:val="uk-UA"/>
        </w:rPr>
      </w:pPr>
    </w:p>
    <w:p w:rsidR="0020172C" w:rsidRPr="00997992" w:rsidRDefault="0020172C" w:rsidP="0020172C">
      <w:pPr>
        <w:jc w:val="both"/>
        <w:rPr>
          <w:sz w:val="28"/>
          <w:szCs w:val="28"/>
          <w:lang w:val="uk-UA"/>
        </w:rPr>
      </w:pPr>
    </w:p>
    <w:p w:rsidR="0020172C" w:rsidRPr="00997992" w:rsidRDefault="0020172C" w:rsidP="0020172C">
      <w:pPr>
        <w:jc w:val="both"/>
        <w:rPr>
          <w:sz w:val="28"/>
          <w:szCs w:val="28"/>
          <w:lang w:val="uk-UA"/>
        </w:rPr>
      </w:pPr>
      <w:r w:rsidRPr="00997992">
        <w:rPr>
          <w:sz w:val="28"/>
          <w:szCs w:val="28"/>
          <w:lang w:val="uk-UA"/>
        </w:rPr>
        <w:t xml:space="preserve">Захист відбудеться </w:t>
      </w:r>
      <w:r w:rsidRPr="00EE5027">
        <w:rPr>
          <w:sz w:val="28"/>
          <w:szCs w:val="28"/>
          <w:lang w:val="uk-UA"/>
        </w:rPr>
        <w:t>“22”</w:t>
      </w:r>
      <w:r>
        <w:rPr>
          <w:sz w:val="28"/>
          <w:szCs w:val="28"/>
          <w:lang w:val="uk-UA"/>
        </w:rPr>
        <w:t xml:space="preserve"> травня</w:t>
      </w:r>
      <w:r w:rsidRPr="00997992">
        <w:rPr>
          <w:sz w:val="28"/>
          <w:szCs w:val="28"/>
          <w:lang w:val="uk-UA"/>
        </w:rPr>
        <w:t xml:space="preserve"> 2009 р. о ___ годині на засіданні спеціалізованої вченої ради Д 26.054.02 Київського національного лінгвістичного університету (03680, МСП, Київ-150, вул. Велика Васильківська, 73).</w:t>
      </w:r>
    </w:p>
    <w:p w:rsidR="0020172C" w:rsidRPr="00997992" w:rsidRDefault="0020172C" w:rsidP="0020172C">
      <w:pPr>
        <w:jc w:val="both"/>
        <w:rPr>
          <w:sz w:val="28"/>
          <w:szCs w:val="28"/>
          <w:lang w:val="uk-UA"/>
        </w:rPr>
      </w:pPr>
      <w:r w:rsidRPr="00997992">
        <w:rPr>
          <w:sz w:val="28"/>
          <w:szCs w:val="28"/>
          <w:lang w:val="uk-UA"/>
        </w:rPr>
        <w:t>З дисертацією можна ознайомитись у науковій бібліотеці Київського національного лінгвістичного університету (вул. Велика Васильківська, 73).</w:t>
      </w:r>
    </w:p>
    <w:p w:rsidR="0020172C" w:rsidRPr="00997992" w:rsidRDefault="0020172C" w:rsidP="0020172C">
      <w:pPr>
        <w:jc w:val="both"/>
        <w:rPr>
          <w:sz w:val="28"/>
          <w:szCs w:val="28"/>
          <w:lang w:val="uk-UA"/>
        </w:rPr>
      </w:pPr>
    </w:p>
    <w:p w:rsidR="0020172C" w:rsidRPr="00997992" w:rsidRDefault="0020172C" w:rsidP="0020172C">
      <w:pPr>
        <w:jc w:val="both"/>
        <w:rPr>
          <w:sz w:val="28"/>
          <w:szCs w:val="28"/>
          <w:lang w:val="uk-UA"/>
        </w:rPr>
      </w:pPr>
    </w:p>
    <w:p w:rsidR="0020172C" w:rsidRPr="00997992" w:rsidRDefault="0020172C" w:rsidP="0020172C">
      <w:pPr>
        <w:jc w:val="both"/>
        <w:rPr>
          <w:sz w:val="28"/>
          <w:szCs w:val="28"/>
          <w:lang w:val="uk-UA"/>
        </w:rPr>
      </w:pPr>
      <w:r w:rsidRPr="00997992">
        <w:rPr>
          <w:sz w:val="28"/>
          <w:szCs w:val="28"/>
          <w:lang w:val="uk-UA"/>
        </w:rPr>
        <w:t xml:space="preserve">Автореферат розіслано </w:t>
      </w:r>
      <w:r w:rsidRPr="00997992">
        <w:rPr>
          <w:sz w:val="28"/>
          <w:szCs w:val="28"/>
          <w:u w:val="single"/>
          <w:lang w:val="uk-UA"/>
        </w:rPr>
        <w:t xml:space="preserve">“    </w:t>
      </w:r>
      <w:r w:rsidRPr="00997992">
        <w:rPr>
          <w:sz w:val="28"/>
          <w:szCs w:val="28"/>
          <w:lang w:val="uk-UA"/>
        </w:rPr>
        <w:t xml:space="preserve">” </w:t>
      </w:r>
      <w:r>
        <w:rPr>
          <w:sz w:val="28"/>
          <w:szCs w:val="28"/>
          <w:lang w:val="uk-UA"/>
        </w:rPr>
        <w:t>квітня</w:t>
      </w:r>
      <w:r w:rsidRPr="00997992">
        <w:rPr>
          <w:sz w:val="28"/>
          <w:szCs w:val="28"/>
          <w:lang w:val="uk-UA"/>
        </w:rPr>
        <w:t xml:space="preserve"> 2009 р.</w:t>
      </w:r>
    </w:p>
    <w:p w:rsidR="0020172C" w:rsidRPr="00997992" w:rsidRDefault="0020172C" w:rsidP="0020172C">
      <w:pPr>
        <w:jc w:val="both"/>
        <w:rPr>
          <w:sz w:val="28"/>
          <w:szCs w:val="28"/>
          <w:lang w:val="uk-UA"/>
        </w:rPr>
      </w:pPr>
    </w:p>
    <w:p w:rsidR="0020172C" w:rsidRPr="00997992" w:rsidRDefault="0020172C" w:rsidP="0020172C">
      <w:pPr>
        <w:ind w:left="3540"/>
        <w:jc w:val="both"/>
        <w:rPr>
          <w:sz w:val="28"/>
          <w:szCs w:val="28"/>
          <w:lang w:val="uk-UA"/>
        </w:rPr>
      </w:pPr>
    </w:p>
    <w:p w:rsidR="0020172C" w:rsidRPr="00997992" w:rsidRDefault="0020172C" w:rsidP="0020172C">
      <w:pPr>
        <w:ind w:left="3540"/>
        <w:jc w:val="both"/>
        <w:rPr>
          <w:sz w:val="28"/>
          <w:szCs w:val="28"/>
          <w:lang w:val="uk-UA"/>
        </w:rPr>
      </w:pPr>
      <w:r>
        <w:rPr>
          <w:noProof/>
          <w:lang w:eastAsia="ru-RU"/>
        </w:rPr>
        <w:drawing>
          <wp:anchor distT="0" distB="0" distL="114300" distR="114300" simplePos="0" relativeHeight="251659264" behindDoc="1" locked="0" layoutInCell="1" allowOverlap="1">
            <wp:simplePos x="0" y="0"/>
            <wp:positionH relativeFrom="column">
              <wp:posOffset>2708910</wp:posOffset>
            </wp:positionH>
            <wp:positionV relativeFrom="paragraph">
              <wp:posOffset>137160</wp:posOffset>
            </wp:positionV>
            <wp:extent cx="1419225" cy="790575"/>
            <wp:effectExtent l="0" t="0" r="9525" b="9525"/>
            <wp:wrapNone/>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72C" w:rsidRPr="00997992" w:rsidRDefault="0020172C" w:rsidP="0020172C">
      <w:pPr>
        <w:jc w:val="both"/>
        <w:rPr>
          <w:sz w:val="28"/>
          <w:szCs w:val="28"/>
          <w:lang w:val="uk-UA"/>
        </w:rPr>
      </w:pPr>
      <w:r w:rsidRPr="00997992">
        <w:rPr>
          <w:sz w:val="28"/>
          <w:szCs w:val="28"/>
          <w:lang w:val="uk-UA"/>
        </w:rPr>
        <w:t>Учений секретар</w:t>
      </w:r>
    </w:p>
    <w:p w:rsidR="0020172C" w:rsidRPr="00997992" w:rsidRDefault="0020172C" w:rsidP="0020172C">
      <w:pPr>
        <w:jc w:val="both"/>
        <w:rPr>
          <w:sz w:val="28"/>
          <w:szCs w:val="28"/>
          <w:lang w:val="uk-UA"/>
        </w:rPr>
      </w:pPr>
      <w:r w:rsidRPr="00997992">
        <w:rPr>
          <w:sz w:val="28"/>
          <w:szCs w:val="28"/>
          <w:lang w:val="uk-UA"/>
        </w:rPr>
        <w:t xml:space="preserve">спеціалізованої вченої ради, </w:t>
      </w:r>
      <w:r w:rsidRPr="00997992">
        <w:rPr>
          <w:sz w:val="28"/>
          <w:szCs w:val="28"/>
          <w:lang w:val="uk-UA"/>
        </w:rPr>
        <w:tab/>
      </w:r>
      <w:r w:rsidRPr="00997992">
        <w:rPr>
          <w:sz w:val="28"/>
          <w:szCs w:val="28"/>
          <w:lang w:val="uk-UA"/>
        </w:rPr>
        <w:tab/>
      </w:r>
      <w:r w:rsidRPr="00997992">
        <w:rPr>
          <w:sz w:val="28"/>
          <w:szCs w:val="28"/>
          <w:lang w:val="uk-UA"/>
        </w:rPr>
        <w:tab/>
      </w:r>
      <w:r w:rsidRPr="00997992">
        <w:rPr>
          <w:sz w:val="28"/>
          <w:szCs w:val="28"/>
          <w:lang w:val="uk-UA"/>
        </w:rPr>
        <w:tab/>
      </w:r>
      <w:r w:rsidRPr="00997992">
        <w:rPr>
          <w:sz w:val="28"/>
          <w:szCs w:val="28"/>
          <w:lang w:val="uk-UA"/>
        </w:rPr>
        <w:tab/>
      </w:r>
      <w:r w:rsidRPr="00997992">
        <w:rPr>
          <w:sz w:val="28"/>
          <w:szCs w:val="28"/>
          <w:lang w:val="uk-UA"/>
        </w:rPr>
        <w:tab/>
        <w:t>О.М. Кагановська</w:t>
      </w:r>
    </w:p>
    <w:p w:rsidR="0020172C" w:rsidRPr="00AB3A6F" w:rsidRDefault="0020172C" w:rsidP="0020172C">
      <w:pPr>
        <w:jc w:val="both"/>
        <w:rPr>
          <w:sz w:val="28"/>
          <w:szCs w:val="28"/>
        </w:rPr>
      </w:pPr>
      <w:r w:rsidRPr="00997992">
        <w:rPr>
          <w:sz w:val="28"/>
          <w:szCs w:val="28"/>
          <w:lang w:val="uk-UA"/>
        </w:rPr>
        <w:t xml:space="preserve">професор </w:t>
      </w:r>
    </w:p>
    <w:p w:rsidR="0020172C" w:rsidRPr="00AB3A6F" w:rsidRDefault="0020172C" w:rsidP="0020172C">
      <w:pPr>
        <w:jc w:val="both"/>
        <w:rPr>
          <w:sz w:val="28"/>
          <w:szCs w:val="28"/>
        </w:rPr>
      </w:pPr>
    </w:p>
    <w:p w:rsidR="0020172C" w:rsidRDefault="0020172C" w:rsidP="0020172C">
      <w:pPr>
        <w:spacing w:line="360" w:lineRule="auto"/>
        <w:jc w:val="both"/>
        <w:rPr>
          <w:color w:val="000000"/>
          <w:lang w:val="uk-UA"/>
        </w:rPr>
      </w:pPr>
      <w:r>
        <w:rPr>
          <w:color w:val="000000"/>
          <w:lang w:val="uk-UA"/>
        </w:rPr>
        <w:t>доктор філологічних наук, професор                                                        Озерова Н.Г.</w:t>
      </w:r>
    </w:p>
    <w:p w:rsidR="0020172C" w:rsidRDefault="0020172C" w:rsidP="0020172C">
      <w:pPr>
        <w:spacing w:line="360" w:lineRule="auto"/>
        <w:ind w:firstLine="180"/>
        <w:jc w:val="center"/>
        <w:rPr>
          <w:b/>
          <w:color w:val="000000"/>
          <w:lang w:val="uk-UA"/>
        </w:rPr>
        <w:sectPr w:rsidR="0020172C">
          <w:headerReference w:type="even" r:id="rId14"/>
          <w:headerReference w:type="default" r:id="rId15"/>
          <w:headerReference w:type="first" r:id="rId16"/>
          <w:pgSz w:w="11906" w:h="16838"/>
          <w:pgMar w:top="1134" w:right="567" w:bottom="1134" w:left="1134" w:header="720" w:footer="720" w:gutter="0"/>
          <w:pgNumType w:start="1"/>
          <w:cols w:space="708"/>
          <w:titlePg/>
          <w:docGrid w:linePitch="360"/>
        </w:sectPr>
      </w:pPr>
    </w:p>
    <w:p w:rsidR="0020172C" w:rsidRDefault="0020172C" w:rsidP="0020172C">
      <w:pPr>
        <w:pStyle w:val="2ffff7"/>
        <w:spacing w:after="0" w:line="264" w:lineRule="auto"/>
        <w:ind w:firstLine="680"/>
        <w:jc w:val="center"/>
        <w:rPr>
          <w:b/>
          <w:sz w:val="28"/>
          <w:szCs w:val="28"/>
          <w:lang w:val="uk-UA"/>
        </w:rPr>
      </w:pPr>
      <w:r>
        <w:rPr>
          <w:b/>
          <w:sz w:val="28"/>
          <w:szCs w:val="28"/>
          <w:lang w:val="uk-UA"/>
        </w:rPr>
        <w:lastRenderedPageBreak/>
        <w:t>ЗАГАЛЬНА ХАРАКТЕРИСТИКА РОБОТИ</w:t>
      </w:r>
    </w:p>
    <w:p w:rsidR="0020172C" w:rsidRPr="005C1879" w:rsidRDefault="0020172C" w:rsidP="0020172C">
      <w:pPr>
        <w:pStyle w:val="afffffffb"/>
        <w:tabs>
          <w:tab w:val="left" w:pos="900"/>
        </w:tabs>
        <w:spacing w:after="0" w:line="264" w:lineRule="auto"/>
        <w:ind w:left="0" w:firstLine="680"/>
        <w:jc w:val="both"/>
        <w:rPr>
          <w:szCs w:val="28"/>
        </w:rPr>
      </w:pPr>
      <w:r>
        <w:rPr>
          <w:szCs w:val="28"/>
        </w:rPr>
        <w:t>Міжгалузевий підхід у наукових дослідженнях став прикметою часу. У</w:t>
      </w:r>
      <w:r>
        <w:rPr>
          <w:szCs w:val="28"/>
          <w:lang w:val="en-US"/>
        </w:rPr>
        <w:t> </w:t>
      </w:r>
      <w:r>
        <w:rPr>
          <w:szCs w:val="28"/>
        </w:rPr>
        <w:t xml:space="preserve">гуманітарних розвідках такий підхід </w:t>
      </w:r>
      <w:r w:rsidRPr="00412F8A">
        <w:rPr>
          <w:szCs w:val="28"/>
        </w:rPr>
        <w:t>визначається</w:t>
      </w:r>
      <w:r>
        <w:rPr>
          <w:szCs w:val="28"/>
        </w:rPr>
        <w:t xml:space="preserve"> актуальністю антропологічної спрямованості мовознавчих студій, врахуванням людського фактора як чинника комунікативних процесів (О. М. Ільченко). </w:t>
      </w:r>
      <w:r w:rsidRPr="005C1879">
        <w:rPr>
          <w:szCs w:val="28"/>
        </w:rPr>
        <w:t>Одним із пріоритетних напрямів лінгвісти</w:t>
      </w:r>
      <w:r>
        <w:rPr>
          <w:szCs w:val="28"/>
        </w:rPr>
        <w:t>ки</w:t>
      </w:r>
      <w:r w:rsidRPr="005C1879">
        <w:rPr>
          <w:szCs w:val="28"/>
        </w:rPr>
        <w:t xml:space="preserve"> є вивчення взаємозв’язку мовної системи та емоційної сфери людини, що </w:t>
      </w:r>
      <w:r w:rsidRPr="00412F8A">
        <w:rPr>
          <w:szCs w:val="28"/>
        </w:rPr>
        <w:t>зумовлено</w:t>
      </w:r>
      <w:r w:rsidRPr="005C1879">
        <w:rPr>
          <w:szCs w:val="28"/>
        </w:rPr>
        <w:t xml:space="preserve"> визнанням активної участі емоцій у перебігу діяльності особистості. Проникнення емоційності </w:t>
      </w:r>
      <w:r>
        <w:rPr>
          <w:szCs w:val="28"/>
        </w:rPr>
        <w:t>у</w:t>
      </w:r>
      <w:r w:rsidRPr="005C1879">
        <w:rPr>
          <w:szCs w:val="28"/>
        </w:rPr>
        <w:t xml:space="preserve"> номінативно-комунікативну діяльність людини </w:t>
      </w:r>
      <w:r w:rsidRPr="00412F8A">
        <w:rPr>
          <w:szCs w:val="28"/>
        </w:rPr>
        <w:t>пояснюється</w:t>
      </w:r>
      <w:r w:rsidRPr="005C1879">
        <w:rPr>
          <w:szCs w:val="28"/>
        </w:rPr>
        <w:t xml:space="preserve"> тим, що, </w:t>
      </w:r>
      <w:r>
        <w:rPr>
          <w:szCs w:val="28"/>
        </w:rPr>
        <w:t>інтерпрету</w:t>
      </w:r>
      <w:r w:rsidRPr="005C1879">
        <w:rPr>
          <w:szCs w:val="28"/>
        </w:rPr>
        <w:t>ючи дійсність, свідомість сполучає відображені образи з суб’єктивно-емоційним ставленням до них (О.</w:t>
      </w:r>
      <w:r>
        <w:rPr>
          <w:szCs w:val="28"/>
        </w:rPr>
        <w:t> </w:t>
      </w:r>
      <w:r w:rsidRPr="005C1879">
        <w:rPr>
          <w:szCs w:val="28"/>
        </w:rPr>
        <w:t>Ю.</w:t>
      </w:r>
      <w:r>
        <w:rPr>
          <w:szCs w:val="28"/>
        </w:rPr>
        <w:t> </w:t>
      </w:r>
      <w:r w:rsidRPr="005C1879">
        <w:rPr>
          <w:szCs w:val="28"/>
        </w:rPr>
        <w:t xml:space="preserve">Мягкова). </w:t>
      </w:r>
      <w:r w:rsidRPr="005C1879">
        <w:rPr>
          <w:szCs w:val="28"/>
          <w:lang w:val="en-US"/>
        </w:rPr>
        <w:t>E</w:t>
      </w:r>
      <w:r w:rsidRPr="005C1879">
        <w:rPr>
          <w:szCs w:val="28"/>
        </w:rPr>
        <w:t xml:space="preserve">моції не лише регулюють процеси сприйняття й </w:t>
      </w:r>
      <w:r>
        <w:rPr>
          <w:szCs w:val="28"/>
        </w:rPr>
        <w:t>відображення</w:t>
      </w:r>
      <w:r w:rsidRPr="005C1879">
        <w:rPr>
          <w:szCs w:val="28"/>
        </w:rPr>
        <w:t xml:space="preserve"> дійсності особистістю: вони са</w:t>
      </w:r>
      <w:r>
        <w:rPr>
          <w:szCs w:val="28"/>
        </w:rPr>
        <w:t>мі стають об’єктом відображення</w:t>
      </w:r>
      <w:r w:rsidRPr="005C1879">
        <w:rPr>
          <w:szCs w:val="28"/>
        </w:rPr>
        <w:t xml:space="preserve"> і</w:t>
      </w:r>
      <w:r>
        <w:rPr>
          <w:szCs w:val="28"/>
        </w:rPr>
        <w:t> </w:t>
      </w:r>
      <w:r w:rsidRPr="005C1879">
        <w:rPr>
          <w:szCs w:val="28"/>
        </w:rPr>
        <w:t>здатні отримувати втілення у семантиці мовних одиниць (В.</w:t>
      </w:r>
      <w:r>
        <w:rPr>
          <w:szCs w:val="28"/>
        </w:rPr>
        <w:t> </w:t>
      </w:r>
      <w:r w:rsidRPr="005C1879">
        <w:rPr>
          <w:szCs w:val="28"/>
        </w:rPr>
        <w:t>А.</w:t>
      </w:r>
      <w:r>
        <w:rPr>
          <w:szCs w:val="28"/>
        </w:rPr>
        <w:t> </w:t>
      </w:r>
      <w:r w:rsidRPr="005C1879">
        <w:rPr>
          <w:szCs w:val="28"/>
        </w:rPr>
        <w:t>Маслова)</w:t>
      </w:r>
      <w:r w:rsidRPr="005C1879">
        <w:rPr>
          <w:spacing w:val="-6"/>
          <w:szCs w:val="28"/>
        </w:rPr>
        <w:t xml:space="preserve">. </w:t>
      </w:r>
      <w:r w:rsidRPr="005C1879">
        <w:rPr>
          <w:szCs w:val="28"/>
        </w:rPr>
        <w:t>Депозитарієм емоцій є вся художня література: вона описує емоційн</w:t>
      </w:r>
      <w:r>
        <w:rPr>
          <w:szCs w:val="28"/>
        </w:rPr>
        <w:t>о</w:t>
      </w:r>
      <w:r w:rsidRPr="005C1879">
        <w:rPr>
          <w:szCs w:val="28"/>
        </w:rPr>
        <w:t xml:space="preserve"> </w:t>
      </w:r>
      <w:r>
        <w:rPr>
          <w:szCs w:val="28"/>
        </w:rPr>
        <w:t>навантажені</w:t>
      </w:r>
      <w:r w:rsidRPr="005C1879">
        <w:rPr>
          <w:szCs w:val="28"/>
        </w:rPr>
        <w:t xml:space="preserve"> ситуації, вербальну і невербальну поведінку людини, способи</w:t>
      </w:r>
      <w:r>
        <w:rPr>
          <w:szCs w:val="28"/>
        </w:rPr>
        <w:t xml:space="preserve"> передачі</w:t>
      </w:r>
      <w:r w:rsidRPr="005C1879">
        <w:rPr>
          <w:szCs w:val="28"/>
        </w:rPr>
        <w:t xml:space="preserve"> емоцій, </w:t>
      </w:r>
      <w:r>
        <w:rPr>
          <w:szCs w:val="28"/>
        </w:rPr>
        <w:t>у</w:t>
      </w:r>
      <w:r w:rsidRPr="005C1879">
        <w:rPr>
          <w:szCs w:val="28"/>
        </w:rPr>
        <w:t xml:space="preserve"> ній </w:t>
      </w:r>
      <w:r>
        <w:rPr>
          <w:szCs w:val="28"/>
        </w:rPr>
        <w:t>відбито емоційний досвід людини </w:t>
      </w:r>
      <w:r w:rsidRPr="005C1879">
        <w:rPr>
          <w:szCs w:val="28"/>
        </w:rPr>
        <w:t>(В.</w:t>
      </w:r>
      <w:r>
        <w:rPr>
          <w:szCs w:val="28"/>
        </w:rPr>
        <w:t> </w:t>
      </w:r>
      <w:r w:rsidRPr="005C1879">
        <w:rPr>
          <w:szCs w:val="28"/>
        </w:rPr>
        <w:t>І.</w:t>
      </w:r>
      <w:r>
        <w:rPr>
          <w:szCs w:val="28"/>
        </w:rPr>
        <w:t> </w:t>
      </w:r>
      <w:r w:rsidRPr="005C1879">
        <w:rPr>
          <w:szCs w:val="28"/>
        </w:rPr>
        <w:t>Шаховський).</w:t>
      </w:r>
    </w:p>
    <w:p w:rsidR="0020172C" w:rsidRDefault="0020172C" w:rsidP="0020172C">
      <w:pPr>
        <w:tabs>
          <w:tab w:val="left" w:pos="1134"/>
        </w:tabs>
        <w:spacing w:line="264" w:lineRule="auto"/>
        <w:ind w:firstLine="680"/>
        <w:jc w:val="both"/>
        <w:rPr>
          <w:sz w:val="28"/>
          <w:szCs w:val="28"/>
        </w:rPr>
      </w:pPr>
      <w:r w:rsidRPr="008775C6">
        <w:rPr>
          <w:sz w:val="28"/>
          <w:szCs w:val="28"/>
          <w:lang w:val="uk-UA"/>
        </w:rPr>
        <w:t xml:space="preserve">Визначаючи сутність людини, її діяльність і відносини зі світом, емоції й емоційні стани </w:t>
      </w:r>
      <w:r>
        <w:rPr>
          <w:sz w:val="28"/>
          <w:szCs w:val="28"/>
          <w:lang w:val="uk-UA"/>
        </w:rPr>
        <w:t>приверта</w:t>
      </w:r>
      <w:r w:rsidRPr="008775C6">
        <w:rPr>
          <w:sz w:val="28"/>
          <w:szCs w:val="28"/>
          <w:lang w:val="uk-UA"/>
        </w:rPr>
        <w:t xml:space="preserve">ють </w:t>
      </w:r>
      <w:r>
        <w:rPr>
          <w:sz w:val="28"/>
          <w:szCs w:val="28"/>
          <w:lang w:val="uk-UA"/>
        </w:rPr>
        <w:t>увагу</w:t>
      </w:r>
      <w:r w:rsidRPr="008775C6">
        <w:rPr>
          <w:sz w:val="28"/>
          <w:szCs w:val="28"/>
          <w:lang w:val="uk-UA"/>
        </w:rPr>
        <w:t xml:space="preserve"> науковців </w:t>
      </w:r>
      <w:r>
        <w:rPr>
          <w:sz w:val="28"/>
          <w:szCs w:val="28"/>
          <w:lang w:val="uk-UA"/>
        </w:rPr>
        <w:t>і</w:t>
      </w:r>
      <w:r w:rsidRPr="008775C6">
        <w:rPr>
          <w:sz w:val="28"/>
          <w:szCs w:val="28"/>
          <w:lang w:val="uk-UA"/>
        </w:rPr>
        <w:t xml:space="preserve">з часу зародження людської самосвідомості </w:t>
      </w:r>
      <w:r>
        <w:rPr>
          <w:sz w:val="28"/>
          <w:szCs w:val="28"/>
          <w:lang w:val="uk-UA"/>
        </w:rPr>
        <w:t>(І. А. Шаронов)</w:t>
      </w:r>
      <w:r w:rsidRPr="008775C6">
        <w:rPr>
          <w:sz w:val="28"/>
          <w:szCs w:val="28"/>
          <w:lang w:val="uk-UA"/>
        </w:rPr>
        <w:t xml:space="preserve">. </w:t>
      </w:r>
      <w:r w:rsidRPr="007374F5">
        <w:rPr>
          <w:sz w:val="28"/>
          <w:szCs w:val="28"/>
          <w:lang w:val="uk-UA"/>
        </w:rPr>
        <w:t xml:space="preserve">У наш час багатогранна проблематика емоцій та емоційних станів потрапляє у фокус психологічних досліджень </w:t>
      </w:r>
      <w:r>
        <w:rPr>
          <w:sz w:val="28"/>
          <w:szCs w:val="28"/>
          <w:lang w:val="uk-UA"/>
        </w:rPr>
        <w:t>(К. Ізард, Є. П. Ільїн)</w:t>
      </w:r>
      <w:r w:rsidRPr="007374F5">
        <w:rPr>
          <w:sz w:val="28"/>
          <w:szCs w:val="28"/>
          <w:lang w:val="uk-UA"/>
        </w:rPr>
        <w:t xml:space="preserve">, філософських студій </w:t>
      </w:r>
      <w:r>
        <w:rPr>
          <w:sz w:val="28"/>
          <w:szCs w:val="28"/>
          <w:lang w:val="uk-UA"/>
        </w:rPr>
        <w:t>(І. В. Сидоренко)</w:t>
      </w:r>
      <w:r w:rsidRPr="008775C6">
        <w:rPr>
          <w:sz w:val="28"/>
          <w:szCs w:val="28"/>
          <w:lang w:val="uk-UA"/>
        </w:rPr>
        <w:t xml:space="preserve"> та активно розробляється в лінгвістиці </w:t>
      </w:r>
      <w:r>
        <w:rPr>
          <w:sz w:val="28"/>
          <w:szCs w:val="28"/>
          <w:lang w:val="uk-UA"/>
        </w:rPr>
        <w:t xml:space="preserve">(А. Вежбицька, </w:t>
      </w:r>
      <w:r w:rsidRPr="007749A9">
        <w:rPr>
          <w:sz w:val="28"/>
          <w:szCs w:val="28"/>
        </w:rPr>
        <w:t>O</w:t>
      </w:r>
      <w:r w:rsidRPr="008775C6">
        <w:rPr>
          <w:sz w:val="28"/>
          <w:szCs w:val="28"/>
          <w:lang w:val="uk-UA"/>
        </w:rPr>
        <w:t>.</w:t>
      </w:r>
      <w:r>
        <w:rPr>
          <w:sz w:val="28"/>
          <w:szCs w:val="28"/>
          <w:lang w:val="uk-UA"/>
        </w:rPr>
        <w:t> </w:t>
      </w:r>
      <w:r>
        <w:rPr>
          <w:sz w:val="28"/>
          <w:szCs w:val="28"/>
        </w:rPr>
        <w:t>Vorobyova</w:t>
      </w:r>
      <w:r w:rsidRPr="008775C6">
        <w:rPr>
          <w:sz w:val="28"/>
          <w:szCs w:val="28"/>
          <w:lang w:val="uk-UA"/>
        </w:rPr>
        <w:t xml:space="preserve">, </w:t>
      </w:r>
      <w:r w:rsidRPr="007749A9">
        <w:rPr>
          <w:sz w:val="28"/>
          <w:szCs w:val="28"/>
        </w:rPr>
        <w:t>S</w:t>
      </w:r>
      <w:r w:rsidRPr="008775C6">
        <w:rPr>
          <w:sz w:val="28"/>
          <w:szCs w:val="28"/>
          <w:lang w:val="uk-UA"/>
        </w:rPr>
        <w:t>.</w:t>
      </w:r>
      <w:r>
        <w:rPr>
          <w:sz w:val="28"/>
          <w:szCs w:val="28"/>
          <w:lang w:val="uk-UA"/>
        </w:rPr>
        <w:t> </w:t>
      </w:r>
      <w:r w:rsidRPr="007749A9">
        <w:rPr>
          <w:sz w:val="28"/>
          <w:szCs w:val="28"/>
        </w:rPr>
        <w:t>Gladio</w:t>
      </w:r>
      <w:r>
        <w:rPr>
          <w:sz w:val="28"/>
          <w:szCs w:val="28"/>
          <w:lang w:val="uk-UA"/>
        </w:rPr>
        <w:t>)</w:t>
      </w:r>
      <w:r w:rsidRPr="008775C6">
        <w:rPr>
          <w:sz w:val="28"/>
          <w:szCs w:val="28"/>
          <w:lang w:val="uk-UA"/>
        </w:rPr>
        <w:t xml:space="preserve">, зокрема в руслі емотіології </w:t>
      </w:r>
      <w:r>
        <w:rPr>
          <w:sz w:val="28"/>
          <w:szCs w:val="28"/>
          <w:lang w:val="uk-UA"/>
        </w:rPr>
        <w:t>та в</w:t>
      </w:r>
      <w:r w:rsidRPr="008775C6">
        <w:rPr>
          <w:sz w:val="28"/>
          <w:szCs w:val="28"/>
          <w:lang w:val="uk-UA"/>
        </w:rPr>
        <w:t xml:space="preserve"> лінгвопсихології </w:t>
      </w:r>
      <w:r>
        <w:rPr>
          <w:sz w:val="28"/>
          <w:szCs w:val="28"/>
          <w:lang w:val="uk-UA"/>
        </w:rPr>
        <w:t xml:space="preserve">(Л. В. Козяревич, </w:t>
      </w:r>
      <w:r>
        <w:rPr>
          <w:sz w:val="28"/>
          <w:szCs w:val="28"/>
          <w:lang w:val="en-US"/>
        </w:rPr>
        <w:t>C</w:t>
      </w:r>
      <w:r w:rsidRPr="003E2944">
        <w:rPr>
          <w:sz w:val="28"/>
          <w:szCs w:val="28"/>
          <w:lang w:val="uk-UA"/>
        </w:rPr>
        <w:t xml:space="preserve">. </w:t>
      </w:r>
      <w:r>
        <w:rPr>
          <w:sz w:val="28"/>
          <w:szCs w:val="28"/>
          <w:lang w:val="en-US"/>
        </w:rPr>
        <w:t>Gallois</w:t>
      </w:r>
      <w:r w:rsidRPr="003E2944">
        <w:rPr>
          <w:sz w:val="28"/>
          <w:szCs w:val="28"/>
          <w:lang w:val="uk-UA"/>
        </w:rPr>
        <w:t xml:space="preserve">, </w:t>
      </w:r>
      <w:r>
        <w:rPr>
          <w:sz w:val="28"/>
          <w:szCs w:val="28"/>
          <w:lang w:val="en-US"/>
        </w:rPr>
        <w:t>K</w:t>
      </w:r>
      <w:r w:rsidRPr="003E2944">
        <w:rPr>
          <w:sz w:val="28"/>
          <w:szCs w:val="28"/>
          <w:lang w:val="uk-UA"/>
        </w:rPr>
        <w:t xml:space="preserve">. </w:t>
      </w:r>
      <w:r>
        <w:rPr>
          <w:sz w:val="28"/>
          <w:szCs w:val="28"/>
          <w:lang w:val="en-US"/>
        </w:rPr>
        <w:t>Oatley</w:t>
      </w:r>
      <w:r>
        <w:rPr>
          <w:sz w:val="28"/>
          <w:szCs w:val="28"/>
          <w:lang w:val="uk-UA"/>
        </w:rPr>
        <w:t>)</w:t>
      </w:r>
      <w:r w:rsidRPr="008775C6">
        <w:rPr>
          <w:sz w:val="28"/>
          <w:szCs w:val="28"/>
          <w:lang w:val="uk-UA"/>
        </w:rPr>
        <w:t>. У цьому аспекті увага переважно приділяється</w:t>
      </w:r>
      <w:r w:rsidRPr="008775C6">
        <w:rPr>
          <w:color w:val="FF0000"/>
          <w:sz w:val="28"/>
          <w:szCs w:val="28"/>
          <w:lang w:val="uk-UA"/>
        </w:rPr>
        <w:t xml:space="preserve"> </w:t>
      </w:r>
      <w:r w:rsidRPr="008775C6">
        <w:rPr>
          <w:sz w:val="28"/>
          <w:szCs w:val="28"/>
          <w:lang w:val="uk-UA"/>
        </w:rPr>
        <w:t>емотивн</w:t>
      </w:r>
      <w:r>
        <w:rPr>
          <w:sz w:val="28"/>
          <w:szCs w:val="28"/>
          <w:lang w:val="uk-UA"/>
        </w:rPr>
        <w:t>им</w:t>
      </w:r>
      <w:r w:rsidRPr="008775C6">
        <w:rPr>
          <w:sz w:val="28"/>
          <w:szCs w:val="28"/>
          <w:lang w:val="uk-UA"/>
        </w:rPr>
        <w:t xml:space="preserve"> лексико-семантичн</w:t>
      </w:r>
      <w:r>
        <w:rPr>
          <w:sz w:val="28"/>
          <w:szCs w:val="28"/>
          <w:lang w:val="uk-UA"/>
        </w:rPr>
        <w:t>им</w:t>
      </w:r>
      <w:r w:rsidRPr="008775C6">
        <w:rPr>
          <w:sz w:val="28"/>
          <w:szCs w:val="28"/>
          <w:lang w:val="uk-UA"/>
        </w:rPr>
        <w:t xml:space="preserve"> засоб</w:t>
      </w:r>
      <w:r>
        <w:rPr>
          <w:sz w:val="28"/>
          <w:szCs w:val="28"/>
          <w:lang w:val="uk-UA"/>
        </w:rPr>
        <w:t>ам</w:t>
      </w:r>
      <w:r w:rsidRPr="008775C6">
        <w:rPr>
          <w:sz w:val="28"/>
          <w:szCs w:val="28"/>
          <w:lang w:val="uk-UA"/>
        </w:rPr>
        <w:t xml:space="preserve"> мови</w:t>
      </w:r>
      <w:r w:rsidRPr="008775C6">
        <w:rPr>
          <w:color w:val="FF0000"/>
          <w:spacing w:val="-4"/>
          <w:sz w:val="28"/>
          <w:szCs w:val="28"/>
          <w:lang w:val="uk-UA"/>
        </w:rPr>
        <w:t xml:space="preserve"> </w:t>
      </w:r>
      <w:r w:rsidRPr="00F34806">
        <w:rPr>
          <w:spacing w:val="-4"/>
          <w:sz w:val="28"/>
          <w:szCs w:val="28"/>
          <w:lang w:val="uk-UA"/>
        </w:rPr>
        <w:t>(</w:t>
      </w:r>
      <w:r>
        <w:rPr>
          <w:spacing w:val="-4"/>
          <w:sz w:val="28"/>
          <w:szCs w:val="28"/>
          <w:lang w:val="uk-UA"/>
        </w:rPr>
        <w:t>М. В. Гамзюк, В. І. Шаховський</w:t>
      </w:r>
      <w:r w:rsidRPr="00F34806">
        <w:rPr>
          <w:spacing w:val="-4"/>
          <w:sz w:val="28"/>
          <w:szCs w:val="28"/>
          <w:lang w:val="uk-UA"/>
        </w:rPr>
        <w:t>)</w:t>
      </w:r>
      <w:r w:rsidRPr="008775C6">
        <w:rPr>
          <w:spacing w:val="-4"/>
          <w:sz w:val="28"/>
          <w:szCs w:val="28"/>
          <w:lang w:val="uk-UA"/>
        </w:rPr>
        <w:t>, афективн</w:t>
      </w:r>
      <w:r>
        <w:rPr>
          <w:spacing w:val="-4"/>
          <w:sz w:val="28"/>
          <w:szCs w:val="28"/>
          <w:lang w:val="uk-UA"/>
        </w:rPr>
        <w:t>ій</w:t>
      </w:r>
      <w:r w:rsidRPr="008775C6">
        <w:rPr>
          <w:spacing w:val="-4"/>
          <w:sz w:val="28"/>
          <w:szCs w:val="28"/>
          <w:lang w:val="uk-UA"/>
        </w:rPr>
        <w:t xml:space="preserve"> фонети</w:t>
      </w:r>
      <w:r>
        <w:rPr>
          <w:spacing w:val="-4"/>
          <w:sz w:val="28"/>
          <w:szCs w:val="28"/>
          <w:lang w:val="uk-UA"/>
        </w:rPr>
        <w:t>ці</w:t>
      </w:r>
      <w:r w:rsidRPr="008775C6">
        <w:rPr>
          <w:spacing w:val="-4"/>
          <w:sz w:val="28"/>
          <w:szCs w:val="28"/>
          <w:lang w:val="uk-UA"/>
        </w:rPr>
        <w:t xml:space="preserve"> </w:t>
      </w:r>
      <w:r>
        <w:rPr>
          <w:spacing w:val="-4"/>
          <w:sz w:val="28"/>
          <w:szCs w:val="28"/>
          <w:lang w:val="uk-UA"/>
        </w:rPr>
        <w:t>(А. А. Калита)</w:t>
      </w:r>
      <w:r w:rsidRPr="008775C6">
        <w:rPr>
          <w:spacing w:val="-4"/>
          <w:sz w:val="28"/>
          <w:szCs w:val="28"/>
          <w:lang w:val="uk-UA"/>
        </w:rPr>
        <w:t>, афективн</w:t>
      </w:r>
      <w:r>
        <w:rPr>
          <w:spacing w:val="-4"/>
          <w:sz w:val="28"/>
          <w:szCs w:val="28"/>
          <w:lang w:val="uk-UA"/>
        </w:rPr>
        <w:t xml:space="preserve">ій </w:t>
      </w:r>
      <w:r w:rsidRPr="008775C6">
        <w:rPr>
          <w:spacing w:val="-4"/>
          <w:sz w:val="28"/>
          <w:szCs w:val="28"/>
          <w:lang w:val="uk-UA"/>
        </w:rPr>
        <w:t>грамати</w:t>
      </w:r>
      <w:r>
        <w:rPr>
          <w:spacing w:val="-4"/>
          <w:sz w:val="28"/>
          <w:szCs w:val="28"/>
          <w:lang w:val="uk-UA"/>
        </w:rPr>
        <w:t>ці</w:t>
      </w:r>
      <w:r w:rsidRPr="008775C6">
        <w:rPr>
          <w:spacing w:val="-4"/>
          <w:sz w:val="28"/>
          <w:szCs w:val="28"/>
          <w:lang w:val="uk-UA"/>
        </w:rPr>
        <w:t xml:space="preserve"> та синтаксис</w:t>
      </w:r>
      <w:r>
        <w:rPr>
          <w:spacing w:val="-4"/>
          <w:sz w:val="28"/>
          <w:szCs w:val="28"/>
          <w:lang w:val="uk-UA"/>
        </w:rPr>
        <w:t>у (В. В. Задворнов)</w:t>
      </w:r>
      <w:r w:rsidRPr="008775C6">
        <w:rPr>
          <w:spacing w:val="-4"/>
          <w:sz w:val="28"/>
          <w:szCs w:val="28"/>
          <w:lang w:val="uk-UA"/>
        </w:rPr>
        <w:t>, вербалізаці</w:t>
      </w:r>
      <w:r>
        <w:rPr>
          <w:spacing w:val="-4"/>
          <w:sz w:val="28"/>
          <w:szCs w:val="28"/>
          <w:lang w:val="uk-UA"/>
        </w:rPr>
        <w:t xml:space="preserve">ї </w:t>
      </w:r>
      <w:r w:rsidRPr="008775C6">
        <w:rPr>
          <w:spacing w:val="-4"/>
          <w:sz w:val="28"/>
          <w:szCs w:val="28"/>
          <w:lang w:val="uk-UA"/>
        </w:rPr>
        <w:t xml:space="preserve">емоцій у художньому тексті </w:t>
      </w:r>
      <w:r>
        <w:rPr>
          <w:spacing w:val="-4"/>
          <w:sz w:val="28"/>
          <w:szCs w:val="28"/>
          <w:lang w:val="uk-UA"/>
        </w:rPr>
        <w:t>(В. Г. Гак, Н. О. Позднякова,</w:t>
      </w:r>
      <w:r w:rsidRPr="002610EF">
        <w:rPr>
          <w:spacing w:val="-4"/>
          <w:sz w:val="28"/>
          <w:szCs w:val="28"/>
          <w:lang w:val="uk-UA"/>
        </w:rPr>
        <w:t xml:space="preserve"> </w:t>
      </w:r>
      <w:r>
        <w:rPr>
          <w:spacing w:val="-4"/>
          <w:sz w:val="28"/>
          <w:szCs w:val="28"/>
          <w:lang w:val="uk-UA"/>
        </w:rPr>
        <w:t>Г. І. Харкевич)</w:t>
      </w:r>
      <w:r w:rsidRPr="008775C6">
        <w:rPr>
          <w:sz w:val="28"/>
          <w:szCs w:val="28"/>
          <w:lang w:val="uk-UA"/>
        </w:rPr>
        <w:t xml:space="preserve">. </w:t>
      </w:r>
      <w:r>
        <w:rPr>
          <w:sz w:val="28"/>
          <w:szCs w:val="28"/>
          <w:lang w:val="uk-UA"/>
        </w:rPr>
        <w:t>У</w:t>
      </w:r>
      <w:r>
        <w:rPr>
          <w:sz w:val="28"/>
          <w:szCs w:val="28"/>
        </w:rPr>
        <w:t>се це створило передумови для поглибленого вивчення окремих емоційних станів</w:t>
      </w:r>
      <w:r>
        <w:rPr>
          <w:sz w:val="28"/>
          <w:szCs w:val="28"/>
          <w:lang w:val="uk-UA"/>
        </w:rPr>
        <w:t>, у тому числі й радості,</w:t>
      </w:r>
      <w:r>
        <w:rPr>
          <w:sz w:val="28"/>
          <w:szCs w:val="28"/>
        </w:rPr>
        <w:t xml:space="preserve"> і</w:t>
      </w:r>
      <w:r>
        <w:rPr>
          <w:sz w:val="28"/>
          <w:szCs w:val="28"/>
          <w:lang w:val="uk-UA"/>
        </w:rPr>
        <w:t> </w:t>
      </w:r>
      <w:r>
        <w:rPr>
          <w:sz w:val="28"/>
          <w:szCs w:val="28"/>
        </w:rPr>
        <w:t>їх</w:t>
      </w:r>
      <w:r>
        <w:rPr>
          <w:sz w:val="28"/>
          <w:szCs w:val="28"/>
          <w:lang w:val="uk-UA"/>
        </w:rPr>
        <w:t> </w:t>
      </w:r>
      <w:r>
        <w:rPr>
          <w:sz w:val="28"/>
          <w:szCs w:val="28"/>
        </w:rPr>
        <w:t>втілення у різних типах дискурсу.</w:t>
      </w:r>
    </w:p>
    <w:p w:rsidR="0020172C" w:rsidRDefault="0020172C" w:rsidP="0020172C">
      <w:pPr>
        <w:tabs>
          <w:tab w:val="left" w:pos="180"/>
        </w:tabs>
        <w:spacing w:line="264" w:lineRule="auto"/>
        <w:ind w:firstLine="680"/>
        <w:jc w:val="both"/>
        <w:rPr>
          <w:sz w:val="28"/>
          <w:szCs w:val="28"/>
        </w:rPr>
      </w:pPr>
      <w:r>
        <w:rPr>
          <w:sz w:val="28"/>
          <w:szCs w:val="28"/>
        </w:rPr>
        <w:t>Радість як позитивна базова емоція неодноразово була об’єктом лінгвістичних студій. У лінгвок</w:t>
      </w:r>
      <w:r>
        <w:rPr>
          <w:sz w:val="28"/>
          <w:szCs w:val="28"/>
          <w:lang w:val="uk-UA"/>
        </w:rPr>
        <w:t>ультуро</w:t>
      </w:r>
      <w:r>
        <w:rPr>
          <w:sz w:val="28"/>
          <w:szCs w:val="28"/>
        </w:rPr>
        <w:t>логії її досліджували такі вчені, як</w:t>
      </w:r>
      <w:r>
        <w:rPr>
          <w:sz w:val="28"/>
          <w:szCs w:val="28"/>
          <w:lang w:val="uk-UA"/>
        </w:rPr>
        <w:t> </w:t>
      </w:r>
      <w:r>
        <w:rPr>
          <w:sz w:val="28"/>
          <w:szCs w:val="28"/>
        </w:rPr>
        <w:t xml:space="preserve">А. А. Залізняк, С. Г. Воркачов, В. А. Маслова, Ю. Ю. Шамаєва. </w:t>
      </w:r>
      <w:r w:rsidRPr="00DF201F">
        <w:rPr>
          <w:sz w:val="28"/>
          <w:szCs w:val="28"/>
          <w:lang w:val="uk-UA"/>
        </w:rPr>
        <w:t xml:space="preserve">Незважаючи на ці здобутки, </w:t>
      </w:r>
      <w:r w:rsidRPr="00EC3AEA">
        <w:rPr>
          <w:sz w:val="28"/>
          <w:szCs w:val="28"/>
          <w:lang w:val="uk-UA"/>
        </w:rPr>
        <w:t xml:space="preserve">відкритим залишається питання </w:t>
      </w:r>
      <w:r w:rsidRPr="00DF201F">
        <w:rPr>
          <w:sz w:val="28"/>
          <w:szCs w:val="28"/>
          <w:lang w:val="uk-UA"/>
        </w:rPr>
        <w:t xml:space="preserve">номінації невербальних компонентів комунікації, які слугують для позначення радості, </w:t>
      </w:r>
      <w:r w:rsidRPr="00EC3AEA">
        <w:rPr>
          <w:sz w:val="28"/>
          <w:szCs w:val="28"/>
          <w:lang w:val="uk-UA"/>
        </w:rPr>
        <w:t xml:space="preserve">взаємодії вербальних та невербальних засобів на позначення </w:t>
      </w:r>
      <w:r w:rsidRPr="007374F5">
        <w:rPr>
          <w:sz w:val="28"/>
          <w:szCs w:val="28"/>
        </w:rPr>
        <w:t>цього</w:t>
      </w:r>
      <w:r>
        <w:rPr>
          <w:sz w:val="28"/>
          <w:szCs w:val="28"/>
          <w:lang w:val="uk-UA"/>
        </w:rPr>
        <w:t xml:space="preserve"> стану у висловленнях</w:t>
      </w:r>
      <w:r w:rsidRPr="00EC3AEA">
        <w:rPr>
          <w:sz w:val="28"/>
          <w:szCs w:val="28"/>
          <w:lang w:val="uk-UA"/>
        </w:rPr>
        <w:t xml:space="preserve">. </w:t>
      </w:r>
    </w:p>
    <w:p w:rsidR="0020172C" w:rsidRPr="005E41CD" w:rsidRDefault="0020172C" w:rsidP="0020172C">
      <w:pPr>
        <w:pStyle w:val="23"/>
        <w:spacing w:after="0" w:line="264" w:lineRule="auto"/>
        <w:ind w:left="0" w:firstLine="680"/>
        <w:jc w:val="both"/>
        <w:rPr>
          <w:szCs w:val="28"/>
          <w:lang w:val="uk-UA"/>
        </w:rPr>
      </w:pPr>
      <w:r w:rsidRPr="00E5181D">
        <w:rPr>
          <w:b/>
          <w:bCs/>
          <w:iCs/>
          <w:szCs w:val="28"/>
        </w:rPr>
        <w:t>Актуальність</w:t>
      </w:r>
      <w:r w:rsidRPr="00C51952">
        <w:rPr>
          <w:b/>
          <w:bCs/>
          <w:szCs w:val="28"/>
        </w:rPr>
        <w:t xml:space="preserve"> </w:t>
      </w:r>
      <w:r w:rsidRPr="00E5181D">
        <w:rPr>
          <w:b/>
          <w:bCs/>
          <w:szCs w:val="28"/>
        </w:rPr>
        <w:t>теми</w:t>
      </w:r>
      <w:r w:rsidRPr="00C51952">
        <w:rPr>
          <w:b/>
          <w:bCs/>
          <w:szCs w:val="28"/>
        </w:rPr>
        <w:t xml:space="preserve"> </w:t>
      </w:r>
      <w:r w:rsidRPr="00E5181D">
        <w:rPr>
          <w:szCs w:val="28"/>
        </w:rPr>
        <w:t>дисертаційного</w:t>
      </w:r>
      <w:r w:rsidRPr="00C51952">
        <w:rPr>
          <w:szCs w:val="28"/>
        </w:rPr>
        <w:t xml:space="preserve"> </w:t>
      </w:r>
      <w:r w:rsidRPr="00E5181D">
        <w:rPr>
          <w:szCs w:val="28"/>
        </w:rPr>
        <w:t>дослідження</w:t>
      </w:r>
      <w:r w:rsidRPr="00C51952">
        <w:rPr>
          <w:szCs w:val="28"/>
        </w:rPr>
        <w:t xml:space="preserve"> </w:t>
      </w:r>
      <w:r w:rsidRPr="006973E8">
        <w:rPr>
          <w:szCs w:val="28"/>
        </w:rPr>
        <w:t>зумовлюється</w:t>
      </w:r>
      <w:r w:rsidRPr="00C51952">
        <w:rPr>
          <w:szCs w:val="28"/>
        </w:rPr>
        <w:t xml:space="preserve"> </w:t>
      </w:r>
      <w:r w:rsidRPr="00E5181D">
        <w:rPr>
          <w:szCs w:val="28"/>
        </w:rPr>
        <w:t>загальною</w:t>
      </w:r>
      <w:r w:rsidRPr="00C51952">
        <w:rPr>
          <w:szCs w:val="28"/>
        </w:rPr>
        <w:t xml:space="preserve"> </w:t>
      </w:r>
      <w:r w:rsidRPr="00E5181D">
        <w:rPr>
          <w:szCs w:val="28"/>
        </w:rPr>
        <w:t>антропоцентричною</w:t>
      </w:r>
      <w:r w:rsidRPr="00C51952">
        <w:rPr>
          <w:szCs w:val="28"/>
        </w:rPr>
        <w:t xml:space="preserve"> </w:t>
      </w:r>
      <w:r w:rsidRPr="00E5181D">
        <w:rPr>
          <w:szCs w:val="28"/>
        </w:rPr>
        <w:t>спрямованістю</w:t>
      </w:r>
      <w:r w:rsidRPr="00C51952">
        <w:rPr>
          <w:szCs w:val="28"/>
        </w:rPr>
        <w:t xml:space="preserve"> </w:t>
      </w:r>
      <w:r w:rsidRPr="00E5181D">
        <w:rPr>
          <w:szCs w:val="28"/>
        </w:rPr>
        <w:t>сучасних</w:t>
      </w:r>
      <w:r w:rsidRPr="00C51952">
        <w:rPr>
          <w:szCs w:val="28"/>
        </w:rPr>
        <w:t xml:space="preserve"> </w:t>
      </w:r>
      <w:r w:rsidRPr="00E5181D">
        <w:rPr>
          <w:szCs w:val="28"/>
        </w:rPr>
        <w:t>лінгвістичних</w:t>
      </w:r>
      <w:r w:rsidRPr="00C51952">
        <w:rPr>
          <w:szCs w:val="28"/>
        </w:rPr>
        <w:t xml:space="preserve"> </w:t>
      </w:r>
      <w:r w:rsidRPr="00E5181D">
        <w:rPr>
          <w:szCs w:val="28"/>
        </w:rPr>
        <w:t>студій</w:t>
      </w:r>
      <w:r w:rsidRPr="00C51952">
        <w:rPr>
          <w:szCs w:val="28"/>
        </w:rPr>
        <w:t xml:space="preserve"> </w:t>
      </w:r>
      <w:r w:rsidRPr="00E5181D">
        <w:rPr>
          <w:szCs w:val="28"/>
        </w:rPr>
        <w:t>на</w:t>
      </w:r>
      <w:r w:rsidRPr="00C51952">
        <w:rPr>
          <w:szCs w:val="28"/>
        </w:rPr>
        <w:t xml:space="preserve"> </w:t>
      </w:r>
      <w:r>
        <w:rPr>
          <w:szCs w:val="28"/>
          <w:lang w:val="uk-UA"/>
        </w:rPr>
        <w:t>встановл</w:t>
      </w:r>
      <w:r w:rsidRPr="00E5181D">
        <w:rPr>
          <w:szCs w:val="28"/>
        </w:rPr>
        <w:t>ення</w:t>
      </w:r>
      <w:r w:rsidRPr="00C51952">
        <w:rPr>
          <w:szCs w:val="28"/>
        </w:rPr>
        <w:t xml:space="preserve"> </w:t>
      </w:r>
      <w:r w:rsidRPr="00E5181D">
        <w:rPr>
          <w:szCs w:val="28"/>
        </w:rPr>
        <w:t>особливостей</w:t>
      </w:r>
      <w:r w:rsidRPr="00C51952">
        <w:rPr>
          <w:szCs w:val="28"/>
        </w:rPr>
        <w:t xml:space="preserve"> </w:t>
      </w:r>
      <w:r w:rsidRPr="00E5181D">
        <w:rPr>
          <w:szCs w:val="28"/>
        </w:rPr>
        <w:t>мовленнєвої</w:t>
      </w:r>
      <w:r w:rsidRPr="00C51952">
        <w:rPr>
          <w:szCs w:val="28"/>
        </w:rPr>
        <w:t xml:space="preserve"> </w:t>
      </w:r>
      <w:r w:rsidRPr="00E5181D">
        <w:rPr>
          <w:szCs w:val="28"/>
        </w:rPr>
        <w:t>поведінки</w:t>
      </w:r>
      <w:r w:rsidRPr="00C51952">
        <w:rPr>
          <w:szCs w:val="28"/>
        </w:rPr>
        <w:t xml:space="preserve"> </w:t>
      </w:r>
      <w:r w:rsidRPr="00E5181D">
        <w:rPr>
          <w:szCs w:val="28"/>
        </w:rPr>
        <w:t>комунікантів</w:t>
      </w:r>
      <w:r w:rsidRPr="00C51952">
        <w:rPr>
          <w:szCs w:val="28"/>
        </w:rPr>
        <w:t xml:space="preserve"> </w:t>
      </w:r>
      <w:r w:rsidRPr="00E5181D">
        <w:rPr>
          <w:szCs w:val="28"/>
        </w:rPr>
        <w:t>крізь</w:t>
      </w:r>
      <w:r w:rsidRPr="00C51952">
        <w:rPr>
          <w:szCs w:val="28"/>
        </w:rPr>
        <w:t xml:space="preserve"> </w:t>
      </w:r>
      <w:r w:rsidRPr="00E5181D">
        <w:rPr>
          <w:szCs w:val="28"/>
        </w:rPr>
        <w:t>призму</w:t>
      </w:r>
      <w:r w:rsidRPr="00C51952">
        <w:rPr>
          <w:szCs w:val="28"/>
        </w:rPr>
        <w:t xml:space="preserve"> </w:t>
      </w:r>
      <w:r w:rsidRPr="00E5181D">
        <w:rPr>
          <w:szCs w:val="28"/>
        </w:rPr>
        <w:t>емоційних</w:t>
      </w:r>
      <w:r w:rsidRPr="00C51952">
        <w:rPr>
          <w:szCs w:val="28"/>
        </w:rPr>
        <w:t xml:space="preserve"> </w:t>
      </w:r>
      <w:r w:rsidRPr="00E5181D">
        <w:rPr>
          <w:szCs w:val="28"/>
        </w:rPr>
        <w:t>станів</w:t>
      </w:r>
      <w:r w:rsidRPr="00C51952">
        <w:rPr>
          <w:szCs w:val="28"/>
        </w:rPr>
        <w:t xml:space="preserve">. </w:t>
      </w:r>
      <w:r>
        <w:rPr>
          <w:szCs w:val="28"/>
          <w:lang w:val="uk-UA"/>
        </w:rPr>
        <w:t>Важливим</w:t>
      </w:r>
      <w:r w:rsidRPr="00FA5315">
        <w:rPr>
          <w:szCs w:val="28"/>
        </w:rPr>
        <w:t xml:space="preserve"> </w:t>
      </w:r>
      <w:r w:rsidRPr="00E5181D">
        <w:rPr>
          <w:szCs w:val="28"/>
        </w:rPr>
        <w:t>є</w:t>
      </w:r>
      <w:r w:rsidRPr="00FA5315">
        <w:rPr>
          <w:szCs w:val="28"/>
        </w:rPr>
        <w:t xml:space="preserve"> </w:t>
      </w:r>
      <w:r w:rsidRPr="00E5181D">
        <w:rPr>
          <w:szCs w:val="28"/>
        </w:rPr>
        <w:t>вивчення</w:t>
      </w:r>
      <w:r w:rsidRPr="00FA5315">
        <w:rPr>
          <w:szCs w:val="28"/>
        </w:rPr>
        <w:t xml:space="preserve"> </w:t>
      </w:r>
      <w:r w:rsidRPr="00E5181D">
        <w:rPr>
          <w:szCs w:val="28"/>
        </w:rPr>
        <w:t>питань</w:t>
      </w:r>
      <w:r w:rsidRPr="00FA5315">
        <w:rPr>
          <w:szCs w:val="28"/>
        </w:rPr>
        <w:t xml:space="preserve">, </w:t>
      </w:r>
      <w:r w:rsidRPr="00E5181D">
        <w:rPr>
          <w:szCs w:val="28"/>
        </w:rPr>
        <w:t>пов</w:t>
      </w:r>
      <w:r w:rsidRPr="00FA5315">
        <w:rPr>
          <w:szCs w:val="28"/>
        </w:rPr>
        <w:t>’</w:t>
      </w:r>
      <w:r w:rsidRPr="00E5181D">
        <w:rPr>
          <w:szCs w:val="28"/>
        </w:rPr>
        <w:t>язаних</w:t>
      </w:r>
      <w:r w:rsidRPr="00FA5315">
        <w:rPr>
          <w:szCs w:val="28"/>
        </w:rPr>
        <w:t xml:space="preserve"> </w:t>
      </w:r>
      <w:r w:rsidRPr="00E5181D">
        <w:rPr>
          <w:szCs w:val="28"/>
        </w:rPr>
        <w:t>з</w:t>
      </w:r>
      <w:r w:rsidRPr="00FA5315">
        <w:rPr>
          <w:szCs w:val="28"/>
        </w:rPr>
        <w:t xml:space="preserve"> </w:t>
      </w:r>
      <w:r w:rsidRPr="00E5181D">
        <w:rPr>
          <w:szCs w:val="28"/>
        </w:rPr>
        <w:t>дослідженням</w:t>
      </w:r>
      <w:r w:rsidRPr="00FA5315">
        <w:rPr>
          <w:szCs w:val="28"/>
        </w:rPr>
        <w:t xml:space="preserve"> </w:t>
      </w:r>
      <w:r w:rsidRPr="00E5181D">
        <w:rPr>
          <w:szCs w:val="28"/>
        </w:rPr>
        <w:t>прагматичної</w:t>
      </w:r>
      <w:r w:rsidRPr="00FA5315">
        <w:rPr>
          <w:szCs w:val="28"/>
        </w:rPr>
        <w:t xml:space="preserve"> </w:t>
      </w:r>
      <w:r w:rsidRPr="00E5181D">
        <w:rPr>
          <w:szCs w:val="28"/>
        </w:rPr>
        <w:t>значущості</w:t>
      </w:r>
      <w:r w:rsidRPr="00FA5315">
        <w:rPr>
          <w:szCs w:val="28"/>
        </w:rPr>
        <w:t xml:space="preserve"> </w:t>
      </w:r>
      <w:r w:rsidRPr="00E5181D">
        <w:rPr>
          <w:szCs w:val="28"/>
        </w:rPr>
        <w:t>репертуару</w:t>
      </w:r>
      <w:r w:rsidRPr="00FA5315">
        <w:rPr>
          <w:szCs w:val="28"/>
        </w:rPr>
        <w:t xml:space="preserve"> </w:t>
      </w:r>
      <w:r w:rsidRPr="00E5181D">
        <w:rPr>
          <w:szCs w:val="28"/>
        </w:rPr>
        <w:t>засобів</w:t>
      </w:r>
      <w:r w:rsidRPr="00FA5315">
        <w:rPr>
          <w:szCs w:val="28"/>
        </w:rPr>
        <w:t xml:space="preserve"> </w:t>
      </w:r>
      <w:r w:rsidRPr="00E5181D">
        <w:rPr>
          <w:szCs w:val="28"/>
        </w:rPr>
        <w:t>на</w:t>
      </w:r>
      <w:r w:rsidRPr="00FA5315">
        <w:rPr>
          <w:szCs w:val="28"/>
        </w:rPr>
        <w:t xml:space="preserve"> </w:t>
      </w:r>
      <w:r w:rsidRPr="003D7175">
        <w:rPr>
          <w:szCs w:val="28"/>
        </w:rPr>
        <w:t>позначення</w:t>
      </w:r>
      <w:r w:rsidRPr="00FA5315">
        <w:rPr>
          <w:szCs w:val="28"/>
        </w:rPr>
        <w:t xml:space="preserve"> </w:t>
      </w:r>
      <w:r w:rsidRPr="00E5181D">
        <w:rPr>
          <w:szCs w:val="28"/>
        </w:rPr>
        <w:t>радості</w:t>
      </w:r>
      <w:r w:rsidRPr="00FA5315">
        <w:rPr>
          <w:szCs w:val="28"/>
        </w:rPr>
        <w:t xml:space="preserve"> </w:t>
      </w:r>
      <w:r w:rsidRPr="00E5181D">
        <w:rPr>
          <w:szCs w:val="28"/>
        </w:rPr>
        <w:t>в</w:t>
      </w:r>
      <w:r w:rsidRPr="00FA5315">
        <w:rPr>
          <w:szCs w:val="28"/>
        </w:rPr>
        <w:t xml:space="preserve"> </w:t>
      </w:r>
      <w:r w:rsidRPr="00E5181D">
        <w:rPr>
          <w:szCs w:val="28"/>
        </w:rPr>
        <w:t>різних</w:t>
      </w:r>
      <w:r w:rsidRPr="00FA5315">
        <w:rPr>
          <w:szCs w:val="28"/>
        </w:rPr>
        <w:t xml:space="preserve"> </w:t>
      </w:r>
      <w:r w:rsidRPr="00E5181D">
        <w:rPr>
          <w:szCs w:val="28"/>
        </w:rPr>
        <w:t>типах</w:t>
      </w:r>
      <w:r w:rsidRPr="00FA5315">
        <w:rPr>
          <w:szCs w:val="28"/>
        </w:rPr>
        <w:t xml:space="preserve"> </w:t>
      </w:r>
      <w:r w:rsidRPr="00E5181D">
        <w:rPr>
          <w:szCs w:val="28"/>
        </w:rPr>
        <w:t>англомовного</w:t>
      </w:r>
      <w:r w:rsidRPr="009E2C1A">
        <w:rPr>
          <w:szCs w:val="28"/>
        </w:rPr>
        <w:t xml:space="preserve"> </w:t>
      </w:r>
      <w:r>
        <w:rPr>
          <w:szCs w:val="28"/>
          <w:lang w:val="uk-UA"/>
        </w:rPr>
        <w:t>художнього</w:t>
      </w:r>
      <w:r w:rsidRPr="00FA5315">
        <w:rPr>
          <w:szCs w:val="28"/>
        </w:rPr>
        <w:t xml:space="preserve"> </w:t>
      </w:r>
      <w:r w:rsidRPr="00E5181D">
        <w:rPr>
          <w:szCs w:val="28"/>
        </w:rPr>
        <w:t>дискурсу</w:t>
      </w:r>
      <w:r w:rsidRPr="00FA5315">
        <w:rPr>
          <w:szCs w:val="28"/>
        </w:rPr>
        <w:t xml:space="preserve">, </w:t>
      </w:r>
      <w:r w:rsidRPr="00E5181D">
        <w:rPr>
          <w:szCs w:val="28"/>
        </w:rPr>
        <w:t>здійснення</w:t>
      </w:r>
      <w:r w:rsidRPr="00FA5315">
        <w:rPr>
          <w:szCs w:val="28"/>
        </w:rPr>
        <w:t xml:space="preserve"> </w:t>
      </w:r>
      <w:r w:rsidRPr="00E5181D">
        <w:rPr>
          <w:szCs w:val="28"/>
        </w:rPr>
        <w:t>аналізу</w:t>
      </w:r>
      <w:r w:rsidRPr="00FA5315">
        <w:rPr>
          <w:szCs w:val="28"/>
        </w:rPr>
        <w:t xml:space="preserve"> </w:t>
      </w:r>
      <w:r w:rsidRPr="00E5181D">
        <w:rPr>
          <w:szCs w:val="28"/>
        </w:rPr>
        <w:lastRenderedPageBreak/>
        <w:t>співвідношення</w:t>
      </w:r>
      <w:r w:rsidRPr="00FA5315">
        <w:rPr>
          <w:szCs w:val="28"/>
        </w:rPr>
        <w:t xml:space="preserve"> </w:t>
      </w:r>
      <w:r w:rsidRPr="00E5181D">
        <w:rPr>
          <w:szCs w:val="28"/>
        </w:rPr>
        <w:t>вербальних</w:t>
      </w:r>
      <w:r w:rsidRPr="00FA5315">
        <w:rPr>
          <w:szCs w:val="28"/>
        </w:rPr>
        <w:t xml:space="preserve"> </w:t>
      </w:r>
      <w:r w:rsidRPr="00E5181D">
        <w:rPr>
          <w:szCs w:val="28"/>
        </w:rPr>
        <w:t>і</w:t>
      </w:r>
      <w:r w:rsidRPr="00FA5315">
        <w:rPr>
          <w:szCs w:val="28"/>
        </w:rPr>
        <w:t xml:space="preserve"> </w:t>
      </w:r>
      <w:r w:rsidRPr="00E5181D">
        <w:rPr>
          <w:szCs w:val="28"/>
        </w:rPr>
        <w:t>невербальних</w:t>
      </w:r>
      <w:r w:rsidRPr="00FA5315">
        <w:rPr>
          <w:szCs w:val="28"/>
        </w:rPr>
        <w:t xml:space="preserve"> </w:t>
      </w:r>
      <w:r w:rsidRPr="00E5181D">
        <w:rPr>
          <w:szCs w:val="28"/>
        </w:rPr>
        <w:t>засобів</w:t>
      </w:r>
      <w:r w:rsidRPr="00FA5315">
        <w:rPr>
          <w:szCs w:val="28"/>
        </w:rPr>
        <w:t xml:space="preserve"> </w:t>
      </w:r>
      <w:r>
        <w:rPr>
          <w:szCs w:val="28"/>
          <w:lang w:val="uk-UA"/>
        </w:rPr>
        <w:t>актуалізації</w:t>
      </w:r>
      <w:r w:rsidRPr="00FA5315">
        <w:rPr>
          <w:szCs w:val="28"/>
        </w:rPr>
        <w:t xml:space="preserve"> </w:t>
      </w:r>
      <w:r w:rsidRPr="00E5181D">
        <w:rPr>
          <w:szCs w:val="28"/>
        </w:rPr>
        <w:t>емоційного</w:t>
      </w:r>
      <w:r w:rsidRPr="00FA5315">
        <w:rPr>
          <w:szCs w:val="28"/>
        </w:rPr>
        <w:t xml:space="preserve"> </w:t>
      </w:r>
      <w:r w:rsidRPr="00E5181D">
        <w:rPr>
          <w:szCs w:val="28"/>
        </w:rPr>
        <w:t>стану</w:t>
      </w:r>
      <w:r w:rsidRPr="00FA5315">
        <w:rPr>
          <w:szCs w:val="28"/>
        </w:rPr>
        <w:t xml:space="preserve"> </w:t>
      </w:r>
      <w:r w:rsidRPr="00E5181D">
        <w:rPr>
          <w:szCs w:val="28"/>
        </w:rPr>
        <w:t>радості</w:t>
      </w:r>
      <w:r w:rsidRPr="00FA5315">
        <w:rPr>
          <w:szCs w:val="28"/>
        </w:rPr>
        <w:t xml:space="preserve"> </w:t>
      </w:r>
      <w:r>
        <w:rPr>
          <w:szCs w:val="28"/>
          <w:lang w:val="uk-UA"/>
        </w:rPr>
        <w:t>з позицій</w:t>
      </w:r>
      <w:r w:rsidRPr="00FA5315">
        <w:rPr>
          <w:szCs w:val="28"/>
        </w:rPr>
        <w:t xml:space="preserve"> </w:t>
      </w:r>
      <w:r w:rsidRPr="005E41CD">
        <w:rPr>
          <w:szCs w:val="28"/>
        </w:rPr>
        <w:t>емотіології</w:t>
      </w:r>
      <w:r w:rsidRPr="00FA5315">
        <w:rPr>
          <w:szCs w:val="28"/>
        </w:rPr>
        <w:t xml:space="preserve"> </w:t>
      </w:r>
      <w:r w:rsidRPr="005E41CD">
        <w:rPr>
          <w:szCs w:val="28"/>
        </w:rPr>
        <w:t>та</w:t>
      </w:r>
      <w:r w:rsidRPr="00FA5315">
        <w:rPr>
          <w:szCs w:val="28"/>
        </w:rPr>
        <w:t xml:space="preserve"> </w:t>
      </w:r>
      <w:r w:rsidRPr="005E41CD">
        <w:rPr>
          <w:szCs w:val="28"/>
        </w:rPr>
        <w:t>прагмалінгвістики</w:t>
      </w:r>
      <w:r w:rsidRPr="00FA5315">
        <w:rPr>
          <w:szCs w:val="28"/>
        </w:rPr>
        <w:t xml:space="preserve">. </w:t>
      </w:r>
    </w:p>
    <w:p w:rsidR="0020172C" w:rsidRPr="005E41CD" w:rsidRDefault="0020172C" w:rsidP="0020172C">
      <w:pPr>
        <w:pStyle w:val="23"/>
        <w:spacing w:after="0" w:line="264" w:lineRule="auto"/>
        <w:ind w:left="0" w:firstLine="680"/>
        <w:jc w:val="both"/>
        <w:rPr>
          <w:szCs w:val="28"/>
        </w:rPr>
      </w:pPr>
      <w:r w:rsidRPr="005E41CD">
        <w:rPr>
          <w:b/>
          <w:szCs w:val="28"/>
        </w:rPr>
        <w:t xml:space="preserve">Зв’язок роботи з науковими темами. </w:t>
      </w:r>
      <w:r w:rsidRPr="005E41CD">
        <w:rPr>
          <w:szCs w:val="28"/>
        </w:rPr>
        <w:t xml:space="preserve">Дисертацію виконано в межах комплексної наукової теми </w:t>
      </w:r>
      <w:r>
        <w:rPr>
          <w:szCs w:val="28"/>
          <w:lang w:val="uk-UA"/>
        </w:rPr>
        <w:t>"</w:t>
      </w:r>
      <w:r w:rsidRPr="005E41CD">
        <w:rPr>
          <w:szCs w:val="28"/>
        </w:rPr>
        <w:t>Системні та функціональні характеристики мовних одиниць фонетичної, граматичної та лексичної систем сучасної англійської мови</w:t>
      </w:r>
      <w:r>
        <w:rPr>
          <w:szCs w:val="28"/>
          <w:lang w:val="uk-UA"/>
        </w:rPr>
        <w:t>"</w:t>
      </w:r>
      <w:r w:rsidRPr="005E41CD">
        <w:rPr>
          <w:szCs w:val="28"/>
        </w:rPr>
        <w:t xml:space="preserve">, що розробляється кафедрою практики англійської мови Волинського національного університету імені Лесі Українки (тема затверджена вченою радою </w:t>
      </w:r>
      <w:r>
        <w:rPr>
          <w:szCs w:val="28"/>
          <w:lang w:val="uk-UA"/>
        </w:rPr>
        <w:t>університету</w:t>
      </w:r>
      <w:r w:rsidRPr="005E41CD">
        <w:rPr>
          <w:szCs w:val="28"/>
        </w:rPr>
        <w:t>, протокол № 9 від 21 травня 1998 р.).</w:t>
      </w:r>
    </w:p>
    <w:p w:rsidR="0020172C" w:rsidRPr="00150BF5" w:rsidRDefault="0020172C" w:rsidP="0020172C">
      <w:pPr>
        <w:pStyle w:val="Text-d"/>
        <w:widowControl w:val="0"/>
        <w:spacing w:line="264" w:lineRule="auto"/>
        <w:rPr>
          <w:spacing w:val="-4"/>
          <w:szCs w:val="28"/>
        </w:rPr>
      </w:pPr>
      <w:r w:rsidRPr="005E41CD">
        <w:rPr>
          <w:b/>
        </w:rPr>
        <w:t xml:space="preserve">Мета дисертаційної роботи </w:t>
      </w:r>
      <w:r w:rsidRPr="005E41CD">
        <w:t xml:space="preserve">– </w:t>
      </w:r>
      <w:r w:rsidRPr="002D43A0">
        <w:t xml:space="preserve">виявлення та </w:t>
      </w:r>
      <w:r w:rsidRPr="002D43A0">
        <w:rPr>
          <w:spacing w:val="-4"/>
        </w:rPr>
        <w:t>систематизація</w:t>
      </w:r>
      <w:r w:rsidRPr="002D43A0">
        <w:t xml:space="preserve"> вербальних та невербальних засобів актуалізації емоційного стану радості у сучасному англомовному художньому дискурсі.</w:t>
      </w:r>
      <w:r w:rsidRPr="00150BF5">
        <w:t xml:space="preserve"> </w:t>
      </w:r>
    </w:p>
    <w:p w:rsidR="0020172C" w:rsidRPr="005E41CD" w:rsidRDefault="0020172C" w:rsidP="0020172C">
      <w:pPr>
        <w:pStyle w:val="23"/>
        <w:spacing w:after="0" w:line="264" w:lineRule="auto"/>
        <w:ind w:left="0" w:firstLine="680"/>
        <w:jc w:val="both"/>
        <w:rPr>
          <w:szCs w:val="28"/>
          <w:lang w:val="uk-UA"/>
        </w:rPr>
      </w:pPr>
      <w:r w:rsidRPr="005E41CD">
        <w:rPr>
          <w:szCs w:val="28"/>
          <w:lang w:val="uk-UA"/>
        </w:rPr>
        <w:t xml:space="preserve">Поставлена </w:t>
      </w:r>
      <w:r w:rsidRPr="005E41CD">
        <w:rPr>
          <w:b/>
          <w:szCs w:val="28"/>
          <w:lang w:val="uk-UA"/>
        </w:rPr>
        <w:t xml:space="preserve">мета </w:t>
      </w:r>
      <w:r w:rsidRPr="005E41CD">
        <w:rPr>
          <w:szCs w:val="28"/>
          <w:lang w:val="uk-UA"/>
        </w:rPr>
        <w:t xml:space="preserve">передбачає </w:t>
      </w:r>
      <w:r>
        <w:rPr>
          <w:szCs w:val="28"/>
          <w:lang w:val="uk-UA"/>
        </w:rPr>
        <w:t>розв’яза</w:t>
      </w:r>
      <w:r w:rsidRPr="005E41CD">
        <w:rPr>
          <w:szCs w:val="28"/>
          <w:lang w:val="uk-UA"/>
        </w:rPr>
        <w:t xml:space="preserve">ння таких </w:t>
      </w:r>
      <w:r w:rsidRPr="005E41CD">
        <w:rPr>
          <w:b/>
          <w:szCs w:val="28"/>
          <w:lang w:val="uk-UA"/>
        </w:rPr>
        <w:t>завдань</w:t>
      </w:r>
      <w:r w:rsidRPr="005E41CD">
        <w:rPr>
          <w:szCs w:val="28"/>
          <w:lang w:val="uk-UA"/>
        </w:rPr>
        <w:t xml:space="preserve">: </w:t>
      </w:r>
    </w:p>
    <w:p w:rsidR="0020172C" w:rsidRDefault="0020172C" w:rsidP="0020172C">
      <w:pPr>
        <w:pStyle w:val="affffffffffffffffffff"/>
        <w:spacing w:line="264" w:lineRule="auto"/>
        <w:ind w:firstLine="680"/>
        <w:rPr>
          <w:b/>
          <w:spacing w:val="5"/>
        </w:rPr>
      </w:pPr>
      <w:r w:rsidRPr="00C50564">
        <w:rPr>
          <w:b/>
          <w:szCs w:val="28"/>
        </w:rPr>
        <w:t>–</w:t>
      </w:r>
      <w:r>
        <w:rPr>
          <w:b/>
          <w:spacing w:val="5"/>
        </w:rPr>
        <w:t xml:space="preserve"> конкретизувати зміст феномена емоційного стану радості </w:t>
      </w:r>
      <w:r w:rsidRPr="008F75DE">
        <w:rPr>
          <w:b/>
          <w:spacing w:val="5"/>
        </w:rPr>
        <w:t>в ієрархії інших емоційних явищ і процесів та охарактеризувати основні форми його</w:t>
      </w:r>
      <w:r>
        <w:rPr>
          <w:b/>
          <w:spacing w:val="5"/>
        </w:rPr>
        <w:t xml:space="preserve"> вияву;</w:t>
      </w:r>
    </w:p>
    <w:p w:rsidR="0020172C" w:rsidRDefault="0020172C" w:rsidP="0020172C">
      <w:pPr>
        <w:pStyle w:val="affffffffffffffffffff"/>
        <w:spacing w:line="264" w:lineRule="auto"/>
        <w:ind w:firstLine="680"/>
        <w:rPr>
          <w:b/>
          <w:spacing w:val="5"/>
        </w:rPr>
      </w:pPr>
      <w:r w:rsidRPr="00C50564">
        <w:rPr>
          <w:b/>
          <w:szCs w:val="28"/>
        </w:rPr>
        <w:t>–</w:t>
      </w:r>
      <w:r>
        <w:rPr>
          <w:b/>
          <w:spacing w:val="5"/>
        </w:rPr>
        <w:t xml:space="preserve"> виокремити лексичні одиниці на позначення радості в сучасній англійській мові;</w:t>
      </w:r>
    </w:p>
    <w:p w:rsidR="0020172C" w:rsidRDefault="0020172C" w:rsidP="0020172C">
      <w:pPr>
        <w:pStyle w:val="2ffff7"/>
        <w:tabs>
          <w:tab w:val="num" w:pos="1665"/>
        </w:tabs>
        <w:spacing w:after="0" w:line="264" w:lineRule="auto"/>
        <w:ind w:firstLine="720"/>
        <w:jc w:val="both"/>
        <w:rPr>
          <w:sz w:val="28"/>
          <w:szCs w:val="28"/>
          <w:lang w:val="uk-UA"/>
        </w:rPr>
      </w:pPr>
      <w:r w:rsidRPr="005E41CD">
        <w:rPr>
          <w:sz w:val="28"/>
          <w:szCs w:val="28"/>
          <w:lang w:val="uk-UA"/>
        </w:rPr>
        <w:t>–</w:t>
      </w:r>
      <w:r>
        <w:rPr>
          <w:sz w:val="28"/>
          <w:szCs w:val="28"/>
          <w:lang w:val="uk-UA"/>
        </w:rPr>
        <w:t xml:space="preserve"> побудувати лексико-семантичне поле поняття "радість" для визначення маркерів актуалізації емоційного стану радості в англомовному художньому дискурсі;</w:t>
      </w:r>
    </w:p>
    <w:p w:rsidR="0020172C" w:rsidRDefault="0020172C" w:rsidP="0020172C">
      <w:pPr>
        <w:pStyle w:val="2ffff7"/>
        <w:tabs>
          <w:tab w:val="num" w:pos="1665"/>
        </w:tabs>
        <w:spacing w:after="0" w:line="264" w:lineRule="auto"/>
        <w:ind w:firstLine="720"/>
        <w:jc w:val="both"/>
        <w:rPr>
          <w:sz w:val="28"/>
          <w:szCs w:val="28"/>
          <w:lang w:val="uk-UA"/>
        </w:rPr>
      </w:pPr>
      <w:r w:rsidRPr="005E41CD">
        <w:rPr>
          <w:sz w:val="28"/>
          <w:szCs w:val="28"/>
          <w:lang w:val="uk-UA"/>
        </w:rPr>
        <w:t>–</w:t>
      </w:r>
      <w:r>
        <w:rPr>
          <w:sz w:val="28"/>
          <w:szCs w:val="28"/>
          <w:lang w:val="uk-UA"/>
        </w:rPr>
        <w:t xml:space="preserve"> розкрити основні синтаксичні та стилістичні особливості феліцитарних висловлень, які слугують для позначення емоційного стану радості у художньому дискурсі;</w:t>
      </w:r>
    </w:p>
    <w:p w:rsidR="0020172C" w:rsidRDefault="0020172C" w:rsidP="0020172C">
      <w:pPr>
        <w:pStyle w:val="2ffff7"/>
        <w:tabs>
          <w:tab w:val="num" w:pos="1665"/>
        </w:tabs>
        <w:spacing w:after="0" w:line="264" w:lineRule="auto"/>
        <w:ind w:firstLine="720"/>
        <w:jc w:val="both"/>
        <w:rPr>
          <w:sz w:val="28"/>
          <w:szCs w:val="28"/>
          <w:lang w:val="uk-UA"/>
        </w:rPr>
      </w:pPr>
      <w:r w:rsidRPr="005E41CD">
        <w:rPr>
          <w:sz w:val="28"/>
          <w:szCs w:val="28"/>
          <w:lang w:val="uk-UA"/>
        </w:rPr>
        <w:t>–</w:t>
      </w:r>
      <w:r>
        <w:rPr>
          <w:sz w:val="28"/>
          <w:szCs w:val="28"/>
          <w:lang w:val="uk-UA"/>
        </w:rPr>
        <w:t xml:space="preserve"> простежити закономірності взаємодії вербальних та невербальних засобів актуалізації емоційного стану радості в англомовному художньому дискурсі;</w:t>
      </w:r>
    </w:p>
    <w:p w:rsidR="0020172C" w:rsidRDefault="0020172C" w:rsidP="0020172C">
      <w:pPr>
        <w:pStyle w:val="2ffff7"/>
        <w:tabs>
          <w:tab w:val="left" w:pos="900"/>
        </w:tabs>
        <w:spacing w:after="0" w:line="264" w:lineRule="auto"/>
        <w:ind w:firstLine="720"/>
        <w:jc w:val="both"/>
        <w:rPr>
          <w:sz w:val="28"/>
          <w:szCs w:val="28"/>
          <w:lang w:val="uk-UA"/>
        </w:rPr>
      </w:pPr>
      <w:r w:rsidRPr="005E41CD">
        <w:rPr>
          <w:sz w:val="28"/>
          <w:szCs w:val="28"/>
          <w:lang w:val="uk-UA"/>
        </w:rPr>
        <w:t>–</w:t>
      </w:r>
      <w:r>
        <w:rPr>
          <w:sz w:val="28"/>
          <w:szCs w:val="28"/>
          <w:lang w:val="uk-UA"/>
        </w:rPr>
        <w:t xml:space="preserve"> встановити прагматичні типи феліцитарних висловлень;</w:t>
      </w:r>
    </w:p>
    <w:p w:rsidR="0020172C" w:rsidRDefault="0020172C" w:rsidP="0020172C">
      <w:pPr>
        <w:pStyle w:val="2ffff7"/>
        <w:tabs>
          <w:tab w:val="left" w:pos="900"/>
        </w:tabs>
        <w:spacing w:after="0" w:line="264" w:lineRule="auto"/>
        <w:ind w:firstLine="720"/>
        <w:jc w:val="both"/>
        <w:rPr>
          <w:sz w:val="28"/>
          <w:szCs w:val="28"/>
          <w:lang w:val="uk-UA"/>
        </w:rPr>
      </w:pPr>
      <w:r w:rsidRPr="005E41CD">
        <w:rPr>
          <w:sz w:val="28"/>
          <w:szCs w:val="28"/>
          <w:lang w:val="uk-UA"/>
        </w:rPr>
        <w:t>–</w:t>
      </w:r>
      <w:r>
        <w:rPr>
          <w:sz w:val="28"/>
          <w:szCs w:val="28"/>
          <w:lang w:val="uk-UA"/>
        </w:rPr>
        <w:t xml:space="preserve"> висвітлити особливості стратегій актуалізації радості в емотивному та емоційному типах художнього дискурсу.</w:t>
      </w:r>
    </w:p>
    <w:p w:rsidR="0020172C" w:rsidRDefault="0020172C" w:rsidP="0020172C">
      <w:pPr>
        <w:pStyle w:val="2ffff7"/>
        <w:spacing w:after="0" w:line="264" w:lineRule="auto"/>
        <w:ind w:firstLine="680"/>
        <w:jc w:val="both"/>
        <w:rPr>
          <w:sz w:val="28"/>
          <w:szCs w:val="28"/>
          <w:lang w:val="uk-UA"/>
        </w:rPr>
      </w:pPr>
      <w:r w:rsidRPr="00C44523">
        <w:rPr>
          <w:b/>
          <w:sz w:val="28"/>
          <w:szCs w:val="28"/>
          <w:lang w:val="uk-UA"/>
        </w:rPr>
        <w:t xml:space="preserve">Об’єктом дослідження </w:t>
      </w:r>
      <w:r w:rsidRPr="00FB2538">
        <w:rPr>
          <w:sz w:val="28"/>
          <w:szCs w:val="28"/>
          <w:lang w:val="uk-UA"/>
        </w:rPr>
        <w:t xml:space="preserve">є </w:t>
      </w:r>
      <w:r w:rsidRPr="00282D26">
        <w:rPr>
          <w:sz w:val="28"/>
          <w:szCs w:val="28"/>
          <w:lang w:val="uk-UA"/>
        </w:rPr>
        <w:t>англомовн</w:t>
      </w:r>
      <w:r>
        <w:rPr>
          <w:sz w:val="28"/>
          <w:szCs w:val="28"/>
          <w:lang w:val="uk-UA"/>
        </w:rPr>
        <w:t>ий</w:t>
      </w:r>
      <w:r w:rsidRPr="00282D26">
        <w:rPr>
          <w:sz w:val="28"/>
          <w:szCs w:val="28"/>
          <w:lang w:val="uk-UA"/>
        </w:rPr>
        <w:t xml:space="preserve"> </w:t>
      </w:r>
      <w:r>
        <w:rPr>
          <w:sz w:val="28"/>
          <w:szCs w:val="28"/>
          <w:lang w:val="uk-UA"/>
        </w:rPr>
        <w:t xml:space="preserve">художній </w:t>
      </w:r>
      <w:r w:rsidRPr="00282D26">
        <w:rPr>
          <w:sz w:val="28"/>
          <w:szCs w:val="28"/>
          <w:lang w:val="uk-UA"/>
        </w:rPr>
        <w:t>дискурс</w:t>
      </w:r>
      <w:r>
        <w:rPr>
          <w:sz w:val="28"/>
          <w:szCs w:val="28"/>
          <w:lang w:val="uk-UA"/>
        </w:rPr>
        <w:t>, який містить висловлення на позначення емоційного стану радості</w:t>
      </w:r>
      <w:r w:rsidRPr="00282D26">
        <w:rPr>
          <w:sz w:val="28"/>
          <w:szCs w:val="28"/>
          <w:lang w:val="uk-UA"/>
        </w:rPr>
        <w:t>.</w:t>
      </w:r>
    </w:p>
    <w:p w:rsidR="0020172C" w:rsidRPr="00282D26" w:rsidRDefault="0020172C" w:rsidP="0020172C">
      <w:pPr>
        <w:widowControl w:val="0"/>
        <w:spacing w:line="264" w:lineRule="auto"/>
        <w:ind w:firstLine="680"/>
        <w:jc w:val="both"/>
        <w:rPr>
          <w:sz w:val="28"/>
          <w:szCs w:val="28"/>
          <w:lang w:val="uk-UA"/>
        </w:rPr>
      </w:pPr>
      <w:r w:rsidRPr="00282D26">
        <w:rPr>
          <w:b/>
          <w:bCs/>
          <w:sz w:val="28"/>
          <w:szCs w:val="28"/>
          <w:lang w:val="uk-UA"/>
        </w:rPr>
        <w:t>Предметом вивчення</w:t>
      </w:r>
      <w:r w:rsidRPr="00282D26">
        <w:rPr>
          <w:sz w:val="28"/>
          <w:szCs w:val="28"/>
          <w:lang w:val="uk-UA"/>
        </w:rPr>
        <w:t xml:space="preserve"> є </w:t>
      </w:r>
      <w:r w:rsidRPr="00C44523">
        <w:rPr>
          <w:sz w:val="28"/>
          <w:szCs w:val="28"/>
          <w:lang w:val="uk-UA"/>
        </w:rPr>
        <w:t>вербальні та невербальні</w:t>
      </w:r>
      <w:r>
        <w:rPr>
          <w:sz w:val="28"/>
          <w:szCs w:val="28"/>
          <w:lang w:val="uk-UA"/>
        </w:rPr>
        <w:t xml:space="preserve"> засоби актуалізації емоційного стану радості в сучасному англомовному художньому дискурсі.</w:t>
      </w:r>
    </w:p>
    <w:p w:rsidR="0020172C" w:rsidRDefault="0020172C" w:rsidP="0020172C">
      <w:pPr>
        <w:pStyle w:val="2ffff7"/>
        <w:spacing w:after="0" w:line="264" w:lineRule="auto"/>
        <w:ind w:firstLine="680"/>
        <w:jc w:val="both"/>
        <w:rPr>
          <w:sz w:val="28"/>
          <w:szCs w:val="28"/>
          <w:lang w:val="uk-UA"/>
        </w:rPr>
      </w:pPr>
      <w:r w:rsidRPr="007E5BDE">
        <w:rPr>
          <w:b/>
          <w:sz w:val="28"/>
          <w:szCs w:val="28"/>
          <w:lang w:val="uk-UA"/>
        </w:rPr>
        <w:t>Матеріалом дослідження</w:t>
      </w:r>
      <w:r w:rsidRPr="007E5BDE">
        <w:rPr>
          <w:sz w:val="28"/>
          <w:szCs w:val="28"/>
          <w:lang w:val="uk-UA"/>
        </w:rPr>
        <w:t xml:space="preserve"> слугували 22 лексикографічні джерела різних типів та 39 художніх текстів на соціально-побутову тематику англомовних авторів ХХ-ХХІ століття (загальний обсяг близько 9560 сторінок). Обсяг матеріалу складає, відповідно, </w:t>
      </w:r>
      <w:r>
        <w:rPr>
          <w:sz w:val="28"/>
          <w:szCs w:val="28"/>
          <w:lang w:val="uk-UA"/>
        </w:rPr>
        <w:t>понад 168</w:t>
      </w:r>
      <w:r w:rsidRPr="007E5BDE">
        <w:rPr>
          <w:sz w:val="28"/>
          <w:szCs w:val="28"/>
          <w:lang w:val="uk-UA"/>
        </w:rPr>
        <w:t xml:space="preserve"> лексичних та фразеологічних одиниць та 1650 зв’язних у смисловому відношенні діалогів та монологів, які містять висловлення радості, відібрані методом суцільної вибірки.</w:t>
      </w:r>
    </w:p>
    <w:p w:rsidR="0020172C" w:rsidRPr="00835615" w:rsidRDefault="0020172C" w:rsidP="0020172C">
      <w:pPr>
        <w:spacing w:line="264" w:lineRule="auto"/>
        <w:ind w:firstLine="680"/>
        <w:jc w:val="both"/>
        <w:rPr>
          <w:sz w:val="28"/>
          <w:szCs w:val="28"/>
          <w:lang w:val="uk-UA"/>
        </w:rPr>
      </w:pPr>
      <w:r>
        <w:rPr>
          <w:sz w:val="28"/>
          <w:szCs w:val="28"/>
          <w:lang w:val="uk-UA"/>
        </w:rPr>
        <w:t>В аналізі фактичного матеріалу використані</w:t>
      </w:r>
      <w:r w:rsidRPr="00C51952">
        <w:rPr>
          <w:sz w:val="28"/>
          <w:szCs w:val="28"/>
          <w:lang w:val="uk-UA"/>
        </w:rPr>
        <w:t xml:space="preserve"> </w:t>
      </w:r>
      <w:r w:rsidRPr="001718CB">
        <w:rPr>
          <w:b/>
          <w:sz w:val="28"/>
          <w:szCs w:val="28"/>
          <w:lang w:val="uk-UA"/>
        </w:rPr>
        <w:t>такі</w:t>
      </w:r>
      <w:r>
        <w:rPr>
          <w:sz w:val="28"/>
          <w:szCs w:val="28"/>
          <w:lang w:val="uk-UA"/>
        </w:rPr>
        <w:t xml:space="preserve"> </w:t>
      </w:r>
      <w:r w:rsidRPr="00C51952">
        <w:rPr>
          <w:b/>
          <w:sz w:val="28"/>
          <w:szCs w:val="28"/>
          <w:lang w:val="uk-UA"/>
        </w:rPr>
        <w:t>метод</w:t>
      </w:r>
      <w:r>
        <w:rPr>
          <w:b/>
          <w:sz w:val="28"/>
          <w:szCs w:val="28"/>
          <w:lang w:val="uk-UA"/>
        </w:rPr>
        <w:t>и:</w:t>
      </w:r>
      <w:r>
        <w:rPr>
          <w:i/>
          <w:sz w:val="28"/>
          <w:szCs w:val="28"/>
          <w:lang w:val="uk-UA"/>
        </w:rPr>
        <w:t xml:space="preserve"> </w:t>
      </w:r>
      <w:r w:rsidRPr="00C51952">
        <w:rPr>
          <w:i/>
          <w:sz w:val="28"/>
          <w:szCs w:val="28"/>
          <w:lang w:val="uk-UA"/>
        </w:rPr>
        <w:t>аналіз словникових дефініцій</w:t>
      </w:r>
      <w:r w:rsidRPr="00C51952">
        <w:rPr>
          <w:sz w:val="28"/>
          <w:szCs w:val="28"/>
          <w:lang w:val="uk-UA"/>
        </w:rPr>
        <w:t xml:space="preserve">, що забезпечив можливість виявлення закріплених у словниковому складі сучасної англійської мови лексичних засобів на позначення поняття </w:t>
      </w:r>
      <w:r>
        <w:rPr>
          <w:sz w:val="28"/>
          <w:szCs w:val="28"/>
          <w:lang w:val="uk-UA"/>
        </w:rPr>
        <w:t>"</w:t>
      </w:r>
      <w:r w:rsidRPr="00C51952">
        <w:rPr>
          <w:sz w:val="28"/>
          <w:szCs w:val="28"/>
          <w:lang w:val="uk-UA"/>
        </w:rPr>
        <w:t>радість</w:t>
      </w:r>
      <w:r>
        <w:rPr>
          <w:sz w:val="28"/>
          <w:szCs w:val="28"/>
          <w:lang w:val="uk-UA"/>
        </w:rPr>
        <w:t>"</w:t>
      </w:r>
      <w:r w:rsidRPr="00C51952">
        <w:rPr>
          <w:sz w:val="28"/>
          <w:szCs w:val="28"/>
          <w:lang w:val="uk-UA"/>
        </w:rPr>
        <w:t xml:space="preserve">; </w:t>
      </w:r>
      <w:r w:rsidRPr="00C51952">
        <w:rPr>
          <w:i/>
          <w:sz w:val="28"/>
          <w:szCs w:val="28"/>
          <w:lang w:val="uk-UA"/>
        </w:rPr>
        <w:lastRenderedPageBreak/>
        <w:t>компонентний аналіз</w:t>
      </w:r>
      <w:r w:rsidRPr="00C51952">
        <w:rPr>
          <w:sz w:val="28"/>
          <w:szCs w:val="28"/>
          <w:lang w:val="uk-UA"/>
        </w:rPr>
        <w:t xml:space="preserve">, за допомогою якого досліджувалась семантична структура номінацій поняття </w:t>
      </w:r>
      <w:r>
        <w:rPr>
          <w:sz w:val="28"/>
          <w:szCs w:val="28"/>
          <w:lang w:val="uk-UA"/>
        </w:rPr>
        <w:t>"</w:t>
      </w:r>
      <w:r w:rsidRPr="00C51952">
        <w:rPr>
          <w:sz w:val="28"/>
          <w:szCs w:val="28"/>
          <w:lang w:val="uk-UA"/>
        </w:rPr>
        <w:t>раді</w:t>
      </w:r>
      <w:r>
        <w:rPr>
          <w:sz w:val="28"/>
          <w:szCs w:val="28"/>
          <w:lang w:val="uk-UA"/>
        </w:rPr>
        <w:t>сть" (це </w:t>
      </w:r>
      <w:r w:rsidRPr="00835615">
        <w:rPr>
          <w:sz w:val="28"/>
          <w:szCs w:val="28"/>
          <w:lang w:val="uk-UA"/>
        </w:rPr>
        <w:t>дозволи</w:t>
      </w:r>
      <w:r>
        <w:rPr>
          <w:sz w:val="28"/>
          <w:szCs w:val="28"/>
          <w:lang w:val="uk-UA"/>
        </w:rPr>
        <w:t>ло</w:t>
      </w:r>
      <w:r w:rsidRPr="00835615">
        <w:rPr>
          <w:sz w:val="28"/>
          <w:szCs w:val="28"/>
          <w:lang w:val="uk-UA"/>
        </w:rPr>
        <w:t xml:space="preserve"> виділити кілька </w:t>
      </w:r>
      <w:r>
        <w:rPr>
          <w:sz w:val="28"/>
          <w:szCs w:val="28"/>
          <w:lang w:val="uk-UA"/>
        </w:rPr>
        <w:t>тематичних груп у межах одного лексико-</w:t>
      </w:r>
      <w:r w:rsidRPr="00835615">
        <w:rPr>
          <w:sz w:val="28"/>
          <w:szCs w:val="28"/>
          <w:lang w:val="uk-UA"/>
        </w:rPr>
        <w:t xml:space="preserve">семантичного поля, які мають спільні </w:t>
      </w:r>
      <w:r>
        <w:rPr>
          <w:sz w:val="28"/>
          <w:szCs w:val="28"/>
          <w:lang w:val="uk-UA"/>
        </w:rPr>
        <w:t>семи)</w:t>
      </w:r>
      <w:r w:rsidRPr="00835615">
        <w:rPr>
          <w:sz w:val="28"/>
          <w:szCs w:val="28"/>
          <w:lang w:val="uk-UA"/>
        </w:rPr>
        <w:t xml:space="preserve">; </w:t>
      </w:r>
      <w:r w:rsidRPr="00835615">
        <w:rPr>
          <w:i/>
          <w:sz w:val="28"/>
          <w:szCs w:val="28"/>
          <w:lang w:val="uk-UA"/>
        </w:rPr>
        <w:t>контекстуальний аналіз</w:t>
      </w:r>
      <w:r w:rsidRPr="00835615">
        <w:rPr>
          <w:sz w:val="28"/>
          <w:szCs w:val="28"/>
          <w:lang w:val="uk-UA"/>
        </w:rPr>
        <w:t xml:space="preserve"> </w:t>
      </w:r>
      <w:r>
        <w:rPr>
          <w:sz w:val="28"/>
          <w:szCs w:val="28"/>
          <w:lang w:val="uk-UA"/>
        </w:rPr>
        <w:t>для дослідження</w:t>
      </w:r>
      <w:r w:rsidRPr="00835615">
        <w:rPr>
          <w:sz w:val="28"/>
          <w:szCs w:val="28"/>
          <w:lang w:val="uk-UA"/>
        </w:rPr>
        <w:t xml:space="preserve"> мовних та позамовних чинників, </w:t>
      </w:r>
      <w:r>
        <w:rPr>
          <w:sz w:val="28"/>
          <w:szCs w:val="28"/>
          <w:lang w:val="uk-UA"/>
        </w:rPr>
        <w:t xml:space="preserve">які </w:t>
      </w:r>
      <w:r w:rsidRPr="00835615">
        <w:rPr>
          <w:sz w:val="28"/>
          <w:szCs w:val="28"/>
          <w:lang w:val="uk-UA"/>
        </w:rPr>
        <w:t>в</w:t>
      </w:r>
      <w:r>
        <w:rPr>
          <w:sz w:val="28"/>
          <w:szCs w:val="28"/>
          <w:lang w:val="uk-UA"/>
        </w:rPr>
        <w:t>плив</w:t>
      </w:r>
      <w:r w:rsidRPr="00835615">
        <w:rPr>
          <w:sz w:val="28"/>
          <w:szCs w:val="28"/>
          <w:lang w:val="uk-UA"/>
        </w:rPr>
        <w:t>ають</w:t>
      </w:r>
      <w:r>
        <w:rPr>
          <w:sz w:val="28"/>
          <w:szCs w:val="28"/>
          <w:lang w:val="uk-UA"/>
        </w:rPr>
        <w:t xml:space="preserve"> на </w:t>
      </w:r>
      <w:r w:rsidRPr="00835615">
        <w:rPr>
          <w:sz w:val="28"/>
          <w:szCs w:val="28"/>
          <w:lang w:val="uk-UA"/>
        </w:rPr>
        <w:t xml:space="preserve">засоби позначення і вираження емоційного стану радості; </w:t>
      </w:r>
      <w:r w:rsidRPr="00835615">
        <w:rPr>
          <w:i/>
          <w:sz w:val="28"/>
          <w:szCs w:val="28"/>
          <w:lang w:val="uk-UA"/>
        </w:rPr>
        <w:t>метод дискурсивного аналізу</w:t>
      </w:r>
      <w:r>
        <w:rPr>
          <w:sz w:val="28"/>
          <w:szCs w:val="28"/>
          <w:lang w:val="uk-UA"/>
        </w:rPr>
        <w:t xml:space="preserve"> – </w:t>
      </w:r>
      <w:r w:rsidRPr="00835615">
        <w:rPr>
          <w:sz w:val="28"/>
          <w:szCs w:val="28"/>
          <w:lang w:val="uk-UA"/>
        </w:rPr>
        <w:t xml:space="preserve">для виявлення стратегій вербального і невербального вираження радості в емотивному типі дискурсу; </w:t>
      </w:r>
      <w:r w:rsidRPr="00835615">
        <w:rPr>
          <w:i/>
          <w:sz w:val="28"/>
          <w:szCs w:val="28"/>
          <w:lang w:val="uk-UA"/>
        </w:rPr>
        <w:t>кількісні підрахунки</w:t>
      </w:r>
      <w:r w:rsidRPr="00835615">
        <w:rPr>
          <w:sz w:val="28"/>
          <w:szCs w:val="28"/>
          <w:lang w:val="uk-UA"/>
        </w:rPr>
        <w:t xml:space="preserve"> – для опису кількісних характеристик вживання вербальних і номінацій невербальних засобів репрезентації емоційного стану радості в англомовному художньому дискурсі.</w:t>
      </w:r>
    </w:p>
    <w:p w:rsidR="0020172C" w:rsidRDefault="0020172C" w:rsidP="0020172C">
      <w:pPr>
        <w:widowControl w:val="0"/>
        <w:spacing w:line="264" w:lineRule="auto"/>
        <w:ind w:firstLine="680"/>
        <w:jc w:val="both"/>
        <w:rPr>
          <w:sz w:val="28"/>
          <w:szCs w:val="28"/>
        </w:rPr>
      </w:pPr>
      <w:r w:rsidRPr="00407D07">
        <w:rPr>
          <w:b/>
          <w:bCs/>
          <w:iCs/>
          <w:sz w:val="28"/>
          <w:szCs w:val="28"/>
        </w:rPr>
        <w:t xml:space="preserve">Наукова </w:t>
      </w:r>
      <w:r>
        <w:rPr>
          <w:b/>
          <w:bCs/>
          <w:iCs/>
          <w:sz w:val="28"/>
          <w:szCs w:val="28"/>
        </w:rPr>
        <w:t>новизна</w:t>
      </w:r>
      <w:r>
        <w:rPr>
          <w:b/>
          <w:bCs/>
          <w:sz w:val="28"/>
          <w:szCs w:val="28"/>
        </w:rPr>
        <w:t xml:space="preserve"> </w:t>
      </w:r>
      <w:r>
        <w:rPr>
          <w:sz w:val="28"/>
          <w:szCs w:val="28"/>
        </w:rPr>
        <w:t>роботи</w:t>
      </w:r>
      <w:r>
        <w:rPr>
          <w:b/>
          <w:bCs/>
          <w:sz w:val="28"/>
          <w:szCs w:val="28"/>
        </w:rPr>
        <w:t xml:space="preserve"> </w:t>
      </w:r>
      <w:r>
        <w:rPr>
          <w:sz w:val="28"/>
          <w:szCs w:val="28"/>
        </w:rPr>
        <w:t xml:space="preserve">полягає у тому, що в ній уперше </w:t>
      </w:r>
      <w:r>
        <w:rPr>
          <w:sz w:val="28"/>
          <w:szCs w:val="28"/>
          <w:lang w:val="uk-UA"/>
        </w:rPr>
        <w:t>встановлено репертуар</w:t>
      </w:r>
      <w:r>
        <w:rPr>
          <w:sz w:val="28"/>
          <w:szCs w:val="28"/>
        </w:rPr>
        <w:t xml:space="preserve"> вербальних та невербальних засобів на позначення емоційного стану радості</w:t>
      </w:r>
      <w:r>
        <w:rPr>
          <w:sz w:val="28"/>
          <w:szCs w:val="28"/>
          <w:lang w:val="uk-UA"/>
        </w:rPr>
        <w:t xml:space="preserve"> в художньому дискурсі</w:t>
      </w:r>
      <w:r>
        <w:rPr>
          <w:sz w:val="28"/>
          <w:szCs w:val="28"/>
        </w:rPr>
        <w:t xml:space="preserve">; визначено прагматичні різновиди феліцитарних висловлень; виявлено і описано комунікативні стратегії </w:t>
      </w:r>
      <w:r>
        <w:rPr>
          <w:sz w:val="28"/>
          <w:szCs w:val="28"/>
          <w:lang w:val="uk-UA"/>
        </w:rPr>
        <w:t>актуаліз</w:t>
      </w:r>
      <w:r>
        <w:rPr>
          <w:sz w:val="28"/>
          <w:szCs w:val="28"/>
        </w:rPr>
        <w:t xml:space="preserve">ації радості в сучасному англомовному </w:t>
      </w:r>
      <w:r>
        <w:rPr>
          <w:sz w:val="28"/>
          <w:szCs w:val="28"/>
          <w:lang w:val="uk-UA"/>
        </w:rPr>
        <w:t xml:space="preserve">художньому </w:t>
      </w:r>
      <w:r>
        <w:rPr>
          <w:sz w:val="28"/>
          <w:szCs w:val="28"/>
        </w:rPr>
        <w:t xml:space="preserve">дискурсі; </w:t>
      </w:r>
      <w:r>
        <w:rPr>
          <w:sz w:val="28"/>
          <w:szCs w:val="28"/>
          <w:lang w:val="uk-UA"/>
        </w:rPr>
        <w:t>у</w:t>
      </w:r>
      <w:r>
        <w:rPr>
          <w:sz w:val="28"/>
          <w:szCs w:val="28"/>
        </w:rPr>
        <w:t xml:space="preserve">перше встановлено закономірності функціонування вербальних та невербальних засобів на позначення радості в емоційному та емотивному типах </w:t>
      </w:r>
      <w:r>
        <w:rPr>
          <w:sz w:val="28"/>
          <w:szCs w:val="28"/>
          <w:lang w:val="uk-UA"/>
        </w:rPr>
        <w:t xml:space="preserve">художнього </w:t>
      </w:r>
      <w:r>
        <w:rPr>
          <w:sz w:val="28"/>
          <w:szCs w:val="28"/>
        </w:rPr>
        <w:t>дискурсу.</w:t>
      </w:r>
    </w:p>
    <w:p w:rsidR="0020172C" w:rsidRDefault="0020172C" w:rsidP="0020172C">
      <w:pPr>
        <w:widowControl w:val="0"/>
        <w:spacing w:line="264" w:lineRule="auto"/>
        <w:ind w:firstLine="680"/>
        <w:jc w:val="both"/>
        <w:rPr>
          <w:sz w:val="28"/>
          <w:szCs w:val="28"/>
        </w:rPr>
      </w:pPr>
      <w:r>
        <w:rPr>
          <w:b/>
          <w:bCs/>
          <w:sz w:val="28"/>
          <w:szCs w:val="28"/>
        </w:rPr>
        <w:t xml:space="preserve">Теоретичне значення </w:t>
      </w:r>
      <w:r>
        <w:rPr>
          <w:sz w:val="28"/>
          <w:szCs w:val="28"/>
        </w:rPr>
        <w:t>роботи полягає в тому, що результати та висновки дослідження розвивають положення емотіології про засоби реалізації емоційної компетенції мовця. Вивчення лексичних одиниць сучасної англійської мови, що використовуються для позначення радості, є певним внеском у розробку теорії номінації. Дослідження невербальних засобів на позначення радості поглиблюють знання про функціональний потенціал невербальних компонентів комунікації. Визначення прагматичного значення феліцитарних висловлень у реалізації стратегії ввічливості є подальшою розробкою положень прагмалінгвістики.</w:t>
      </w:r>
    </w:p>
    <w:p w:rsidR="0020172C" w:rsidRDefault="0020172C" w:rsidP="0020172C">
      <w:pPr>
        <w:widowControl w:val="0"/>
        <w:spacing w:line="264" w:lineRule="auto"/>
        <w:ind w:firstLine="680"/>
        <w:jc w:val="both"/>
        <w:rPr>
          <w:sz w:val="28"/>
          <w:szCs w:val="28"/>
        </w:rPr>
      </w:pPr>
      <w:r>
        <w:rPr>
          <w:b/>
          <w:bCs/>
          <w:iCs/>
          <w:sz w:val="28"/>
          <w:szCs w:val="28"/>
        </w:rPr>
        <w:t>Практичне значення</w:t>
      </w:r>
      <w:r>
        <w:rPr>
          <w:b/>
          <w:bCs/>
          <w:sz w:val="28"/>
          <w:szCs w:val="28"/>
        </w:rPr>
        <w:t xml:space="preserve"> </w:t>
      </w:r>
      <w:r>
        <w:rPr>
          <w:sz w:val="28"/>
          <w:szCs w:val="28"/>
        </w:rPr>
        <w:t xml:space="preserve">отриманих результатів і висновків полягає в тому, що вони можуть бути використані у курсах лексикології </w:t>
      </w:r>
      <w:r>
        <w:rPr>
          <w:sz w:val="28"/>
          <w:szCs w:val="28"/>
          <w:lang w:val="uk-UA"/>
        </w:rPr>
        <w:t xml:space="preserve">сучасної </w:t>
      </w:r>
      <w:r>
        <w:rPr>
          <w:sz w:val="28"/>
          <w:szCs w:val="28"/>
        </w:rPr>
        <w:t xml:space="preserve">англійської мови (розділ </w:t>
      </w:r>
      <w:r>
        <w:rPr>
          <w:sz w:val="28"/>
          <w:szCs w:val="28"/>
          <w:lang w:val="uk-UA"/>
        </w:rPr>
        <w:t>"</w:t>
      </w:r>
      <w:r>
        <w:rPr>
          <w:sz w:val="28"/>
          <w:szCs w:val="28"/>
        </w:rPr>
        <w:t>Семантична структура слова</w:t>
      </w:r>
      <w:r>
        <w:rPr>
          <w:sz w:val="28"/>
          <w:szCs w:val="28"/>
          <w:lang w:val="uk-UA"/>
        </w:rPr>
        <w:t>"</w:t>
      </w:r>
      <w:r>
        <w:rPr>
          <w:sz w:val="28"/>
          <w:szCs w:val="28"/>
        </w:rPr>
        <w:t xml:space="preserve">), теоретичної граматики (розділи </w:t>
      </w:r>
      <w:r>
        <w:rPr>
          <w:sz w:val="28"/>
          <w:szCs w:val="28"/>
          <w:lang w:val="uk-UA"/>
        </w:rPr>
        <w:t>"Прагматика</w:t>
      </w:r>
      <w:r>
        <w:rPr>
          <w:sz w:val="28"/>
          <w:szCs w:val="28"/>
        </w:rPr>
        <w:t xml:space="preserve"> речен</w:t>
      </w:r>
      <w:r>
        <w:rPr>
          <w:sz w:val="28"/>
          <w:szCs w:val="28"/>
          <w:lang w:val="uk-UA"/>
        </w:rPr>
        <w:t>ня"</w:t>
      </w:r>
      <w:r>
        <w:rPr>
          <w:sz w:val="28"/>
          <w:szCs w:val="28"/>
        </w:rPr>
        <w:t xml:space="preserve">, </w:t>
      </w:r>
      <w:r>
        <w:rPr>
          <w:sz w:val="28"/>
          <w:szCs w:val="28"/>
          <w:lang w:val="uk-UA"/>
        </w:rPr>
        <w:t>"Аналіз дискурсу"</w:t>
      </w:r>
      <w:r>
        <w:rPr>
          <w:sz w:val="28"/>
          <w:szCs w:val="28"/>
        </w:rPr>
        <w:t xml:space="preserve">), спецкурсах з </w:t>
      </w:r>
      <w:r>
        <w:rPr>
          <w:sz w:val="28"/>
          <w:szCs w:val="28"/>
          <w:lang w:val="uk-UA"/>
        </w:rPr>
        <w:t xml:space="preserve">прагмалінгвістики, лінгвістики емоцій, </w:t>
      </w:r>
      <w:r>
        <w:rPr>
          <w:sz w:val="28"/>
          <w:szCs w:val="28"/>
        </w:rPr>
        <w:t xml:space="preserve">теорії </w:t>
      </w:r>
      <w:r>
        <w:rPr>
          <w:sz w:val="28"/>
          <w:szCs w:val="28"/>
          <w:lang w:val="uk-UA"/>
        </w:rPr>
        <w:t>невербально</w:t>
      </w:r>
      <w:r>
        <w:rPr>
          <w:sz w:val="28"/>
          <w:szCs w:val="28"/>
        </w:rPr>
        <w:t>ї</w:t>
      </w:r>
      <w:r>
        <w:rPr>
          <w:sz w:val="28"/>
          <w:szCs w:val="28"/>
          <w:lang w:val="uk-UA"/>
        </w:rPr>
        <w:t xml:space="preserve"> комунікації,</w:t>
      </w:r>
      <w:r>
        <w:rPr>
          <w:sz w:val="28"/>
          <w:szCs w:val="28"/>
        </w:rPr>
        <w:t xml:space="preserve"> у практиці викладання англійської мови.</w:t>
      </w:r>
    </w:p>
    <w:p w:rsidR="0020172C" w:rsidRDefault="0020172C" w:rsidP="0020172C">
      <w:pPr>
        <w:pStyle w:val="afffffffb"/>
        <w:spacing w:after="0" w:line="264" w:lineRule="auto"/>
        <w:ind w:left="0" w:firstLine="680"/>
        <w:jc w:val="both"/>
        <w:rPr>
          <w:szCs w:val="28"/>
        </w:rPr>
      </w:pPr>
      <w:r w:rsidRPr="008B1F10">
        <w:rPr>
          <w:b/>
          <w:bCs/>
          <w:iCs/>
          <w:szCs w:val="28"/>
        </w:rPr>
        <w:t>Апробація</w:t>
      </w:r>
      <w:r>
        <w:rPr>
          <w:b/>
          <w:bCs/>
          <w:iCs/>
          <w:szCs w:val="28"/>
        </w:rPr>
        <w:t xml:space="preserve"> результатів дослідження</w:t>
      </w:r>
      <w:r>
        <w:rPr>
          <w:b/>
          <w:bCs/>
          <w:szCs w:val="28"/>
        </w:rPr>
        <w:t xml:space="preserve"> </w:t>
      </w:r>
      <w:r>
        <w:rPr>
          <w:szCs w:val="28"/>
        </w:rPr>
        <w:t xml:space="preserve">здійснювалася на </w:t>
      </w:r>
      <w:r w:rsidRPr="008B1F10">
        <w:rPr>
          <w:i/>
          <w:szCs w:val="28"/>
        </w:rPr>
        <w:t>міжнародних науково-практичних конференціях</w:t>
      </w:r>
      <w:r>
        <w:rPr>
          <w:szCs w:val="28"/>
        </w:rPr>
        <w:t xml:space="preserve">: "Проблеми прикладної лінгвістики" (Одеса, 2005), "Иноязычное образование: лингвистический и методический аспекты" (Барановичі, 2007); </w:t>
      </w:r>
      <w:r w:rsidRPr="008B1F10">
        <w:rPr>
          <w:i/>
          <w:szCs w:val="28"/>
        </w:rPr>
        <w:t>міжнародних наукових конференціях</w:t>
      </w:r>
      <w:r>
        <w:rPr>
          <w:szCs w:val="28"/>
        </w:rPr>
        <w:t>:</w:t>
      </w:r>
      <w:r w:rsidRPr="008B1F10">
        <w:rPr>
          <w:szCs w:val="28"/>
        </w:rPr>
        <w:t xml:space="preserve"> </w:t>
      </w:r>
      <w:r>
        <w:rPr>
          <w:szCs w:val="28"/>
        </w:rPr>
        <w:t>"Мова і культура" (Київ, 2004</w:t>
      </w:r>
      <w:r w:rsidRPr="008775C6">
        <w:rPr>
          <w:szCs w:val="28"/>
        </w:rPr>
        <w:t xml:space="preserve"> –</w:t>
      </w:r>
      <w:r>
        <w:rPr>
          <w:szCs w:val="28"/>
        </w:rPr>
        <w:t xml:space="preserve"> 2006),</w:t>
      </w:r>
      <w:r w:rsidRPr="008B1F10">
        <w:rPr>
          <w:szCs w:val="28"/>
        </w:rPr>
        <w:t xml:space="preserve"> </w:t>
      </w:r>
      <w:r>
        <w:rPr>
          <w:szCs w:val="28"/>
        </w:rPr>
        <w:t>"</w:t>
      </w:r>
      <w:r w:rsidRPr="00B646E5">
        <w:rPr>
          <w:szCs w:val="28"/>
        </w:rPr>
        <w:t>І</w:t>
      </w:r>
      <w:r>
        <w:rPr>
          <w:szCs w:val="28"/>
        </w:rPr>
        <w:t>ноземномовна комунікація: здобутки та перспективи"</w:t>
      </w:r>
      <w:r>
        <w:rPr>
          <w:b/>
          <w:bCs/>
          <w:szCs w:val="28"/>
        </w:rPr>
        <w:t xml:space="preserve"> </w:t>
      </w:r>
      <w:r>
        <w:rPr>
          <w:szCs w:val="28"/>
        </w:rPr>
        <w:t xml:space="preserve">(Тернопіль, 2006), </w:t>
      </w:r>
      <w:r w:rsidRPr="003328F1">
        <w:rPr>
          <w:i/>
          <w:szCs w:val="28"/>
        </w:rPr>
        <w:t>всеукраїнських наукових конференціях</w:t>
      </w:r>
      <w:r>
        <w:rPr>
          <w:szCs w:val="28"/>
        </w:rPr>
        <w:t xml:space="preserve">: "Наукові читання, присвячені пам’яті доктора філологічних наук професора Д. І. Квеселевича" (Житомир, 2006), "Пріоритети германського та романського мовознавства" (Луцьк, 2007, 2008), "Іноземна філологія у ХХІ столітті" (Запоріжжя, 2008), </w:t>
      </w:r>
      <w:r w:rsidRPr="00C44524">
        <w:rPr>
          <w:i/>
          <w:szCs w:val="28"/>
        </w:rPr>
        <w:t>міжвузівськ</w:t>
      </w:r>
      <w:r>
        <w:rPr>
          <w:i/>
          <w:szCs w:val="28"/>
        </w:rPr>
        <w:t>ій</w:t>
      </w:r>
      <w:r w:rsidRPr="00C44524">
        <w:rPr>
          <w:i/>
          <w:szCs w:val="28"/>
        </w:rPr>
        <w:t xml:space="preserve"> науков</w:t>
      </w:r>
      <w:r>
        <w:rPr>
          <w:i/>
          <w:szCs w:val="28"/>
        </w:rPr>
        <w:t>ій</w:t>
      </w:r>
      <w:r w:rsidRPr="00C44524">
        <w:rPr>
          <w:i/>
          <w:szCs w:val="28"/>
        </w:rPr>
        <w:t xml:space="preserve"> викладацько-студентськ</w:t>
      </w:r>
      <w:r>
        <w:rPr>
          <w:i/>
          <w:szCs w:val="28"/>
        </w:rPr>
        <w:t>ій</w:t>
      </w:r>
      <w:r w:rsidRPr="00C44524">
        <w:rPr>
          <w:i/>
          <w:szCs w:val="28"/>
        </w:rPr>
        <w:t xml:space="preserve"> конференці</w:t>
      </w:r>
      <w:r>
        <w:rPr>
          <w:i/>
          <w:szCs w:val="28"/>
        </w:rPr>
        <w:t>ї</w:t>
      </w:r>
      <w:r>
        <w:rPr>
          <w:szCs w:val="28"/>
        </w:rPr>
        <w:t xml:space="preserve"> "Дні науки НаУОА" (Остріг, 2005), </w:t>
      </w:r>
      <w:r w:rsidRPr="00C44524">
        <w:rPr>
          <w:i/>
          <w:szCs w:val="28"/>
        </w:rPr>
        <w:t>науков</w:t>
      </w:r>
      <w:r>
        <w:rPr>
          <w:i/>
          <w:szCs w:val="28"/>
        </w:rPr>
        <w:t>их</w:t>
      </w:r>
      <w:r w:rsidRPr="00C44524">
        <w:rPr>
          <w:i/>
          <w:szCs w:val="28"/>
        </w:rPr>
        <w:t xml:space="preserve"> конференці</w:t>
      </w:r>
      <w:r>
        <w:rPr>
          <w:i/>
          <w:szCs w:val="28"/>
        </w:rPr>
        <w:t>ях</w:t>
      </w:r>
      <w:r w:rsidRPr="00C44524">
        <w:rPr>
          <w:i/>
          <w:szCs w:val="28"/>
        </w:rPr>
        <w:t xml:space="preserve"> </w:t>
      </w:r>
      <w:r w:rsidRPr="00C44524">
        <w:rPr>
          <w:szCs w:val="28"/>
        </w:rPr>
        <w:lastRenderedPageBreak/>
        <w:t>професорсько-викладацького складу і студентів</w:t>
      </w:r>
      <w:r>
        <w:rPr>
          <w:szCs w:val="28"/>
        </w:rPr>
        <w:t xml:space="preserve"> Волинського державного університету імені Лесі Українки (Луцьк, 2004 – 2006).</w:t>
      </w:r>
    </w:p>
    <w:p w:rsidR="0020172C" w:rsidRDefault="0020172C" w:rsidP="0020172C">
      <w:pPr>
        <w:pStyle w:val="afffffffb"/>
        <w:spacing w:after="0" w:line="264" w:lineRule="auto"/>
        <w:ind w:left="0" w:firstLine="680"/>
        <w:jc w:val="both"/>
        <w:rPr>
          <w:szCs w:val="28"/>
        </w:rPr>
      </w:pPr>
      <w:r>
        <w:rPr>
          <w:b/>
          <w:bCs/>
          <w:i/>
          <w:iCs/>
          <w:szCs w:val="28"/>
        </w:rPr>
        <w:t>Публікації</w:t>
      </w:r>
      <w:r>
        <w:rPr>
          <w:b/>
          <w:bCs/>
          <w:szCs w:val="28"/>
        </w:rPr>
        <w:t xml:space="preserve">. </w:t>
      </w:r>
      <w:r w:rsidRPr="004053AA">
        <w:rPr>
          <w:bCs/>
          <w:szCs w:val="28"/>
        </w:rPr>
        <w:t>Зміст</w:t>
      </w:r>
      <w:r>
        <w:rPr>
          <w:b/>
          <w:bCs/>
          <w:szCs w:val="28"/>
        </w:rPr>
        <w:t xml:space="preserve"> </w:t>
      </w:r>
      <w:r w:rsidRPr="002615B4">
        <w:rPr>
          <w:bCs/>
          <w:szCs w:val="28"/>
        </w:rPr>
        <w:t xml:space="preserve">роботи представлено у </w:t>
      </w:r>
      <w:r>
        <w:rPr>
          <w:bCs/>
          <w:szCs w:val="28"/>
        </w:rPr>
        <w:t>дев’яти</w:t>
      </w:r>
      <w:r w:rsidRPr="002615B4">
        <w:rPr>
          <w:bCs/>
          <w:szCs w:val="28"/>
        </w:rPr>
        <w:t xml:space="preserve"> наукових статтях, опублікованих у </w:t>
      </w:r>
      <w:r>
        <w:rPr>
          <w:bCs/>
          <w:szCs w:val="28"/>
        </w:rPr>
        <w:t xml:space="preserve">фахових </w:t>
      </w:r>
      <w:r w:rsidRPr="002615B4">
        <w:rPr>
          <w:bCs/>
          <w:szCs w:val="28"/>
        </w:rPr>
        <w:t xml:space="preserve">виданнях </w:t>
      </w:r>
      <w:r>
        <w:rPr>
          <w:bCs/>
          <w:szCs w:val="28"/>
        </w:rPr>
        <w:t xml:space="preserve">ВАК </w:t>
      </w:r>
      <w:r w:rsidRPr="002615B4">
        <w:rPr>
          <w:bCs/>
          <w:szCs w:val="28"/>
        </w:rPr>
        <w:t>України</w:t>
      </w:r>
      <w:r>
        <w:rPr>
          <w:b/>
          <w:bCs/>
          <w:szCs w:val="28"/>
        </w:rPr>
        <w:t xml:space="preserve"> </w:t>
      </w:r>
      <w:r>
        <w:rPr>
          <w:bCs/>
          <w:szCs w:val="28"/>
        </w:rPr>
        <w:t>(</w:t>
      </w:r>
      <w:r>
        <w:rPr>
          <w:szCs w:val="28"/>
        </w:rPr>
        <w:t>2,47 др. арк.</w:t>
      </w:r>
      <w:r>
        <w:rPr>
          <w:bCs/>
          <w:szCs w:val="28"/>
        </w:rPr>
        <w:t>)</w:t>
      </w:r>
      <w:r>
        <w:rPr>
          <w:szCs w:val="28"/>
        </w:rPr>
        <w:t>, а також у матеріалах та тезах доповідей на міжнародних наукових конференціях. Загальний обсяг авторських публікацій з проблематики дослідження – 3,02 др. арк.</w:t>
      </w:r>
    </w:p>
    <w:p w:rsidR="0020172C" w:rsidRDefault="0020172C" w:rsidP="0020172C">
      <w:pPr>
        <w:pStyle w:val="afffffffb"/>
        <w:tabs>
          <w:tab w:val="left" w:pos="3430"/>
        </w:tabs>
        <w:spacing w:after="0" w:line="264" w:lineRule="auto"/>
        <w:ind w:left="0" w:firstLine="720"/>
        <w:jc w:val="both"/>
        <w:rPr>
          <w:szCs w:val="28"/>
        </w:rPr>
      </w:pPr>
      <w:r>
        <w:rPr>
          <w:b/>
          <w:bCs/>
          <w:iCs/>
          <w:color w:val="000000"/>
          <w:szCs w:val="28"/>
        </w:rPr>
        <w:t>Структура роботи</w:t>
      </w:r>
      <w:r>
        <w:rPr>
          <w:color w:val="000000"/>
          <w:szCs w:val="28"/>
        </w:rPr>
        <w:t xml:space="preserve">. Дисертація загальним обсягом </w:t>
      </w:r>
      <w:r w:rsidRPr="009437CB">
        <w:rPr>
          <w:color w:val="000000"/>
          <w:szCs w:val="28"/>
        </w:rPr>
        <w:t>2</w:t>
      </w:r>
      <w:r>
        <w:rPr>
          <w:color w:val="000000"/>
          <w:szCs w:val="28"/>
        </w:rPr>
        <w:t>40 сторіно</w:t>
      </w:r>
      <w:r w:rsidRPr="000329D8">
        <w:rPr>
          <w:color w:val="000000"/>
          <w:szCs w:val="28"/>
        </w:rPr>
        <w:t>к</w:t>
      </w:r>
      <w:r>
        <w:rPr>
          <w:color w:val="000000"/>
          <w:szCs w:val="28"/>
        </w:rPr>
        <w:t xml:space="preserve"> (з них 184 сторінки тексту) складається з переліку умовних скорочень, вступу, чотирьох розділів із висновками до кожного з них, загальних висновків, списків використаної літератури (</w:t>
      </w:r>
      <w:r w:rsidRPr="00C12524">
        <w:rPr>
          <w:color w:val="000000"/>
          <w:szCs w:val="28"/>
        </w:rPr>
        <w:t>3</w:t>
      </w:r>
      <w:r>
        <w:rPr>
          <w:color w:val="000000"/>
          <w:szCs w:val="28"/>
        </w:rPr>
        <w:t>85 позицій), лексикографічних праць (22 позиції), джерел ілюстративного матеріалу (</w:t>
      </w:r>
      <w:r w:rsidRPr="00C12524">
        <w:rPr>
          <w:color w:val="000000"/>
          <w:szCs w:val="28"/>
        </w:rPr>
        <w:t>3</w:t>
      </w:r>
      <w:r>
        <w:rPr>
          <w:color w:val="000000"/>
          <w:szCs w:val="28"/>
        </w:rPr>
        <w:t xml:space="preserve">9 позицій) та додатків. У тексті дисертації наведено </w:t>
      </w:r>
      <w:r w:rsidRPr="009C24C4">
        <w:rPr>
          <w:szCs w:val="28"/>
        </w:rPr>
        <w:t xml:space="preserve">4 таблиці </w:t>
      </w:r>
      <w:r w:rsidRPr="00F050B8">
        <w:rPr>
          <w:szCs w:val="28"/>
        </w:rPr>
        <w:t>та 5</w:t>
      </w:r>
      <w:r w:rsidRPr="009C24C4">
        <w:rPr>
          <w:szCs w:val="28"/>
        </w:rPr>
        <w:t xml:space="preserve"> рисунк</w:t>
      </w:r>
      <w:r>
        <w:rPr>
          <w:szCs w:val="28"/>
        </w:rPr>
        <w:t>ів.</w:t>
      </w:r>
    </w:p>
    <w:p w:rsidR="0020172C" w:rsidRDefault="0020172C" w:rsidP="0020172C">
      <w:pPr>
        <w:pStyle w:val="afffffffb"/>
        <w:tabs>
          <w:tab w:val="left" w:pos="3430"/>
        </w:tabs>
        <w:spacing w:after="0" w:line="264" w:lineRule="auto"/>
        <w:ind w:left="0" w:firstLine="720"/>
        <w:jc w:val="both"/>
        <w:rPr>
          <w:color w:val="000000"/>
          <w:szCs w:val="28"/>
        </w:rPr>
      </w:pPr>
      <w:r>
        <w:rPr>
          <w:color w:val="000000"/>
          <w:szCs w:val="28"/>
        </w:rPr>
        <w:t>У</w:t>
      </w:r>
      <w:r>
        <w:rPr>
          <w:b/>
          <w:bCs/>
          <w:color w:val="000000"/>
          <w:szCs w:val="28"/>
        </w:rPr>
        <w:t xml:space="preserve"> </w:t>
      </w:r>
      <w:r>
        <w:rPr>
          <w:b/>
          <w:bCs/>
          <w:iCs/>
          <w:color w:val="000000"/>
          <w:szCs w:val="28"/>
        </w:rPr>
        <w:t>вступі</w:t>
      </w:r>
      <w:r>
        <w:rPr>
          <w:b/>
          <w:bCs/>
          <w:color w:val="000000"/>
          <w:szCs w:val="28"/>
        </w:rPr>
        <w:t xml:space="preserve"> </w:t>
      </w:r>
      <w:r>
        <w:rPr>
          <w:color w:val="000000"/>
          <w:szCs w:val="28"/>
        </w:rPr>
        <w:t xml:space="preserve">обґрунтовано актуальність дослідження, зазначено його об’єкт та предмет, вказано мету й завдання роботи, розкрито її наукову новизну, теоретичне та практичне значення, визначено матеріал, методи дослідження, сформульовано положення, що виносяться на захист, наведено відомості про апробацію результатів дослідження. </w:t>
      </w:r>
    </w:p>
    <w:p w:rsidR="0020172C" w:rsidRDefault="0020172C" w:rsidP="0020172C">
      <w:pPr>
        <w:pStyle w:val="afffffffb"/>
        <w:tabs>
          <w:tab w:val="left" w:pos="3430"/>
        </w:tabs>
        <w:spacing w:after="0" w:line="264" w:lineRule="auto"/>
        <w:ind w:left="0" w:firstLine="680"/>
        <w:jc w:val="both"/>
        <w:rPr>
          <w:color w:val="000000"/>
          <w:szCs w:val="28"/>
        </w:rPr>
      </w:pPr>
      <w:r>
        <w:rPr>
          <w:color w:val="000000"/>
          <w:szCs w:val="28"/>
        </w:rPr>
        <w:t>У</w:t>
      </w:r>
      <w:r>
        <w:rPr>
          <w:b/>
          <w:bCs/>
          <w:color w:val="000000"/>
          <w:szCs w:val="28"/>
        </w:rPr>
        <w:t xml:space="preserve"> </w:t>
      </w:r>
      <w:r>
        <w:rPr>
          <w:b/>
          <w:bCs/>
          <w:iCs/>
          <w:color w:val="000000"/>
          <w:szCs w:val="28"/>
        </w:rPr>
        <w:t>першому розділі</w:t>
      </w:r>
      <w:r>
        <w:rPr>
          <w:color w:val="000000"/>
          <w:szCs w:val="28"/>
        </w:rPr>
        <w:t xml:space="preserve"> охарактеризовано емоційний стан радості з позицій психології та філософії; висвітлено теоретичне підґрунтя лінгвістичного аналізу номінативних одиниць сучасної англійської мови на позначення радості; з’ясовано коло лексичних одиниць, за допомогою яких відбувається актуалізація поняття </w:t>
      </w:r>
      <w:r>
        <w:rPr>
          <w:szCs w:val="28"/>
        </w:rPr>
        <w:t>"</w:t>
      </w:r>
      <w:r>
        <w:rPr>
          <w:color w:val="000000"/>
          <w:szCs w:val="28"/>
        </w:rPr>
        <w:t>радість</w:t>
      </w:r>
      <w:r>
        <w:rPr>
          <w:szCs w:val="28"/>
        </w:rPr>
        <w:t>"</w:t>
      </w:r>
      <w:r>
        <w:rPr>
          <w:color w:val="000000"/>
          <w:szCs w:val="28"/>
        </w:rPr>
        <w:t>; визначено питому вагу семи лексичних одиниць на позначення цього поняття.</w:t>
      </w:r>
    </w:p>
    <w:p w:rsidR="0020172C" w:rsidRDefault="0020172C" w:rsidP="0020172C">
      <w:pPr>
        <w:pStyle w:val="afffffffb"/>
        <w:tabs>
          <w:tab w:val="left" w:pos="3430"/>
        </w:tabs>
        <w:spacing w:after="0" w:line="264" w:lineRule="auto"/>
        <w:ind w:left="0" w:firstLine="680"/>
        <w:jc w:val="both"/>
        <w:rPr>
          <w:color w:val="000000"/>
          <w:szCs w:val="28"/>
        </w:rPr>
      </w:pPr>
      <w:r>
        <w:rPr>
          <w:color w:val="000000"/>
          <w:szCs w:val="28"/>
        </w:rPr>
        <w:t xml:space="preserve">У </w:t>
      </w:r>
      <w:r>
        <w:rPr>
          <w:b/>
          <w:bCs/>
          <w:iCs/>
          <w:color w:val="000000"/>
          <w:szCs w:val="28"/>
        </w:rPr>
        <w:t>другому</w:t>
      </w:r>
      <w:r>
        <w:rPr>
          <w:color w:val="000000"/>
          <w:szCs w:val="28"/>
        </w:rPr>
        <w:t xml:space="preserve"> </w:t>
      </w:r>
      <w:r w:rsidRPr="00765976">
        <w:rPr>
          <w:b/>
          <w:color w:val="000000"/>
          <w:szCs w:val="28"/>
        </w:rPr>
        <w:t>розділі</w:t>
      </w:r>
      <w:r>
        <w:rPr>
          <w:color w:val="000000"/>
          <w:szCs w:val="28"/>
        </w:rPr>
        <w:t xml:space="preserve"> проаналізовано структурні, лексико-семантичні, синтактико-стилістичні особливості засобів вираження та номінації емоційного стану радості у сучасній англійській мові. Побудовано лексико-семантичне поле </w:t>
      </w:r>
      <w:r>
        <w:rPr>
          <w:szCs w:val="28"/>
        </w:rPr>
        <w:t>"</w:t>
      </w:r>
      <w:r>
        <w:rPr>
          <w:color w:val="000000"/>
          <w:szCs w:val="28"/>
        </w:rPr>
        <w:t>радість</w:t>
      </w:r>
      <w:r>
        <w:rPr>
          <w:szCs w:val="28"/>
        </w:rPr>
        <w:t>"</w:t>
      </w:r>
      <w:r>
        <w:rPr>
          <w:color w:val="000000"/>
          <w:szCs w:val="28"/>
        </w:rPr>
        <w:t xml:space="preserve"> та розглянуто шляхи вербальної маніфестації досліджуваного емоційного стану одиницями різних лексико-граматичних класів сучасної англійської мови.</w:t>
      </w:r>
    </w:p>
    <w:p w:rsidR="0020172C" w:rsidRDefault="0020172C" w:rsidP="0020172C">
      <w:pPr>
        <w:pStyle w:val="afffffffb"/>
        <w:tabs>
          <w:tab w:val="left" w:pos="3430"/>
        </w:tabs>
        <w:spacing w:after="0" w:line="264" w:lineRule="auto"/>
        <w:ind w:left="0" w:firstLine="680"/>
        <w:jc w:val="both"/>
        <w:rPr>
          <w:color w:val="000000"/>
          <w:szCs w:val="28"/>
        </w:rPr>
      </w:pPr>
      <w:r>
        <w:rPr>
          <w:color w:val="000000"/>
          <w:szCs w:val="28"/>
        </w:rPr>
        <w:t xml:space="preserve">У </w:t>
      </w:r>
      <w:r w:rsidRPr="00765976">
        <w:rPr>
          <w:b/>
          <w:color w:val="000000"/>
          <w:szCs w:val="28"/>
        </w:rPr>
        <w:t>третьому</w:t>
      </w:r>
      <w:r>
        <w:rPr>
          <w:b/>
          <w:bCs/>
          <w:color w:val="000000"/>
          <w:szCs w:val="28"/>
        </w:rPr>
        <w:t xml:space="preserve"> </w:t>
      </w:r>
      <w:r>
        <w:rPr>
          <w:b/>
          <w:bCs/>
          <w:iCs/>
          <w:color w:val="000000"/>
          <w:szCs w:val="28"/>
        </w:rPr>
        <w:t>розділі</w:t>
      </w:r>
      <w:r>
        <w:rPr>
          <w:b/>
          <w:bCs/>
          <w:color w:val="000000"/>
          <w:szCs w:val="28"/>
        </w:rPr>
        <w:t xml:space="preserve"> </w:t>
      </w:r>
      <w:r>
        <w:rPr>
          <w:color w:val="000000"/>
          <w:szCs w:val="28"/>
        </w:rPr>
        <w:t>встановлено корпус номінацій невербальних компонентів на позначення емоційного стану радості у сучасній англійській мові; розглянуто взаємодію вербальних та невербальних засобів на позначення радості в емоційному та емотивному типах художнього дискурсу.</w:t>
      </w:r>
    </w:p>
    <w:p w:rsidR="0020172C" w:rsidRDefault="0020172C" w:rsidP="0020172C">
      <w:pPr>
        <w:pStyle w:val="afffffffb"/>
        <w:tabs>
          <w:tab w:val="left" w:pos="3430"/>
        </w:tabs>
        <w:spacing w:after="0" w:line="264" w:lineRule="auto"/>
        <w:ind w:left="0" w:firstLine="680"/>
        <w:jc w:val="both"/>
        <w:rPr>
          <w:color w:val="000000"/>
          <w:szCs w:val="28"/>
        </w:rPr>
      </w:pPr>
      <w:r>
        <w:rPr>
          <w:color w:val="000000"/>
          <w:szCs w:val="28"/>
        </w:rPr>
        <w:t xml:space="preserve">У </w:t>
      </w:r>
      <w:r w:rsidRPr="002924D7">
        <w:rPr>
          <w:b/>
          <w:color w:val="000000"/>
          <w:szCs w:val="28"/>
        </w:rPr>
        <w:t>четвертому</w:t>
      </w:r>
      <w:r>
        <w:rPr>
          <w:b/>
          <w:bCs/>
          <w:color w:val="000000"/>
          <w:szCs w:val="28"/>
        </w:rPr>
        <w:t xml:space="preserve"> </w:t>
      </w:r>
      <w:r>
        <w:rPr>
          <w:b/>
          <w:bCs/>
          <w:iCs/>
          <w:color w:val="000000"/>
          <w:szCs w:val="28"/>
        </w:rPr>
        <w:t xml:space="preserve">розділі </w:t>
      </w:r>
      <w:r>
        <w:rPr>
          <w:bCs/>
          <w:iCs/>
          <w:color w:val="000000"/>
          <w:szCs w:val="28"/>
        </w:rPr>
        <w:t>висвітле</w:t>
      </w:r>
      <w:r w:rsidRPr="002924D7">
        <w:rPr>
          <w:bCs/>
          <w:iCs/>
          <w:color w:val="000000"/>
          <w:szCs w:val="28"/>
        </w:rPr>
        <w:t>но</w:t>
      </w:r>
      <w:r>
        <w:rPr>
          <w:bCs/>
          <w:iCs/>
          <w:color w:val="000000"/>
          <w:szCs w:val="28"/>
        </w:rPr>
        <w:t xml:space="preserve"> </w:t>
      </w:r>
      <w:r>
        <w:rPr>
          <w:color w:val="000000"/>
          <w:szCs w:val="28"/>
        </w:rPr>
        <w:t>основні принципи актуалізації досліджуваного емоційного стану в емотивному та емоційному типах дискурсу; з’ясовано стратегії репрезентації радості в емотивному дискурсі. Встановлено прагматичні особливості</w:t>
      </w:r>
      <w:r w:rsidRPr="00B813D8">
        <w:rPr>
          <w:color w:val="000000"/>
          <w:szCs w:val="28"/>
        </w:rPr>
        <w:t xml:space="preserve"> </w:t>
      </w:r>
      <w:r>
        <w:rPr>
          <w:color w:val="000000"/>
          <w:szCs w:val="28"/>
        </w:rPr>
        <w:t>невербальних компонентів комунікації на позначення радості в англомовному художньому дискурсі.</w:t>
      </w:r>
    </w:p>
    <w:p w:rsidR="0020172C" w:rsidRDefault="0020172C" w:rsidP="0020172C">
      <w:pPr>
        <w:pStyle w:val="afffffffb"/>
        <w:tabs>
          <w:tab w:val="left" w:pos="3430"/>
        </w:tabs>
        <w:spacing w:after="0" w:line="264" w:lineRule="auto"/>
        <w:ind w:left="0" w:firstLine="680"/>
        <w:jc w:val="both"/>
        <w:rPr>
          <w:color w:val="000000"/>
          <w:szCs w:val="28"/>
        </w:rPr>
      </w:pPr>
      <w:r>
        <w:rPr>
          <w:color w:val="000000"/>
          <w:szCs w:val="28"/>
        </w:rPr>
        <w:t>У</w:t>
      </w:r>
      <w:r>
        <w:rPr>
          <w:b/>
          <w:bCs/>
          <w:color w:val="000000"/>
          <w:szCs w:val="28"/>
        </w:rPr>
        <w:t xml:space="preserve"> </w:t>
      </w:r>
      <w:r>
        <w:rPr>
          <w:b/>
          <w:bCs/>
          <w:iCs/>
          <w:color w:val="000000"/>
          <w:szCs w:val="28"/>
        </w:rPr>
        <w:t>загальних висновках</w:t>
      </w:r>
      <w:r>
        <w:rPr>
          <w:b/>
          <w:bCs/>
          <w:color w:val="000000"/>
          <w:szCs w:val="28"/>
        </w:rPr>
        <w:t xml:space="preserve"> </w:t>
      </w:r>
      <w:r>
        <w:rPr>
          <w:color w:val="000000"/>
          <w:szCs w:val="28"/>
        </w:rPr>
        <w:t xml:space="preserve">сформульовано підсумки проведеного дослідження, окреслено перспективи подальшої роботи з </w:t>
      </w:r>
      <w:r w:rsidRPr="006A2D96">
        <w:rPr>
          <w:color w:val="000000"/>
          <w:szCs w:val="28"/>
        </w:rPr>
        <w:t>цієї</w:t>
      </w:r>
      <w:r>
        <w:rPr>
          <w:color w:val="000000"/>
          <w:szCs w:val="28"/>
        </w:rPr>
        <w:t xml:space="preserve"> проблематики.</w:t>
      </w:r>
    </w:p>
    <w:p w:rsidR="0020172C" w:rsidRDefault="0020172C" w:rsidP="0020172C">
      <w:pPr>
        <w:pStyle w:val="afffffffb"/>
        <w:tabs>
          <w:tab w:val="left" w:pos="3430"/>
        </w:tabs>
        <w:spacing w:after="0" w:line="264" w:lineRule="auto"/>
        <w:ind w:left="0" w:firstLine="680"/>
        <w:jc w:val="both"/>
        <w:rPr>
          <w:color w:val="000000"/>
          <w:szCs w:val="28"/>
        </w:rPr>
      </w:pPr>
      <w:r>
        <w:rPr>
          <w:b/>
          <w:bCs/>
          <w:iCs/>
          <w:color w:val="000000"/>
          <w:szCs w:val="28"/>
        </w:rPr>
        <w:t>Список використаних джерел</w:t>
      </w:r>
      <w:r>
        <w:rPr>
          <w:b/>
          <w:bCs/>
          <w:color w:val="000000"/>
          <w:szCs w:val="28"/>
        </w:rPr>
        <w:t xml:space="preserve"> </w:t>
      </w:r>
      <w:r>
        <w:rPr>
          <w:color w:val="000000"/>
          <w:szCs w:val="28"/>
        </w:rPr>
        <w:t xml:space="preserve">включає </w:t>
      </w:r>
      <w:r w:rsidRPr="009437CB">
        <w:rPr>
          <w:color w:val="000000"/>
          <w:szCs w:val="28"/>
        </w:rPr>
        <w:t>385</w:t>
      </w:r>
      <w:r>
        <w:rPr>
          <w:color w:val="000000"/>
          <w:szCs w:val="28"/>
        </w:rPr>
        <w:t xml:space="preserve"> наукових праць, а також 22 лексикографічні джерела. Список джерел ілюстративного матеріалу включає </w:t>
      </w:r>
      <w:r>
        <w:rPr>
          <w:color w:val="000000"/>
          <w:szCs w:val="28"/>
        </w:rPr>
        <w:lastRenderedPageBreak/>
        <w:t>художні твори сучасних британських та американських письменників загальною кількістю 39 позицій.</w:t>
      </w:r>
    </w:p>
    <w:p w:rsidR="0020172C" w:rsidRDefault="0020172C" w:rsidP="0020172C">
      <w:pPr>
        <w:pStyle w:val="afffffffb"/>
        <w:tabs>
          <w:tab w:val="left" w:pos="3430"/>
        </w:tabs>
        <w:spacing w:after="0" w:line="264" w:lineRule="auto"/>
        <w:ind w:left="0" w:firstLine="680"/>
        <w:jc w:val="both"/>
        <w:rPr>
          <w:color w:val="000000"/>
          <w:szCs w:val="28"/>
        </w:rPr>
      </w:pPr>
      <w:r>
        <w:rPr>
          <w:b/>
          <w:bCs/>
          <w:iCs/>
          <w:color w:val="000000"/>
          <w:szCs w:val="28"/>
        </w:rPr>
        <w:t>Додатки</w:t>
      </w:r>
      <w:r>
        <w:rPr>
          <w:b/>
          <w:bCs/>
          <w:color w:val="000000"/>
          <w:szCs w:val="28"/>
        </w:rPr>
        <w:t xml:space="preserve"> </w:t>
      </w:r>
      <w:r>
        <w:rPr>
          <w:color w:val="000000"/>
          <w:szCs w:val="28"/>
        </w:rPr>
        <w:t>містять таблиці, в яких узагальнено основні результати проведеного дослідження.</w:t>
      </w:r>
    </w:p>
    <w:p w:rsidR="0020172C" w:rsidRDefault="0020172C" w:rsidP="0020172C">
      <w:pPr>
        <w:pStyle w:val="afffffffb"/>
        <w:tabs>
          <w:tab w:val="left" w:pos="3430"/>
        </w:tabs>
        <w:spacing w:after="0" w:line="264" w:lineRule="auto"/>
        <w:ind w:left="0" w:firstLine="680"/>
        <w:jc w:val="center"/>
        <w:rPr>
          <w:b/>
          <w:color w:val="000000"/>
          <w:szCs w:val="28"/>
        </w:rPr>
      </w:pPr>
    </w:p>
    <w:p w:rsidR="0020172C" w:rsidRDefault="0020172C" w:rsidP="0020172C">
      <w:pPr>
        <w:pStyle w:val="afffffffb"/>
        <w:tabs>
          <w:tab w:val="left" w:pos="3430"/>
        </w:tabs>
        <w:spacing w:after="0" w:line="264" w:lineRule="auto"/>
        <w:ind w:left="0" w:firstLine="680"/>
        <w:jc w:val="center"/>
        <w:rPr>
          <w:b/>
          <w:color w:val="000000"/>
          <w:szCs w:val="28"/>
        </w:rPr>
      </w:pPr>
      <w:r w:rsidRPr="006957CC">
        <w:rPr>
          <w:b/>
          <w:color w:val="000000"/>
          <w:szCs w:val="28"/>
        </w:rPr>
        <w:t>ОСНОВНИЙ ЗМІСТ РОБОТИ</w:t>
      </w:r>
    </w:p>
    <w:p w:rsidR="0020172C" w:rsidRDefault="0020172C" w:rsidP="0020172C">
      <w:pPr>
        <w:spacing w:line="264" w:lineRule="auto"/>
        <w:ind w:firstLine="680"/>
        <w:jc w:val="both"/>
        <w:rPr>
          <w:sz w:val="28"/>
          <w:szCs w:val="28"/>
          <w:lang w:val="uk-UA"/>
        </w:rPr>
      </w:pPr>
      <w:r>
        <w:rPr>
          <w:b/>
          <w:sz w:val="28"/>
          <w:szCs w:val="28"/>
          <w:lang w:val="uk-UA"/>
        </w:rPr>
        <w:t xml:space="preserve">Розділ 1. </w:t>
      </w:r>
      <w:r w:rsidRPr="002D301D">
        <w:rPr>
          <w:b/>
          <w:sz w:val="28"/>
          <w:szCs w:val="28"/>
          <w:lang w:val="uk-UA"/>
        </w:rPr>
        <w:t>"</w:t>
      </w:r>
      <w:r>
        <w:rPr>
          <w:b/>
          <w:sz w:val="28"/>
          <w:szCs w:val="28"/>
          <w:lang w:val="uk-UA"/>
        </w:rPr>
        <w:t>Т</w:t>
      </w:r>
      <w:r>
        <w:rPr>
          <w:b/>
          <w:sz w:val="28"/>
          <w:szCs w:val="28"/>
        </w:rPr>
        <w:t>еоретичні засади дослідж</w:t>
      </w:r>
      <w:r w:rsidRPr="002B2914">
        <w:rPr>
          <w:b/>
          <w:sz w:val="28"/>
          <w:szCs w:val="28"/>
        </w:rPr>
        <w:t xml:space="preserve">ення емоційного стану радості у сучасних </w:t>
      </w:r>
      <w:r>
        <w:rPr>
          <w:b/>
          <w:sz w:val="28"/>
          <w:szCs w:val="28"/>
        </w:rPr>
        <w:t>гуманітарн</w:t>
      </w:r>
      <w:r w:rsidRPr="002B2914">
        <w:rPr>
          <w:b/>
          <w:sz w:val="28"/>
          <w:szCs w:val="28"/>
        </w:rPr>
        <w:t xml:space="preserve">их </w:t>
      </w:r>
      <w:r>
        <w:rPr>
          <w:b/>
          <w:sz w:val="28"/>
          <w:szCs w:val="28"/>
        </w:rPr>
        <w:t>студі</w:t>
      </w:r>
      <w:r w:rsidRPr="002B2914">
        <w:rPr>
          <w:b/>
          <w:sz w:val="28"/>
          <w:szCs w:val="28"/>
        </w:rPr>
        <w:t>ях</w:t>
      </w:r>
      <w:r w:rsidRPr="002D301D">
        <w:rPr>
          <w:b/>
          <w:sz w:val="28"/>
          <w:szCs w:val="28"/>
          <w:lang w:val="uk-UA"/>
        </w:rPr>
        <w:t>"</w:t>
      </w:r>
      <w:r>
        <w:rPr>
          <w:b/>
          <w:sz w:val="28"/>
          <w:szCs w:val="28"/>
          <w:lang w:val="uk-UA"/>
        </w:rPr>
        <w:t xml:space="preserve">. </w:t>
      </w:r>
      <w:r w:rsidRPr="002658FC">
        <w:rPr>
          <w:sz w:val="28"/>
          <w:szCs w:val="28"/>
          <w:lang w:val="uk-UA"/>
        </w:rPr>
        <w:t>Емоції як продукт суспільно-історичного розвитку є суб’єктивною формою вираження потреб</w:t>
      </w:r>
      <w:r w:rsidRPr="00395740">
        <w:rPr>
          <w:sz w:val="28"/>
          <w:szCs w:val="28"/>
          <w:lang w:val="uk-UA"/>
        </w:rPr>
        <w:t xml:space="preserve"> </w:t>
      </w:r>
      <w:r w:rsidRPr="002658FC">
        <w:rPr>
          <w:sz w:val="28"/>
          <w:szCs w:val="28"/>
          <w:lang w:val="uk-UA"/>
        </w:rPr>
        <w:t xml:space="preserve">людини, </w:t>
      </w:r>
      <w:r>
        <w:rPr>
          <w:sz w:val="28"/>
          <w:szCs w:val="28"/>
          <w:lang w:val="uk-UA"/>
        </w:rPr>
        <w:t>які</w:t>
      </w:r>
      <w:r w:rsidRPr="002658FC">
        <w:rPr>
          <w:sz w:val="28"/>
          <w:szCs w:val="28"/>
          <w:lang w:val="uk-UA"/>
        </w:rPr>
        <w:t xml:space="preserve"> передують діяльності, спонукаючи і направляючи її. </w:t>
      </w:r>
      <w:r>
        <w:rPr>
          <w:sz w:val="28"/>
          <w:szCs w:val="28"/>
          <w:lang w:val="uk-UA"/>
        </w:rPr>
        <w:t xml:space="preserve">На думку </w:t>
      </w:r>
      <w:r w:rsidRPr="002658FC">
        <w:rPr>
          <w:sz w:val="28"/>
          <w:szCs w:val="28"/>
          <w:lang w:val="uk-UA"/>
        </w:rPr>
        <w:t>М.</w:t>
      </w:r>
      <w:r>
        <w:rPr>
          <w:sz w:val="28"/>
          <w:szCs w:val="28"/>
          <w:lang w:val="uk-UA"/>
        </w:rPr>
        <w:t> </w:t>
      </w:r>
      <w:r w:rsidRPr="002658FC">
        <w:rPr>
          <w:sz w:val="28"/>
          <w:szCs w:val="28"/>
          <w:lang w:val="uk-UA"/>
        </w:rPr>
        <w:t>Аргайл</w:t>
      </w:r>
      <w:r>
        <w:rPr>
          <w:sz w:val="28"/>
          <w:szCs w:val="28"/>
          <w:lang w:val="uk-UA"/>
        </w:rPr>
        <w:t>а, існують</w:t>
      </w:r>
      <w:r w:rsidRPr="002658FC">
        <w:rPr>
          <w:sz w:val="28"/>
          <w:szCs w:val="28"/>
          <w:lang w:val="uk-UA"/>
        </w:rPr>
        <w:t xml:space="preserve"> різноманітні негативні емоції (гнів, тривог</w:t>
      </w:r>
      <w:r>
        <w:rPr>
          <w:sz w:val="28"/>
          <w:szCs w:val="28"/>
          <w:lang w:val="uk-UA"/>
        </w:rPr>
        <w:t>а</w:t>
      </w:r>
      <w:r w:rsidRPr="002658FC">
        <w:rPr>
          <w:sz w:val="28"/>
          <w:szCs w:val="28"/>
          <w:lang w:val="uk-UA"/>
        </w:rPr>
        <w:t>, депресі</w:t>
      </w:r>
      <w:r>
        <w:rPr>
          <w:sz w:val="28"/>
          <w:szCs w:val="28"/>
          <w:lang w:val="uk-UA"/>
        </w:rPr>
        <w:t>я</w:t>
      </w:r>
      <w:r w:rsidRPr="002658FC">
        <w:rPr>
          <w:sz w:val="28"/>
          <w:szCs w:val="28"/>
          <w:lang w:val="uk-UA"/>
        </w:rPr>
        <w:t xml:space="preserve"> тощо) і лише одн</w:t>
      </w:r>
      <w:r>
        <w:rPr>
          <w:sz w:val="28"/>
          <w:szCs w:val="28"/>
          <w:lang w:val="uk-UA"/>
        </w:rPr>
        <w:t>а</w:t>
      </w:r>
      <w:r w:rsidRPr="002658FC">
        <w:rPr>
          <w:sz w:val="28"/>
          <w:szCs w:val="28"/>
          <w:lang w:val="uk-UA"/>
        </w:rPr>
        <w:t xml:space="preserve"> позитивн</w:t>
      </w:r>
      <w:r>
        <w:rPr>
          <w:sz w:val="28"/>
          <w:szCs w:val="28"/>
          <w:lang w:val="uk-UA"/>
        </w:rPr>
        <w:t>а</w:t>
      </w:r>
      <w:r w:rsidRPr="002658FC">
        <w:rPr>
          <w:sz w:val="28"/>
          <w:szCs w:val="28"/>
          <w:lang w:val="uk-UA"/>
        </w:rPr>
        <w:t>, яку</w:t>
      </w:r>
      <w:r>
        <w:rPr>
          <w:sz w:val="28"/>
          <w:szCs w:val="28"/>
          <w:lang w:val="uk-UA"/>
        </w:rPr>
        <w:t xml:space="preserve"> зазвичай називають радістю</w:t>
      </w:r>
      <w:r w:rsidRPr="002658FC">
        <w:rPr>
          <w:sz w:val="28"/>
          <w:szCs w:val="28"/>
          <w:lang w:val="uk-UA"/>
        </w:rPr>
        <w:t>. Радість – це позитивний емоційний стан, пов’язаний з можливістю задовольнити актуальну потребу, ймовірність яко</w:t>
      </w:r>
      <w:r>
        <w:rPr>
          <w:sz w:val="28"/>
          <w:szCs w:val="28"/>
          <w:lang w:val="uk-UA"/>
        </w:rPr>
        <w:t>ї до певного часу була невелика</w:t>
      </w:r>
      <w:r w:rsidRPr="002658FC">
        <w:rPr>
          <w:sz w:val="28"/>
          <w:szCs w:val="28"/>
          <w:lang w:val="uk-UA"/>
        </w:rPr>
        <w:t xml:space="preserve"> або й взагалі невизначена (К.</w:t>
      </w:r>
      <w:r>
        <w:rPr>
          <w:sz w:val="28"/>
          <w:szCs w:val="28"/>
          <w:lang w:val="uk-UA"/>
        </w:rPr>
        <w:t> </w:t>
      </w:r>
      <w:r w:rsidRPr="002658FC">
        <w:rPr>
          <w:sz w:val="28"/>
          <w:szCs w:val="28"/>
          <w:lang w:val="uk-UA"/>
        </w:rPr>
        <w:t>Ізард). Ми</w:t>
      </w:r>
      <w:r>
        <w:rPr>
          <w:sz w:val="28"/>
          <w:szCs w:val="28"/>
          <w:lang w:val="uk-UA"/>
        </w:rPr>
        <w:t> </w:t>
      </w:r>
      <w:r w:rsidRPr="002658FC">
        <w:rPr>
          <w:sz w:val="28"/>
          <w:szCs w:val="28"/>
          <w:lang w:val="uk-UA"/>
        </w:rPr>
        <w:t xml:space="preserve">розглядаємо радість як одну із форм вияву </w:t>
      </w:r>
      <w:r>
        <w:rPr>
          <w:sz w:val="28"/>
          <w:szCs w:val="28"/>
          <w:lang w:val="uk-UA"/>
        </w:rPr>
        <w:t xml:space="preserve">відповідного </w:t>
      </w:r>
      <w:r w:rsidRPr="002658FC">
        <w:rPr>
          <w:sz w:val="28"/>
          <w:szCs w:val="28"/>
          <w:lang w:val="uk-UA"/>
        </w:rPr>
        <w:t xml:space="preserve">емоційного стану, оскільки </w:t>
      </w:r>
      <w:r w:rsidRPr="00510513">
        <w:rPr>
          <w:sz w:val="28"/>
          <w:szCs w:val="28"/>
          <w:lang w:val="uk-UA"/>
        </w:rPr>
        <w:t>психологічні</w:t>
      </w:r>
      <w:r w:rsidRPr="002658FC">
        <w:rPr>
          <w:sz w:val="28"/>
          <w:szCs w:val="28"/>
          <w:lang w:val="uk-UA"/>
        </w:rPr>
        <w:t xml:space="preserve"> розвідки свідчать про те, що радість виявляється сукупно – як</w:t>
      </w:r>
      <w:r>
        <w:rPr>
          <w:sz w:val="28"/>
          <w:szCs w:val="28"/>
          <w:lang w:val="uk-UA"/>
        </w:rPr>
        <w:t> </w:t>
      </w:r>
      <w:r w:rsidRPr="002658FC">
        <w:rPr>
          <w:sz w:val="28"/>
          <w:szCs w:val="28"/>
          <w:lang w:val="uk-UA"/>
        </w:rPr>
        <w:t>в</w:t>
      </w:r>
      <w:r>
        <w:rPr>
          <w:sz w:val="28"/>
          <w:szCs w:val="28"/>
          <w:lang w:val="uk-UA"/>
        </w:rPr>
        <w:t> </w:t>
      </w:r>
      <w:r w:rsidRPr="002658FC">
        <w:rPr>
          <w:sz w:val="28"/>
          <w:szCs w:val="28"/>
          <w:lang w:val="uk-UA"/>
        </w:rPr>
        <w:t xml:space="preserve">емоційних переживаннях, так і у внутрішніх та зовнішніх фізіологічних реакціях. </w:t>
      </w:r>
      <w:r>
        <w:rPr>
          <w:sz w:val="28"/>
          <w:szCs w:val="28"/>
          <w:lang w:val="uk-UA"/>
        </w:rPr>
        <w:t xml:space="preserve">Радість є </w:t>
      </w:r>
      <w:r w:rsidRPr="00E85ECC">
        <w:rPr>
          <w:sz w:val="28"/>
          <w:szCs w:val="28"/>
          <w:lang w:val="uk-UA"/>
        </w:rPr>
        <w:t>кластерн</w:t>
      </w:r>
      <w:r>
        <w:rPr>
          <w:sz w:val="28"/>
          <w:szCs w:val="28"/>
          <w:lang w:val="uk-UA"/>
        </w:rPr>
        <w:t>ою емоцією (за В. І. Шаховським), яка, будучи базовою (К. Ізард, Є. П. Ільїн, М. Й. Варій), здатна</w:t>
      </w:r>
      <w:r w:rsidRPr="00E85ECC">
        <w:rPr>
          <w:sz w:val="28"/>
          <w:szCs w:val="28"/>
          <w:lang w:val="uk-UA"/>
        </w:rPr>
        <w:t xml:space="preserve"> </w:t>
      </w:r>
      <w:r>
        <w:rPr>
          <w:sz w:val="28"/>
          <w:szCs w:val="28"/>
          <w:lang w:val="uk-UA"/>
        </w:rPr>
        <w:t>"</w:t>
      </w:r>
      <w:r w:rsidRPr="00E85ECC">
        <w:rPr>
          <w:sz w:val="28"/>
          <w:szCs w:val="28"/>
          <w:lang w:val="uk-UA"/>
        </w:rPr>
        <w:t>стягува</w:t>
      </w:r>
      <w:r>
        <w:rPr>
          <w:sz w:val="28"/>
          <w:szCs w:val="28"/>
          <w:lang w:val="uk-UA"/>
        </w:rPr>
        <w:t>ти"</w:t>
      </w:r>
      <w:r w:rsidRPr="00E85ECC">
        <w:rPr>
          <w:sz w:val="28"/>
          <w:szCs w:val="28"/>
          <w:lang w:val="uk-UA"/>
        </w:rPr>
        <w:t xml:space="preserve"> навколо</w:t>
      </w:r>
      <w:r>
        <w:rPr>
          <w:sz w:val="28"/>
          <w:szCs w:val="28"/>
          <w:lang w:val="uk-UA"/>
        </w:rPr>
        <w:t xml:space="preserve"> себе</w:t>
      </w:r>
      <w:r w:rsidRPr="00E85ECC">
        <w:rPr>
          <w:sz w:val="28"/>
          <w:szCs w:val="28"/>
          <w:lang w:val="uk-UA"/>
        </w:rPr>
        <w:t xml:space="preserve"> велик</w:t>
      </w:r>
      <w:r>
        <w:rPr>
          <w:sz w:val="28"/>
          <w:szCs w:val="28"/>
          <w:lang w:val="uk-UA"/>
        </w:rPr>
        <w:t>у</w:t>
      </w:r>
      <w:r w:rsidRPr="00E85ECC">
        <w:rPr>
          <w:sz w:val="28"/>
          <w:szCs w:val="28"/>
          <w:lang w:val="uk-UA"/>
        </w:rPr>
        <w:t xml:space="preserve"> кільк</w:t>
      </w:r>
      <w:r>
        <w:rPr>
          <w:sz w:val="28"/>
          <w:szCs w:val="28"/>
          <w:lang w:val="uk-UA"/>
        </w:rPr>
        <w:t>і</w:t>
      </w:r>
      <w:r w:rsidRPr="00E85ECC">
        <w:rPr>
          <w:sz w:val="28"/>
          <w:szCs w:val="28"/>
          <w:lang w:val="uk-UA"/>
        </w:rPr>
        <w:t>ст</w:t>
      </w:r>
      <w:r>
        <w:rPr>
          <w:sz w:val="28"/>
          <w:szCs w:val="28"/>
          <w:lang w:val="uk-UA"/>
        </w:rPr>
        <w:t>ь</w:t>
      </w:r>
      <w:r w:rsidRPr="00E85ECC">
        <w:rPr>
          <w:sz w:val="28"/>
          <w:szCs w:val="28"/>
          <w:lang w:val="uk-UA"/>
        </w:rPr>
        <w:t xml:space="preserve"> подібних за якістю емоцій</w:t>
      </w:r>
      <w:r>
        <w:rPr>
          <w:sz w:val="28"/>
          <w:szCs w:val="28"/>
          <w:lang w:val="uk-UA"/>
        </w:rPr>
        <w:t>.</w:t>
      </w:r>
      <w:r w:rsidRPr="00E85ECC">
        <w:rPr>
          <w:sz w:val="28"/>
          <w:szCs w:val="28"/>
          <w:lang w:val="uk-UA"/>
        </w:rPr>
        <w:t xml:space="preserve"> Емоційні стани, що </w:t>
      </w:r>
      <w:r>
        <w:rPr>
          <w:sz w:val="28"/>
          <w:szCs w:val="28"/>
          <w:lang w:val="uk-UA"/>
        </w:rPr>
        <w:t>актуалізують емоцію</w:t>
      </w:r>
      <w:r w:rsidRPr="00E85ECC">
        <w:rPr>
          <w:sz w:val="28"/>
          <w:szCs w:val="28"/>
          <w:lang w:val="uk-UA"/>
        </w:rPr>
        <w:t xml:space="preserve"> радості, є різновидами або похідними від </w:t>
      </w:r>
      <w:r>
        <w:rPr>
          <w:sz w:val="28"/>
          <w:szCs w:val="28"/>
          <w:lang w:val="uk-UA"/>
        </w:rPr>
        <w:t>неї</w:t>
      </w:r>
      <w:r w:rsidRPr="00E85ECC">
        <w:rPr>
          <w:sz w:val="28"/>
          <w:szCs w:val="28"/>
          <w:lang w:val="uk-UA"/>
        </w:rPr>
        <w:t xml:space="preserve"> і </w:t>
      </w:r>
      <w:r>
        <w:rPr>
          <w:sz w:val="28"/>
          <w:szCs w:val="28"/>
          <w:lang w:val="uk-UA"/>
        </w:rPr>
        <w:t>розрізняються</w:t>
      </w:r>
      <w:r w:rsidRPr="00E85ECC">
        <w:rPr>
          <w:sz w:val="28"/>
          <w:szCs w:val="28"/>
          <w:lang w:val="uk-UA"/>
        </w:rPr>
        <w:t xml:space="preserve"> лише за ступенем інтенсивності.</w:t>
      </w:r>
      <w:r>
        <w:rPr>
          <w:sz w:val="28"/>
          <w:szCs w:val="28"/>
          <w:lang w:val="uk-UA"/>
        </w:rPr>
        <w:t xml:space="preserve"> Досить часто радість ототожнюється зі щастям (С. Г. Воркачов). Радість і щастя – це не різні стани: радість пов’язана з переживанням одиничного факту, а щастя – це постійне, неподільне переживання радості (Е. Фромм). Про спорідненість щастя і радості свідчить те, що їх причиною є впевненість людини у собі, своїх діях тощо, яка дає спокій (С. Г. Воркачов).</w:t>
      </w:r>
    </w:p>
    <w:p w:rsidR="0020172C" w:rsidRDefault="0020172C" w:rsidP="0020172C">
      <w:pPr>
        <w:spacing w:line="264" w:lineRule="auto"/>
        <w:ind w:firstLine="680"/>
        <w:jc w:val="both"/>
        <w:rPr>
          <w:sz w:val="28"/>
          <w:szCs w:val="28"/>
          <w:lang w:val="uk-UA"/>
        </w:rPr>
      </w:pPr>
      <w:r>
        <w:rPr>
          <w:sz w:val="28"/>
          <w:szCs w:val="28"/>
          <w:lang w:val="uk-UA"/>
        </w:rPr>
        <w:t>Щастя як категорія є міждисциплінарним терміном, зміст якого належить як психології, так і філософії. Вивченням щастя</w:t>
      </w:r>
      <w:r w:rsidRPr="00E02E17">
        <w:rPr>
          <w:sz w:val="28"/>
          <w:szCs w:val="28"/>
          <w:lang w:val="uk-UA"/>
        </w:rPr>
        <w:t xml:space="preserve"> </w:t>
      </w:r>
      <w:r>
        <w:rPr>
          <w:sz w:val="28"/>
          <w:szCs w:val="28"/>
          <w:lang w:val="uk-UA"/>
        </w:rPr>
        <w:t>займається окремий розділ філософської антропології, який отримав назву феліцитарної антропології (І. В. Сидоренко). Враховуючи те, що, поняття феліцитарності є предметом студій одночасно і філософії, і лінгвістики, ми, досліджуючи емоційний стан радості з позиції лінгвістики, у реферованій праці оперуємо запозиченим із філософії поняттям "феліцитарність", під яким розуміємо поняття радості/щастя.</w:t>
      </w:r>
    </w:p>
    <w:p w:rsidR="0020172C" w:rsidRDefault="0020172C" w:rsidP="0020172C">
      <w:pPr>
        <w:spacing w:line="264" w:lineRule="auto"/>
        <w:ind w:firstLine="680"/>
        <w:jc w:val="both"/>
        <w:rPr>
          <w:sz w:val="28"/>
          <w:szCs w:val="28"/>
          <w:lang w:val="uk-UA"/>
        </w:rPr>
      </w:pPr>
      <w:r>
        <w:rPr>
          <w:sz w:val="28"/>
          <w:szCs w:val="28"/>
          <w:lang w:val="uk-UA"/>
        </w:rPr>
        <w:t>З</w:t>
      </w:r>
      <w:r w:rsidRPr="00227D09">
        <w:rPr>
          <w:sz w:val="28"/>
          <w:szCs w:val="28"/>
          <w:lang w:val="uk-UA"/>
        </w:rPr>
        <w:t>алежно від темпераменту людини та інтенсивності переживання</w:t>
      </w:r>
      <w:r>
        <w:rPr>
          <w:sz w:val="28"/>
          <w:szCs w:val="28"/>
          <w:lang w:val="uk-UA"/>
        </w:rPr>
        <w:t>,</w:t>
      </w:r>
      <w:r w:rsidRPr="00227D09">
        <w:rPr>
          <w:sz w:val="28"/>
          <w:szCs w:val="28"/>
          <w:lang w:val="uk-UA"/>
        </w:rPr>
        <w:t xml:space="preserve"> </w:t>
      </w:r>
      <w:r>
        <w:rPr>
          <w:sz w:val="28"/>
          <w:szCs w:val="28"/>
          <w:lang w:val="uk-UA"/>
        </w:rPr>
        <w:t>с</w:t>
      </w:r>
      <w:r w:rsidRPr="00227D09">
        <w:rPr>
          <w:sz w:val="28"/>
          <w:szCs w:val="28"/>
          <w:lang w:val="uk-UA"/>
        </w:rPr>
        <w:t>уб’єктивна складова феліцитарних понять може коливатися від задоволення до ейфорії та захвату</w:t>
      </w:r>
      <w:r w:rsidRPr="000A7AC5">
        <w:rPr>
          <w:sz w:val="28"/>
          <w:szCs w:val="28"/>
          <w:lang w:val="uk-UA"/>
        </w:rPr>
        <w:t xml:space="preserve">, </w:t>
      </w:r>
      <w:r>
        <w:rPr>
          <w:sz w:val="28"/>
          <w:szCs w:val="28"/>
          <w:lang w:val="uk-UA"/>
        </w:rPr>
        <w:t>однак</w:t>
      </w:r>
      <w:r w:rsidRPr="000A7AC5">
        <w:rPr>
          <w:sz w:val="28"/>
          <w:szCs w:val="28"/>
          <w:lang w:val="uk-UA"/>
        </w:rPr>
        <w:t xml:space="preserve"> біль</w:t>
      </w:r>
      <w:r>
        <w:rPr>
          <w:sz w:val="28"/>
          <w:szCs w:val="28"/>
          <w:lang w:val="uk-UA"/>
        </w:rPr>
        <w:t>ш за все вона тяжіє до радості (С. Г. Воркачов)</w:t>
      </w:r>
      <w:r w:rsidRPr="000A7AC5">
        <w:rPr>
          <w:sz w:val="28"/>
          <w:szCs w:val="28"/>
          <w:lang w:val="uk-UA"/>
        </w:rPr>
        <w:t>.</w:t>
      </w:r>
      <w:r w:rsidRPr="00227D09">
        <w:rPr>
          <w:sz w:val="28"/>
          <w:szCs w:val="28"/>
        </w:rPr>
        <w:t xml:space="preserve"> </w:t>
      </w:r>
      <w:r>
        <w:rPr>
          <w:sz w:val="28"/>
          <w:szCs w:val="28"/>
        </w:rPr>
        <w:t xml:space="preserve">Проявами радості є посмішка, сміх, збудження рухових центрів, які приводять до моторного збудження (жестикуляція, підскакування, плескання в долоні тощо), та інші фізіологічні реакції організму людини. Радість неможливо викликати довільно, вона виступає побічним продуктом зусиль людини, які направлені на інші цілі, її неможливо запланувати або передбачити. </w:t>
      </w:r>
      <w:r>
        <w:rPr>
          <w:sz w:val="28"/>
          <w:szCs w:val="28"/>
          <w:lang w:val="uk-UA"/>
        </w:rPr>
        <w:t>У</w:t>
      </w:r>
      <w:r>
        <w:rPr>
          <w:sz w:val="28"/>
          <w:szCs w:val="28"/>
        </w:rPr>
        <w:t xml:space="preserve"> більшості випадків </w:t>
      </w:r>
      <w:r>
        <w:rPr>
          <w:sz w:val="28"/>
          <w:szCs w:val="28"/>
        </w:rPr>
        <w:lastRenderedPageBreak/>
        <w:t xml:space="preserve">радість з’являється раптово </w:t>
      </w:r>
      <w:r>
        <w:rPr>
          <w:sz w:val="28"/>
          <w:szCs w:val="28"/>
          <w:lang w:val="uk-UA"/>
        </w:rPr>
        <w:t>й</w:t>
      </w:r>
      <w:r>
        <w:rPr>
          <w:sz w:val="28"/>
          <w:szCs w:val="28"/>
        </w:rPr>
        <w:t xml:space="preserve"> абсолютно неочікувано.</w:t>
      </w:r>
      <w:r w:rsidRPr="00EB3105">
        <w:rPr>
          <w:sz w:val="28"/>
          <w:szCs w:val="28"/>
        </w:rPr>
        <w:t xml:space="preserve"> </w:t>
      </w:r>
      <w:r>
        <w:rPr>
          <w:sz w:val="28"/>
          <w:szCs w:val="28"/>
        </w:rPr>
        <w:t>Цей стан відповідає найбільш</w:t>
      </w:r>
      <w:r>
        <w:rPr>
          <w:sz w:val="28"/>
          <w:szCs w:val="28"/>
          <w:lang w:val="uk-UA"/>
        </w:rPr>
        <w:t>ому</w:t>
      </w:r>
      <w:r>
        <w:rPr>
          <w:sz w:val="28"/>
          <w:szCs w:val="28"/>
        </w:rPr>
        <w:t xml:space="preserve"> внутрішн</w:t>
      </w:r>
      <w:r>
        <w:rPr>
          <w:sz w:val="28"/>
          <w:szCs w:val="28"/>
          <w:lang w:val="uk-UA"/>
        </w:rPr>
        <w:t>ьому</w:t>
      </w:r>
      <w:r>
        <w:rPr>
          <w:sz w:val="28"/>
          <w:szCs w:val="28"/>
        </w:rPr>
        <w:t xml:space="preserve"> задоволен</w:t>
      </w:r>
      <w:r>
        <w:rPr>
          <w:sz w:val="28"/>
          <w:szCs w:val="28"/>
          <w:lang w:val="uk-UA"/>
        </w:rPr>
        <w:t>ню</w:t>
      </w:r>
      <w:r>
        <w:rPr>
          <w:sz w:val="28"/>
          <w:szCs w:val="28"/>
        </w:rPr>
        <w:t xml:space="preserve"> людини.</w:t>
      </w:r>
    </w:p>
    <w:p w:rsidR="0020172C" w:rsidRDefault="0020172C" w:rsidP="0020172C">
      <w:pPr>
        <w:tabs>
          <w:tab w:val="left" w:pos="180"/>
          <w:tab w:val="left" w:pos="360"/>
        </w:tabs>
        <w:spacing w:line="264" w:lineRule="auto"/>
        <w:ind w:firstLine="680"/>
        <w:jc w:val="both"/>
        <w:rPr>
          <w:sz w:val="28"/>
          <w:szCs w:val="28"/>
          <w:lang w:val="uk-UA"/>
        </w:rPr>
      </w:pPr>
      <w:r w:rsidRPr="00EB3105">
        <w:rPr>
          <w:sz w:val="28"/>
          <w:szCs w:val="28"/>
        </w:rPr>
        <w:t>Емоці</w:t>
      </w:r>
      <w:r w:rsidRPr="00EB3105">
        <w:rPr>
          <w:sz w:val="28"/>
          <w:szCs w:val="28"/>
          <w:lang w:val="uk-UA"/>
        </w:rPr>
        <w:t>йний стан радості</w:t>
      </w:r>
      <w:r w:rsidRPr="00EB3105">
        <w:rPr>
          <w:sz w:val="28"/>
          <w:szCs w:val="28"/>
        </w:rPr>
        <w:t xml:space="preserve"> вербалізу</w:t>
      </w:r>
      <w:r w:rsidRPr="00EB3105">
        <w:rPr>
          <w:sz w:val="28"/>
          <w:szCs w:val="28"/>
          <w:lang w:val="uk-UA"/>
        </w:rPr>
        <w:t>є</w:t>
      </w:r>
      <w:r w:rsidRPr="00EB3105">
        <w:rPr>
          <w:sz w:val="28"/>
          <w:szCs w:val="28"/>
        </w:rPr>
        <w:t>ться і систематизу</w:t>
      </w:r>
      <w:r w:rsidRPr="00EB3105">
        <w:rPr>
          <w:sz w:val="28"/>
          <w:szCs w:val="28"/>
          <w:lang w:val="uk-UA"/>
        </w:rPr>
        <w:t>є</w:t>
      </w:r>
      <w:r>
        <w:rPr>
          <w:sz w:val="28"/>
          <w:szCs w:val="28"/>
        </w:rPr>
        <w:t>ться мовою</w:t>
      </w:r>
      <w:r w:rsidRPr="00EB3105">
        <w:rPr>
          <w:sz w:val="28"/>
          <w:szCs w:val="28"/>
        </w:rPr>
        <w:t>, що</w:t>
      </w:r>
      <w:r>
        <w:rPr>
          <w:sz w:val="28"/>
          <w:szCs w:val="28"/>
          <w:lang w:val="uk-UA"/>
        </w:rPr>
        <w:t> </w:t>
      </w:r>
      <w:r w:rsidRPr="00EB3105">
        <w:rPr>
          <w:sz w:val="28"/>
          <w:szCs w:val="28"/>
        </w:rPr>
        <w:t xml:space="preserve">дозволяє як виражати </w:t>
      </w:r>
      <w:r w:rsidRPr="00EB3105">
        <w:rPr>
          <w:sz w:val="28"/>
          <w:szCs w:val="28"/>
          <w:lang w:val="uk-UA"/>
        </w:rPr>
        <w:t>його</w:t>
      </w:r>
      <w:r w:rsidRPr="00EB3105">
        <w:rPr>
          <w:sz w:val="28"/>
          <w:szCs w:val="28"/>
        </w:rPr>
        <w:t>, так і говорити про н</w:t>
      </w:r>
      <w:r w:rsidRPr="00EB3105">
        <w:rPr>
          <w:sz w:val="28"/>
          <w:szCs w:val="28"/>
          <w:lang w:val="uk-UA"/>
        </w:rPr>
        <w:t>ього</w:t>
      </w:r>
      <w:r w:rsidRPr="00EB3105">
        <w:rPr>
          <w:sz w:val="28"/>
          <w:szCs w:val="28"/>
        </w:rPr>
        <w:t>.</w:t>
      </w:r>
      <w:r>
        <w:rPr>
          <w:sz w:val="28"/>
          <w:szCs w:val="28"/>
          <w:lang w:val="uk-UA"/>
        </w:rPr>
        <w:t xml:space="preserve"> Згідно класифікації В. І. Шаховського, у </w:t>
      </w:r>
      <w:r w:rsidRPr="00EB3105">
        <w:rPr>
          <w:sz w:val="28"/>
          <w:szCs w:val="28"/>
          <w:lang w:val="uk-UA"/>
        </w:rPr>
        <w:t>лексичному корпусі сучасної англійської мови існує спеціальна лексика, яка називає емоції</w:t>
      </w:r>
      <w:r>
        <w:rPr>
          <w:sz w:val="28"/>
          <w:szCs w:val="28"/>
          <w:lang w:val="uk-UA"/>
        </w:rPr>
        <w:t xml:space="preserve"> і використовується як мовний ресурс для опису різноманітних емоційних станів</w:t>
      </w:r>
      <w:r w:rsidRPr="00EB3105">
        <w:rPr>
          <w:sz w:val="28"/>
          <w:szCs w:val="28"/>
          <w:lang w:val="uk-UA"/>
        </w:rPr>
        <w:t xml:space="preserve"> </w:t>
      </w:r>
      <w:r>
        <w:rPr>
          <w:sz w:val="28"/>
          <w:szCs w:val="28"/>
          <w:lang w:val="uk-UA"/>
        </w:rPr>
        <w:t xml:space="preserve">(ця група </w:t>
      </w:r>
      <w:r w:rsidRPr="00B91A46">
        <w:rPr>
          <w:sz w:val="28"/>
          <w:szCs w:val="28"/>
          <w:lang w:val="uk-UA"/>
        </w:rPr>
        <w:t xml:space="preserve">за своєю семантикою </w:t>
      </w:r>
      <w:r>
        <w:rPr>
          <w:sz w:val="28"/>
          <w:szCs w:val="28"/>
          <w:lang w:val="uk-UA"/>
        </w:rPr>
        <w:t xml:space="preserve">є </w:t>
      </w:r>
      <w:r w:rsidRPr="00B91A46">
        <w:rPr>
          <w:sz w:val="28"/>
          <w:szCs w:val="28"/>
          <w:lang w:val="uk-UA"/>
        </w:rPr>
        <w:t>нейтральн</w:t>
      </w:r>
      <w:r>
        <w:rPr>
          <w:sz w:val="28"/>
          <w:szCs w:val="28"/>
          <w:lang w:val="uk-UA"/>
        </w:rPr>
        <w:t>ою)</w:t>
      </w:r>
      <w:r w:rsidRPr="00EB3105">
        <w:rPr>
          <w:sz w:val="28"/>
          <w:szCs w:val="28"/>
          <w:lang w:val="uk-UA"/>
        </w:rPr>
        <w:t xml:space="preserve">, </w:t>
      </w:r>
      <w:r>
        <w:rPr>
          <w:sz w:val="28"/>
          <w:szCs w:val="28"/>
          <w:lang w:val="uk-UA"/>
        </w:rPr>
        <w:t>та</w:t>
      </w:r>
      <w:r w:rsidRPr="00EB3105">
        <w:rPr>
          <w:sz w:val="28"/>
          <w:szCs w:val="28"/>
          <w:lang w:val="uk-UA"/>
        </w:rPr>
        <w:t xml:space="preserve"> абсолютно специфічна лексика, як</w:t>
      </w:r>
      <w:r>
        <w:rPr>
          <w:sz w:val="28"/>
          <w:szCs w:val="28"/>
          <w:lang w:val="uk-UA"/>
        </w:rPr>
        <w:t>а застосовується</w:t>
      </w:r>
      <w:r w:rsidRPr="00EB3105">
        <w:rPr>
          <w:sz w:val="28"/>
          <w:szCs w:val="28"/>
          <w:lang w:val="uk-UA"/>
        </w:rPr>
        <w:t xml:space="preserve"> для мовного вираження емоцій</w:t>
      </w:r>
      <w:r>
        <w:rPr>
          <w:sz w:val="28"/>
          <w:szCs w:val="28"/>
          <w:lang w:val="uk-UA"/>
        </w:rPr>
        <w:t xml:space="preserve"> (с</w:t>
      </w:r>
      <w:r w:rsidRPr="00B91A46">
        <w:rPr>
          <w:sz w:val="28"/>
          <w:szCs w:val="28"/>
          <w:lang w:val="uk-UA"/>
        </w:rPr>
        <w:t>аме вона формує лексичний фонд емотивних засобів мови</w:t>
      </w:r>
      <w:r>
        <w:rPr>
          <w:sz w:val="28"/>
          <w:szCs w:val="28"/>
          <w:lang w:val="uk-UA"/>
        </w:rPr>
        <w:t>)</w:t>
      </w:r>
      <w:r w:rsidRPr="00B91A46">
        <w:rPr>
          <w:sz w:val="28"/>
          <w:szCs w:val="28"/>
          <w:lang w:val="uk-UA"/>
        </w:rPr>
        <w:t xml:space="preserve">. </w:t>
      </w:r>
    </w:p>
    <w:p w:rsidR="0020172C" w:rsidRPr="00074DA6" w:rsidRDefault="0020172C" w:rsidP="0020172C">
      <w:pPr>
        <w:spacing w:line="264" w:lineRule="auto"/>
        <w:ind w:firstLine="680"/>
        <w:jc w:val="both"/>
        <w:rPr>
          <w:sz w:val="28"/>
          <w:szCs w:val="28"/>
          <w:lang w:val="uk-UA"/>
        </w:rPr>
      </w:pPr>
      <w:r>
        <w:rPr>
          <w:sz w:val="28"/>
          <w:szCs w:val="28"/>
        </w:rPr>
        <w:t xml:space="preserve">Як свідчать результати проведеного дослідження, емоційний стан радості можна назвати, описати або виразити. У </w:t>
      </w:r>
      <w:r>
        <w:rPr>
          <w:sz w:val="28"/>
          <w:szCs w:val="28"/>
          <w:lang w:val="uk-UA"/>
        </w:rPr>
        <w:t>разі</w:t>
      </w:r>
      <w:r>
        <w:rPr>
          <w:sz w:val="28"/>
          <w:szCs w:val="28"/>
        </w:rPr>
        <w:t xml:space="preserve">, коли радість є об’єктом </w:t>
      </w:r>
      <w:r>
        <w:rPr>
          <w:sz w:val="28"/>
          <w:szCs w:val="28"/>
          <w:lang w:val="uk-UA"/>
        </w:rPr>
        <w:t>називання</w:t>
      </w:r>
      <w:r>
        <w:rPr>
          <w:sz w:val="28"/>
          <w:szCs w:val="28"/>
        </w:rPr>
        <w:t xml:space="preserve">, вона позначається через емотивно нейтральні слова, які лише передають поняття про радість. Сюди належать такі лексеми, як </w:t>
      </w:r>
      <w:r>
        <w:rPr>
          <w:i/>
          <w:sz w:val="28"/>
          <w:szCs w:val="28"/>
          <w:lang w:val="en-US"/>
        </w:rPr>
        <w:t>joy</w:t>
      </w:r>
      <w:r>
        <w:rPr>
          <w:i/>
          <w:sz w:val="28"/>
          <w:szCs w:val="28"/>
        </w:rPr>
        <w:t xml:space="preserve"> </w:t>
      </w:r>
      <w:r>
        <w:rPr>
          <w:sz w:val="28"/>
          <w:szCs w:val="28"/>
        </w:rPr>
        <w:t>(</w:t>
      </w:r>
      <w:r>
        <w:rPr>
          <w:sz w:val="28"/>
          <w:szCs w:val="28"/>
          <w:lang w:val="uk-UA"/>
        </w:rPr>
        <w:t>радість</w:t>
      </w:r>
      <w:r>
        <w:rPr>
          <w:sz w:val="28"/>
          <w:szCs w:val="28"/>
        </w:rPr>
        <w:t>)</w:t>
      </w:r>
      <w:r w:rsidRPr="009924C4">
        <w:rPr>
          <w:sz w:val="28"/>
          <w:szCs w:val="28"/>
        </w:rPr>
        <w:t>,</w:t>
      </w:r>
      <w:r>
        <w:rPr>
          <w:i/>
          <w:sz w:val="28"/>
          <w:szCs w:val="28"/>
        </w:rPr>
        <w:t xml:space="preserve"> </w:t>
      </w:r>
      <w:r>
        <w:rPr>
          <w:i/>
          <w:sz w:val="28"/>
          <w:szCs w:val="28"/>
          <w:lang w:val="en-US"/>
        </w:rPr>
        <w:t>happiness</w:t>
      </w:r>
      <w:r>
        <w:rPr>
          <w:i/>
          <w:sz w:val="28"/>
          <w:szCs w:val="28"/>
          <w:lang w:val="uk-UA"/>
        </w:rPr>
        <w:t xml:space="preserve"> </w:t>
      </w:r>
      <w:r>
        <w:rPr>
          <w:sz w:val="28"/>
          <w:szCs w:val="28"/>
          <w:lang w:val="uk-UA"/>
        </w:rPr>
        <w:t>(щастя)</w:t>
      </w:r>
      <w:r w:rsidRPr="009924C4">
        <w:rPr>
          <w:sz w:val="28"/>
          <w:szCs w:val="28"/>
        </w:rPr>
        <w:t>,</w:t>
      </w:r>
      <w:r>
        <w:rPr>
          <w:i/>
          <w:sz w:val="28"/>
          <w:szCs w:val="28"/>
        </w:rPr>
        <w:t xml:space="preserve"> </w:t>
      </w:r>
      <w:r>
        <w:rPr>
          <w:i/>
          <w:sz w:val="28"/>
          <w:szCs w:val="28"/>
          <w:lang w:val="en-US"/>
        </w:rPr>
        <w:t>pleasure</w:t>
      </w:r>
      <w:r>
        <w:rPr>
          <w:sz w:val="28"/>
          <w:szCs w:val="28"/>
          <w:lang w:val="uk-UA"/>
        </w:rPr>
        <w:t xml:space="preserve"> (задоволення)</w:t>
      </w:r>
      <w:r w:rsidRPr="00922BBE">
        <w:rPr>
          <w:i/>
          <w:sz w:val="28"/>
          <w:szCs w:val="28"/>
        </w:rPr>
        <w:t xml:space="preserve"> </w:t>
      </w:r>
      <w:r>
        <w:rPr>
          <w:sz w:val="28"/>
          <w:szCs w:val="28"/>
        </w:rPr>
        <w:t>та синонімічні їм одиниці.</w:t>
      </w:r>
      <w:r>
        <w:rPr>
          <w:sz w:val="28"/>
          <w:szCs w:val="28"/>
          <w:lang w:val="uk-UA"/>
        </w:rPr>
        <w:t xml:space="preserve"> Для опису емоційного стану радості слугують конотативи, а для вираження – афективи (В. І. Шаховський).</w:t>
      </w:r>
      <w:r w:rsidRPr="00BE2BBD">
        <w:rPr>
          <w:sz w:val="28"/>
          <w:szCs w:val="28"/>
        </w:rPr>
        <w:t xml:space="preserve"> </w:t>
      </w:r>
      <w:r>
        <w:rPr>
          <w:sz w:val="28"/>
          <w:szCs w:val="28"/>
        </w:rPr>
        <w:t>У</w:t>
      </w:r>
      <w:r>
        <w:rPr>
          <w:sz w:val="28"/>
          <w:szCs w:val="28"/>
          <w:lang w:val="uk-UA"/>
        </w:rPr>
        <w:t> </w:t>
      </w:r>
      <w:r>
        <w:rPr>
          <w:sz w:val="28"/>
          <w:szCs w:val="28"/>
        </w:rPr>
        <w:t>конотативах на позначення радості до</w:t>
      </w:r>
      <w:r>
        <w:rPr>
          <w:sz w:val="28"/>
          <w:szCs w:val="28"/>
          <w:lang w:val="uk-UA"/>
        </w:rPr>
        <w:t xml:space="preserve"> </w:t>
      </w:r>
      <w:r>
        <w:rPr>
          <w:sz w:val="28"/>
          <w:szCs w:val="28"/>
        </w:rPr>
        <w:t>логіко</w:t>
      </w:r>
      <w:r>
        <w:rPr>
          <w:sz w:val="28"/>
          <w:szCs w:val="28"/>
          <w:lang w:val="uk-UA"/>
        </w:rPr>
        <w:t>-</w:t>
      </w:r>
      <w:r>
        <w:rPr>
          <w:sz w:val="28"/>
          <w:szCs w:val="28"/>
        </w:rPr>
        <w:t>предметного макрокомпонента додається емотивна семантика, тоді як в афективах-виразниках радості цей компонент</w:t>
      </w:r>
      <w:r>
        <w:rPr>
          <w:sz w:val="28"/>
          <w:szCs w:val="28"/>
          <w:lang w:val="uk-UA"/>
        </w:rPr>
        <w:t> </w:t>
      </w:r>
      <w:r>
        <w:rPr>
          <w:sz w:val="28"/>
          <w:szCs w:val="28"/>
        </w:rPr>
        <w:t>відсутній.</w:t>
      </w:r>
    </w:p>
    <w:p w:rsidR="0020172C" w:rsidRPr="00074DA6" w:rsidRDefault="0020172C" w:rsidP="0020172C">
      <w:pPr>
        <w:spacing w:line="264" w:lineRule="auto"/>
        <w:ind w:firstLine="680"/>
        <w:jc w:val="both"/>
        <w:rPr>
          <w:sz w:val="28"/>
          <w:szCs w:val="28"/>
        </w:rPr>
      </w:pPr>
      <w:r>
        <w:rPr>
          <w:sz w:val="28"/>
          <w:szCs w:val="28"/>
        </w:rPr>
        <w:t xml:space="preserve">У </w:t>
      </w:r>
      <w:r>
        <w:rPr>
          <w:sz w:val="28"/>
          <w:szCs w:val="28"/>
          <w:lang w:val="uk-UA"/>
        </w:rPr>
        <w:t xml:space="preserve">художньому </w:t>
      </w:r>
      <w:r>
        <w:rPr>
          <w:sz w:val="28"/>
          <w:szCs w:val="28"/>
        </w:rPr>
        <w:t>тексті радість передається або від першої особи, коли</w:t>
      </w:r>
      <w:r>
        <w:rPr>
          <w:sz w:val="28"/>
          <w:szCs w:val="28"/>
          <w:lang w:val="uk-UA"/>
        </w:rPr>
        <w:t> </w:t>
      </w:r>
      <w:r>
        <w:rPr>
          <w:sz w:val="28"/>
          <w:szCs w:val="28"/>
        </w:rPr>
        <w:t>персонаж сам описує свій емоційний стан, або словами автора. В обох випадках радість позначається за допомогою спеціальної лексики, яка передає цей стан. До</w:t>
      </w:r>
      <w:r>
        <w:rPr>
          <w:sz w:val="28"/>
          <w:szCs w:val="28"/>
          <w:lang w:val="uk-UA"/>
        </w:rPr>
        <w:t> </w:t>
      </w:r>
      <w:r>
        <w:rPr>
          <w:sz w:val="28"/>
          <w:szCs w:val="28"/>
        </w:rPr>
        <w:t xml:space="preserve">складу такої лексики входять усі самостійні частини сучасної англійської мови, </w:t>
      </w:r>
      <w:r>
        <w:rPr>
          <w:sz w:val="28"/>
          <w:szCs w:val="28"/>
          <w:lang w:val="uk-UA"/>
        </w:rPr>
        <w:t>що</w:t>
      </w:r>
      <w:r>
        <w:rPr>
          <w:sz w:val="28"/>
          <w:szCs w:val="28"/>
        </w:rPr>
        <w:t xml:space="preserve"> містять </w:t>
      </w:r>
      <w:r>
        <w:rPr>
          <w:sz w:val="28"/>
          <w:szCs w:val="28"/>
          <w:lang w:val="uk-UA"/>
        </w:rPr>
        <w:t>у</w:t>
      </w:r>
      <w:r>
        <w:rPr>
          <w:sz w:val="28"/>
          <w:szCs w:val="28"/>
        </w:rPr>
        <w:t xml:space="preserve"> собі семи </w:t>
      </w:r>
      <w:r w:rsidRPr="00074DA6">
        <w:rPr>
          <w:i/>
          <w:sz w:val="28"/>
          <w:szCs w:val="28"/>
        </w:rPr>
        <w:t>‘</w:t>
      </w:r>
      <w:r>
        <w:rPr>
          <w:i/>
          <w:sz w:val="28"/>
          <w:szCs w:val="28"/>
          <w:lang w:val="en-US"/>
        </w:rPr>
        <w:t>happy</w:t>
      </w:r>
      <w:r w:rsidRPr="00074DA6">
        <w:rPr>
          <w:i/>
          <w:sz w:val="28"/>
          <w:szCs w:val="28"/>
        </w:rPr>
        <w:t>’</w:t>
      </w:r>
      <w:r>
        <w:rPr>
          <w:i/>
          <w:sz w:val="28"/>
          <w:szCs w:val="28"/>
        </w:rPr>
        <w:t xml:space="preserve"> </w:t>
      </w:r>
      <w:r>
        <w:rPr>
          <w:sz w:val="28"/>
          <w:szCs w:val="28"/>
          <w:lang w:val="uk-UA"/>
        </w:rPr>
        <w:t xml:space="preserve">(щасливий) </w:t>
      </w:r>
      <w:r>
        <w:rPr>
          <w:sz w:val="28"/>
          <w:szCs w:val="28"/>
        </w:rPr>
        <w:t>та</w:t>
      </w:r>
      <w:r w:rsidRPr="00074DA6">
        <w:rPr>
          <w:sz w:val="28"/>
          <w:szCs w:val="28"/>
        </w:rPr>
        <w:t xml:space="preserve"> </w:t>
      </w:r>
      <w:r w:rsidRPr="00074DA6">
        <w:rPr>
          <w:i/>
          <w:sz w:val="28"/>
          <w:szCs w:val="28"/>
        </w:rPr>
        <w:t>‘</w:t>
      </w:r>
      <w:r>
        <w:rPr>
          <w:i/>
          <w:sz w:val="28"/>
          <w:szCs w:val="28"/>
          <w:lang w:val="en-US"/>
        </w:rPr>
        <w:t>glad</w:t>
      </w:r>
      <w:r w:rsidRPr="00074DA6">
        <w:rPr>
          <w:i/>
          <w:sz w:val="28"/>
          <w:szCs w:val="28"/>
        </w:rPr>
        <w:t>’</w:t>
      </w:r>
      <w:r>
        <w:rPr>
          <w:i/>
          <w:sz w:val="28"/>
          <w:szCs w:val="28"/>
          <w:lang w:val="uk-UA"/>
        </w:rPr>
        <w:t xml:space="preserve"> </w:t>
      </w:r>
      <w:r>
        <w:rPr>
          <w:sz w:val="28"/>
          <w:szCs w:val="28"/>
          <w:lang w:val="uk-UA"/>
        </w:rPr>
        <w:t>(радісний)</w:t>
      </w:r>
      <w:r>
        <w:rPr>
          <w:sz w:val="28"/>
          <w:szCs w:val="28"/>
        </w:rPr>
        <w:t>.</w:t>
      </w:r>
    </w:p>
    <w:p w:rsidR="0020172C" w:rsidRDefault="0020172C" w:rsidP="0020172C">
      <w:pPr>
        <w:spacing w:line="264" w:lineRule="auto"/>
        <w:ind w:firstLine="720"/>
        <w:jc w:val="both"/>
        <w:rPr>
          <w:sz w:val="28"/>
          <w:szCs w:val="28"/>
          <w:lang w:val="uk-UA"/>
        </w:rPr>
      </w:pPr>
      <w:r w:rsidRPr="007D6BBB">
        <w:rPr>
          <w:sz w:val="28"/>
          <w:szCs w:val="28"/>
        </w:rPr>
        <w:t xml:space="preserve">Досліджуючи феліцитарні висловлення, ми розглядаємо взяті з художніх англомовних творів емоційно навантажені уривки, </w:t>
      </w:r>
      <w:r w:rsidRPr="007D6BBB">
        <w:rPr>
          <w:spacing w:val="4"/>
          <w:sz w:val="28"/>
          <w:szCs w:val="28"/>
        </w:rPr>
        <w:t>пре</w:t>
      </w:r>
      <w:r>
        <w:rPr>
          <w:spacing w:val="4"/>
          <w:sz w:val="28"/>
          <w:szCs w:val="28"/>
        </w:rPr>
        <w:t>дставлені реченнями чи надфраз</w:t>
      </w:r>
      <w:r>
        <w:rPr>
          <w:spacing w:val="4"/>
          <w:sz w:val="28"/>
          <w:szCs w:val="28"/>
          <w:lang w:val="uk-UA"/>
        </w:rPr>
        <w:t>ов</w:t>
      </w:r>
      <w:r w:rsidRPr="007D6BBB">
        <w:rPr>
          <w:spacing w:val="4"/>
          <w:sz w:val="28"/>
          <w:szCs w:val="28"/>
        </w:rPr>
        <w:t>ими єдностями</w:t>
      </w:r>
      <w:r>
        <w:rPr>
          <w:spacing w:val="4"/>
          <w:sz w:val="28"/>
          <w:szCs w:val="28"/>
          <w:lang w:val="uk-UA"/>
        </w:rPr>
        <w:t xml:space="preserve"> (НФЄ)</w:t>
      </w:r>
      <w:r w:rsidRPr="007D6BBB">
        <w:rPr>
          <w:spacing w:val="4"/>
          <w:sz w:val="28"/>
          <w:szCs w:val="28"/>
        </w:rPr>
        <w:t xml:space="preserve">, </w:t>
      </w:r>
      <w:r w:rsidRPr="007D6BBB">
        <w:rPr>
          <w:sz w:val="28"/>
          <w:szCs w:val="28"/>
        </w:rPr>
        <w:t>що відбивають наближену до життя реальну спонтанну емоційну комунікацію соціально-побутов</w:t>
      </w:r>
      <w:r>
        <w:rPr>
          <w:sz w:val="28"/>
          <w:szCs w:val="28"/>
          <w:lang w:val="uk-UA"/>
        </w:rPr>
        <w:t>ої</w:t>
      </w:r>
      <w:r w:rsidRPr="007D6BBB">
        <w:rPr>
          <w:sz w:val="28"/>
          <w:szCs w:val="28"/>
        </w:rPr>
        <w:t xml:space="preserve"> тематик</w:t>
      </w:r>
      <w:r>
        <w:rPr>
          <w:sz w:val="28"/>
          <w:szCs w:val="28"/>
          <w:lang w:val="uk-UA"/>
        </w:rPr>
        <w:t>и</w:t>
      </w:r>
      <w:r w:rsidRPr="007D6BBB">
        <w:rPr>
          <w:sz w:val="28"/>
          <w:szCs w:val="28"/>
        </w:rPr>
        <w:t xml:space="preserve">. </w:t>
      </w:r>
      <w:r>
        <w:rPr>
          <w:sz w:val="28"/>
          <w:szCs w:val="28"/>
        </w:rPr>
        <w:t xml:space="preserve">При відборі ілюстративного матеріалу ми </w:t>
      </w:r>
      <w:r>
        <w:rPr>
          <w:sz w:val="28"/>
          <w:szCs w:val="28"/>
          <w:lang w:val="uk-UA"/>
        </w:rPr>
        <w:t>беремо до уваги</w:t>
      </w:r>
      <w:r>
        <w:rPr>
          <w:sz w:val="28"/>
          <w:szCs w:val="28"/>
        </w:rPr>
        <w:t xml:space="preserve">: а) </w:t>
      </w:r>
      <w:r w:rsidRPr="00767A16">
        <w:rPr>
          <w:i/>
          <w:sz w:val="28"/>
          <w:szCs w:val="28"/>
        </w:rPr>
        <w:t>контекст</w:t>
      </w:r>
      <w:r w:rsidRPr="007D6BBB">
        <w:rPr>
          <w:sz w:val="28"/>
          <w:szCs w:val="28"/>
        </w:rPr>
        <w:t>,</w:t>
      </w:r>
      <w:r>
        <w:rPr>
          <w:sz w:val="28"/>
          <w:szCs w:val="28"/>
        </w:rPr>
        <w:t xml:space="preserve"> який передає розвиток емоційної ситуації, оскільки дослідження реалізації емоційного стану радості передбачає вивчення контекст</w:t>
      </w:r>
      <w:r>
        <w:rPr>
          <w:sz w:val="28"/>
          <w:szCs w:val="28"/>
          <w:lang w:val="uk-UA"/>
        </w:rPr>
        <w:t>у</w:t>
      </w:r>
      <w:r>
        <w:rPr>
          <w:sz w:val="28"/>
          <w:szCs w:val="28"/>
        </w:rPr>
        <w:t xml:space="preserve">, що розглядається як структура всіх властивостей соціальних ситуацій, які є важливими у продукуванні чи сприйнятті дискурсу </w:t>
      </w:r>
      <w:r w:rsidRPr="0082677E">
        <w:rPr>
          <w:sz w:val="28"/>
          <w:szCs w:val="28"/>
        </w:rPr>
        <w:t>(</w:t>
      </w:r>
      <w:r>
        <w:rPr>
          <w:sz w:val="28"/>
          <w:szCs w:val="28"/>
          <w:lang w:val="en-US"/>
        </w:rPr>
        <w:t>T</w:t>
      </w:r>
      <w:r>
        <w:rPr>
          <w:sz w:val="28"/>
          <w:szCs w:val="28"/>
          <w:lang w:val="uk-UA"/>
        </w:rPr>
        <w:t>. </w:t>
      </w:r>
      <w:r>
        <w:rPr>
          <w:sz w:val="28"/>
          <w:szCs w:val="28"/>
          <w:lang w:val="en-US"/>
        </w:rPr>
        <w:t>A</w:t>
      </w:r>
      <w:r>
        <w:rPr>
          <w:sz w:val="28"/>
          <w:szCs w:val="28"/>
        </w:rPr>
        <w:t>.</w:t>
      </w:r>
      <w:r>
        <w:rPr>
          <w:sz w:val="28"/>
          <w:szCs w:val="28"/>
          <w:lang w:val="uk-UA"/>
        </w:rPr>
        <w:t> </w:t>
      </w:r>
      <w:r>
        <w:rPr>
          <w:sz w:val="28"/>
          <w:szCs w:val="28"/>
          <w:lang w:val="en-US"/>
        </w:rPr>
        <w:t>van</w:t>
      </w:r>
      <w:r>
        <w:rPr>
          <w:sz w:val="28"/>
          <w:szCs w:val="28"/>
          <w:lang w:val="uk-UA"/>
        </w:rPr>
        <w:t> </w:t>
      </w:r>
      <w:r>
        <w:rPr>
          <w:sz w:val="28"/>
          <w:szCs w:val="28"/>
          <w:lang w:val="en-US"/>
        </w:rPr>
        <w:t>Dijk</w:t>
      </w:r>
      <w:r w:rsidRPr="0082677E">
        <w:rPr>
          <w:sz w:val="28"/>
          <w:szCs w:val="28"/>
        </w:rPr>
        <w:t>)</w:t>
      </w:r>
      <w:r>
        <w:rPr>
          <w:sz w:val="28"/>
          <w:szCs w:val="28"/>
        </w:rPr>
        <w:t>; б)</w:t>
      </w:r>
      <w:r>
        <w:rPr>
          <w:i/>
          <w:sz w:val="28"/>
          <w:szCs w:val="28"/>
        </w:rPr>
        <w:t xml:space="preserve"> слова автора</w:t>
      </w:r>
      <w:r>
        <w:rPr>
          <w:sz w:val="28"/>
          <w:szCs w:val="28"/>
        </w:rPr>
        <w:t xml:space="preserve">, які містять опис емоційного стану радості </w:t>
      </w:r>
      <w:r>
        <w:rPr>
          <w:sz w:val="28"/>
          <w:szCs w:val="28"/>
          <w:lang w:val="uk-UA"/>
        </w:rPr>
        <w:t>персонажів</w:t>
      </w:r>
      <w:r>
        <w:rPr>
          <w:sz w:val="28"/>
          <w:szCs w:val="28"/>
        </w:rPr>
        <w:t>; в)</w:t>
      </w:r>
      <w:r>
        <w:rPr>
          <w:sz w:val="28"/>
          <w:szCs w:val="28"/>
          <w:lang w:val="uk-UA"/>
        </w:rPr>
        <w:t> </w:t>
      </w:r>
      <w:r w:rsidRPr="000E0A17">
        <w:rPr>
          <w:i/>
          <w:sz w:val="28"/>
          <w:szCs w:val="28"/>
          <w:lang w:val="uk-UA"/>
        </w:rPr>
        <w:t>номінації</w:t>
      </w:r>
      <w:r>
        <w:rPr>
          <w:sz w:val="28"/>
          <w:szCs w:val="28"/>
          <w:lang w:val="uk-UA"/>
        </w:rPr>
        <w:t xml:space="preserve"> </w:t>
      </w:r>
      <w:r w:rsidRPr="000E0A17">
        <w:rPr>
          <w:i/>
          <w:sz w:val="28"/>
          <w:szCs w:val="28"/>
        </w:rPr>
        <w:t>невербальн</w:t>
      </w:r>
      <w:r>
        <w:rPr>
          <w:i/>
          <w:sz w:val="28"/>
          <w:szCs w:val="28"/>
          <w:lang w:val="uk-UA"/>
        </w:rPr>
        <w:t>их</w:t>
      </w:r>
      <w:r w:rsidRPr="000E0A17">
        <w:rPr>
          <w:i/>
          <w:sz w:val="28"/>
          <w:szCs w:val="28"/>
        </w:rPr>
        <w:t xml:space="preserve"> засоб</w:t>
      </w:r>
      <w:r>
        <w:rPr>
          <w:i/>
          <w:sz w:val="28"/>
          <w:szCs w:val="28"/>
          <w:lang w:val="uk-UA"/>
        </w:rPr>
        <w:t>ів</w:t>
      </w:r>
      <w:r w:rsidRPr="000E0A17">
        <w:rPr>
          <w:sz w:val="28"/>
          <w:szCs w:val="28"/>
        </w:rPr>
        <w:t>,</w:t>
      </w:r>
      <w:r>
        <w:rPr>
          <w:sz w:val="28"/>
          <w:szCs w:val="28"/>
        </w:rPr>
        <w:t xml:space="preserve"> до яких відносимо </w:t>
      </w:r>
      <w:r>
        <w:rPr>
          <w:sz w:val="28"/>
          <w:szCs w:val="28"/>
          <w:lang w:val="uk-UA"/>
        </w:rPr>
        <w:t xml:space="preserve">описи </w:t>
      </w:r>
      <w:r>
        <w:rPr>
          <w:sz w:val="28"/>
          <w:szCs w:val="28"/>
        </w:rPr>
        <w:t>просоді</w:t>
      </w:r>
      <w:r>
        <w:rPr>
          <w:sz w:val="28"/>
          <w:szCs w:val="28"/>
          <w:lang w:val="uk-UA"/>
        </w:rPr>
        <w:t>ї</w:t>
      </w:r>
      <w:r>
        <w:rPr>
          <w:sz w:val="28"/>
          <w:szCs w:val="28"/>
        </w:rPr>
        <w:t>, мімік</w:t>
      </w:r>
      <w:r>
        <w:rPr>
          <w:sz w:val="28"/>
          <w:szCs w:val="28"/>
          <w:lang w:val="uk-UA"/>
        </w:rPr>
        <w:t>и</w:t>
      </w:r>
      <w:r>
        <w:rPr>
          <w:sz w:val="28"/>
          <w:szCs w:val="28"/>
        </w:rPr>
        <w:t>, жестикуляці</w:t>
      </w:r>
      <w:r>
        <w:rPr>
          <w:sz w:val="28"/>
          <w:szCs w:val="28"/>
          <w:lang w:val="uk-UA"/>
        </w:rPr>
        <w:t>ї</w:t>
      </w:r>
      <w:r>
        <w:rPr>
          <w:sz w:val="28"/>
          <w:szCs w:val="28"/>
        </w:rPr>
        <w:t>, проксемік</w:t>
      </w:r>
      <w:r>
        <w:rPr>
          <w:sz w:val="28"/>
          <w:szCs w:val="28"/>
          <w:lang w:val="uk-UA"/>
        </w:rPr>
        <w:t>и</w:t>
      </w:r>
      <w:r>
        <w:rPr>
          <w:sz w:val="28"/>
          <w:szCs w:val="28"/>
        </w:rPr>
        <w:t xml:space="preserve"> та невербальн</w:t>
      </w:r>
      <w:r>
        <w:rPr>
          <w:sz w:val="28"/>
          <w:szCs w:val="28"/>
          <w:lang w:val="uk-UA"/>
        </w:rPr>
        <w:t>их</w:t>
      </w:r>
      <w:r>
        <w:rPr>
          <w:sz w:val="28"/>
          <w:szCs w:val="28"/>
        </w:rPr>
        <w:t xml:space="preserve"> симптом</w:t>
      </w:r>
      <w:r>
        <w:rPr>
          <w:sz w:val="28"/>
          <w:szCs w:val="28"/>
          <w:lang w:val="uk-UA"/>
        </w:rPr>
        <w:t>ів</w:t>
      </w:r>
      <w:r>
        <w:rPr>
          <w:sz w:val="28"/>
          <w:szCs w:val="28"/>
        </w:rPr>
        <w:t>; г)</w:t>
      </w:r>
      <w:r>
        <w:rPr>
          <w:sz w:val="28"/>
          <w:szCs w:val="28"/>
          <w:lang w:val="uk-UA"/>
        </w:rPr>
        <w:t> </w:t>
      </w:r>
      <w:r>
        <w:rPr>
          <w:i/>
          <w:sz w:val="28"/>
          <w:szCs w:val="28"/>
        </w:rPr>
        <w:t xml:space="preserve">репліки </w:t>
      </w:r>
      <w:r>
        <w:rPr>
          <w:i/>
          <w:spacing w:val="4"/>
          <w:sz w:val="28"/>
          <w:szCs w:val="28"/>
        </w:rPr>
        <w:t>мовців</w:t>
      </w:r>
      <w:r>
        <w:rPr>
          <w:spacing w:val="4"/>
          <w:sz w:val="28"/>
          <w:szCs w:val="28"/>
        </w:rPr>
        <w:t xml:space="preserve">, у яких вони описують свої власні емоційні переживання </w:t>
      </w:r>
      <w:r>
        <w:rPr>
          <w:sz w:val="28"/>
          <w:szCs w:val="28"/>
        </w:rPr>
        <w:t xml:space="preserve">чи переживання інших. </w:t>
      </w:r>
    </w:p>
    <w:p w:rsidR="0020172C" w:rsidRDefault="0020172C" w:rsidP="0020172C">
      <w:pPr>
        <w:spacing w:line="264" w:lineRule="auto"/>
        <w:ind w:firstLine="720"/>
        <w:jc w:val="both"/>
        <w:rPr>
          <w:i/>
          <w:sz w:val="28"/>
          <w:szCs w:val="28"/>
          <w:lang w:val="uk-UA"/>
        </w:rPr>
      </w:pPr>
      <w:r>
        <w:rPr>
          <w:spacing w:val="4"/>
          <w:sz w:val="28"/>
          <w:szCs w:val="28"/>
          <w:lang w:val="uk-UA"/>
        </w:rPr>
        <w:t xml:space="preserve">Проілюструємо функціонування перелічених чинників </w:t>
      </w:r>
      <w:r w:rsidRPr="009561B9">
        <w:rPr>
          <w:sz w:val="28"/>
          <w:szCs w:val="28"/>
          <w:lang w:val="uk-UA"/>
        </w:rPr>
        <w:t>приклад</w:t>
      </w:r>
      <w:r>
        <w:rPr>
          <w:sz w:val="28"/>
          <w:szCs w:val="28"/>
          <w:lang w:val="uk-UA"/>
        </w:rPr>
        <w:t xml:space="preserve">ом з роману Д. Стіл </w:t>
      </w:r>
      <w:r w:rsidRPr="009561B9">
        <w:rPr>
          <w:sz w:val="28"/>
          <w:szCs w:val="28"/>
          <w:lang w:val="uk-UA"/>
        </w:rPr>
        <w:t>“</w:t>
      </w:r>
      <w:r>
        <w:rPr>
          <w:sz w:val="28"/>
          <w:szCs w:val="28"/>
          <w:lang w:val="en-US"/>
        </w:rPr>
        <w:t>Bittersweet</w:t>
      </w:r>
      <w:r w:rsidRPr="009561B9">
        <w:rPr>
          <w:sz w:val="28"/>
          <w:szCs w:val="28"/>
          <w:lang w:val="uk-UA"/>
        </w:rPr>
        <w:t xml:space="preserve">” </w:t>
      </w:r>
      <w:r w:rsidRPr="0075223E">
        <w:rPr>
          <w:sz w:val="28"/>
          <w:szCs w:val="28"/>
          <w:lang w:val="uk-UA"/>
        </w:rPr>
        <w:t>(</w:t>
      </w:r>
      <w:r>
        <w:rPr>
          <w:sz w:val="28"/>
          <w:szCs w:val="28"/>
          <w:lang w:val="uk-UA"/>
        </w:rPr>
        <w:t>"Гіркий мед"</w:t>
      </w:r>
      <w:r w:rsidRPr="0075223E">
        <w:rPr>
          <w:sz w:val="28"/>
          <w:szCs w:val="28"/>
          <w:lang w:val="uk-UA"/>
        </w:rPr>
        <w:t>)</w:t>
      </w:r>
      <w:r>
        <w:rPr>
          <w:sz w:val="28"/>
          <w:szCs w:val="28"/>
          <w:lang w:val="uk-UA"/>
        </w:rPr>
        <w:t>, де</w:t>
      </w:r>
      <w:r w:rsidRPr="009561B9">
        <w:rPr>
          <w:sz w:val="28"/>
          <w:szCs w:val="28"/>
          <w:lang w:val="uk-UA"/>
        </w:rPr>
        <w:t xml:space="preserve"> </w:t>
      </w:r>
      <w:r>
        <w:rPr>
          <w:sz w:val="28"/>
          <w:szCs w:val="28"/>
          <w:lang w:val="uk-UA"/>
        </w:rPr>
        <w:t>на</w:t>
      </w:r>
      <w:r w:rsidRPr="009561B9">
        <w:rPr>
          <w:sz w:val="28"/>
          <w:szCs w:val="28"/>
          <w:lang w:val="uk-UA"/>
        </w:rPr>
        <w:t xml:space="preserve"> репрезент</w:t>
      </w:r>
      <w:r>
        <w:rPr>
          <w:sz w:val="28"/>
          <w:szCs w:val="28"/>
          <w:lang w:val="uk-UA"/>
        </w:rPr>
        <w:t>ацію</w:t>
      </w:r>
      <w:r w:rsidRPr="009561B9">
        <w:rPr>
          <w:sz w:val="28"/>
          <w:szCs w:val="28"/>
          <w:lang w:val="uk-UA"/>
        </w:rPr>
        <w:t xml:space="preserve"> емоційн</w:t>
      </w:r>
      <w:r>
        <w:rPr>
          <w:sz w:val="28"/>
          <w:szCs w:val="28"/>
          <w:lang w:val="uk-UA"/>
        </w:rPr>
        <w:t>ого</w:t>
      </w:r>
      <w:r w:rsidRPr="009561B9">
        <w:rPr>
          <w:sz w:val="28"/>
          <w:szCs w:val="28"/>
          <w:lang w:val="uk-UA"/>
        </w:rPr>
        <w:t xml:space="preserve"> стан</w:t>
      </w:r>
      <w:r>
        <w:rPr>
          <w:sz w:val="28"/>
          <w:szCs w:val="28"/>
          <w:lang w:val="uk-UA"/>
        </w:rPr>
        <w:t>у</w:t>
      </w:r>
      <w:r w:rsidRPr="009561B9">
        <w:rPr>
          <w:sz w:val="28"/>
          <w:szCs w:val="28"/>
          <w:lang w:val="uk-UA"/>
        </w:rPr>
        <w:t xml:space="preserve"> радості</w:t>
      </w:r>
      <w:r>
        <w:rPr>
          <w:sz w:val="28"/>
          <w:szCs w:val="28"/>
          <w:lang w:val="uk-UA"/>
        </w:rPr>
        <w:t xml:space="preserve"> </w:t>
      </w:r>
      <w:r w:rsidRPr="009561B9">
        <w:rPr>
          <w:sz w:val="28"/>
          <w:szCs w:val="28"/>
          <w:lang w:val="uk-UA"/>
        </w:rPr>
        <w:t xml:space="preserve">вказують як маркери феліцитарності </w:t>
      </w:r>
      <w:r>
        <w:rPr>
          <w:i/>
          <w:sz w:val="28"/>
          <w:szCs w:val="28"/>
          <w:lang w:val="en-US"/>
        </w:rPr>
        <w:t>ecstatic</w:t>
      </w:r>
      <w:r>
        <w:rPr>
          <w:i/>
          <w:sz w:val="28"/>
          <w:szCs w:val="28"/>
          <w:lang w:val="uk-UA"/>
        </w:rPr>
        <w:t xml:space="preserve"> </w:t>
      </w:r>
      <w:r w:rsidRPr="005246C9">
        <w:rPr>
          <w:sz w:val="28"/>
          <w:szCs w:val="28"/>
          <w:lang w:val="uk-UA"/>
        </w:rPr>
        <w:t>(</w:t>
      </w:r>
      <w:r>
        <w:rPr>
          <w:sz w:val="28"/>
          <w:szCs w:val="28"/>
          <w:lang w:val="uk-UA"/>
        </w:rPr>
        <w:t>у стані бурхливого захоплення</w:t>
      </w:r>
      <w:r w:rsidRPr="005246C9">
        <w:rPr>
          <w:sz w:val="28"/>
          <w:szCs w:val="28"/>
          <w:lang w:val="uk-UA"/>
        </w:rPr>
        <w:t>)</w:t>
      </w:r>
      <w:r w:rsidRPr="009561B9">
        <w:rPr>
          <w:i/>
          <w:sz w:val="28"/>
          <w:szCs w:val="28"/>
          <w:lang w:val="uk-UA"/>
        </w:rPr>
        <w:t xml:space="preserve">, </w:t>
      </w:r>
      <w:r>
        <w:rPr>
          <w:i/>
          <w:sz w:val="28"/>
          <w:szCs w:val="28"/>
          <w:lang w:val="en-US"/>
        </w:rPr>
        <w:t>happy</w:t>
      </w:r>
      <w:r>
        <w:rPr>
          <w:i/>
          <w:sz w:val="28"/>
          <w:szCs w:val="28"/>
          <w:lang w:val="uk-UA"/>
        </w:rPr>
        <w:t xml:space="preserve"> </w:t>
      </w:r>
      <w:r w:rsidRPr="005246C9">
        <w:rPr>
          <w:sz w:val="28"/>
          <w:szCs w:val="28"/>
          <w:lang w:val="uk-UA"/>
        </w:rPr>
        <w:t>(</w:t>
      </w:r>
      <w:r>
        <w:rPr>
          <w:sz w:val="28"/>
          <w:szCs w:val="28"/>
          <w:lang w:val="uk-UA"/>
        </w:rPr>
        <w:t>щасливий</w:t>
      </w:r>
      <w:r w:rsidRPr="005246C9">
        <w:rPr>
          <w:sz w:val="28"/>
          <w:szCs w:val="28"/>
          <w:lang w:val="uk-UA"/>
        </w:rPr>
        <w:t>)</w:t>
      </w:r>
      <w:r w:rsidRPr="009561B9">
        <w:rPr>
          <w:i/>
          <w:sz w:val="28"/>
          <w:szCs w:val="28"/>
          <w:lang w:val="uk-UA"/>
        </w:rPr>
        <w:t xml:space="preserve">, </w:t>
      </w:r>
      <w:r>
        <w:rPr>
          <w:i/>
          <w:sz w:val="28"/>
          <w:szCs w:val="28"/>
          <w:lang w:val="en-US"/>
        </w:rPr>
        <w:t>happier</w:t>
      </w:r>
      <w:r>
        <w:rPr>
          <w:i/>
          <w:sz w:val="28"/>
          <w:szCs w:val="28"/>
          <w:lang w:val="uk-UA"/>
        </w:rPr>
        <w:t xml:space="preserve"> </w:t>
      </w:r>
      <w:r w:rsidRPr="005246C9">
        <w:rPr>
          <w:sz w:val="28"/>
          <w:szCs w:val="28"/>
          <w:lang w:val="uk-UA"/>
        </w:rPr>
        <w:t>(</w:t>
      </w:r>
      <w:r>
        <w:rPr>
          <w:sz w:val="28"/>
          <w:szCs w:val="28"/>
          <w:lang w:val="uk-UA"/>
        </w:rPr>
        <w:t>щасливіший</w:t>
      </w:r>
      <w:r w:rsidRPr="005246C9">
        <w:rPr>
          <w:sz w:val="28"/>
          <w:szCs w:val="28"/>
          <w:lang w:val="uk-UA"/>
        </w:rPr>
        <w:t>)</w:t>
      </w:r>
      <w:r w:rsidRPr="009561B9">
        <w:rPr>
          <w:i/>
          <w:sz w:val="28"/>
          <w:szCs w:val="28"/>
          <w:lang w:val="uk-UA"/>
        </w:rPr>
        <w:t xml:space="preserve">, </w:t>
      </w:r>
      <w:r>
        <w:rPr>
          <w:i/>
          <w:sz w:val="28"/>
          <w:szCs w:val="28"/>
          <w:lang w:val="en-US"/>
        </w:rPr>
        <w:t>pleased</w:t>
      </w:r>
      <w:r>
        <w:rPr>
          <w:i/>
          <w:sz w:val="28"/>
          <w:szCs w:val="28"/>
          <w:lang w:val="uk-UA"/>
        </w:rPr>
        <w:t xml:space="preserve"> </w:t>
      </w:r>
      <w:r w:rsidRPr="005246C9">
        <w:rPr>
          <w:sz w:val="28"/>
          <w:szCs w:val="28"/>
          <w:lang w:val="uk-UA"/>
        </w:rPr>
        <w:t>(</w:t>
      </w:r>
      <w:r>
        <w:rPr>
          <w:sz w:val="28"/>
          <w:szCs w:val="28"/>
          <w:lang w:val="uk-UA"/>
        </w:rPr>
        <w:t>задоволений</w:t>
      </w:r>
      <w:r w:rsidRPr="005246C9">
        <w:rPr>
          <w:sz w:val="28"/>
          <w:szCs w:val="28"/>
          <w:lang w:val="uk-UA"/>
        </w:rPr>
        <w:t>)</w:t>
      </w:r>
      <w:r w:rsidRPr="009561B9">
        <w:rPr>
          <w:sz w:val="28"/>
          <w:szCs w:val="28"/>
          <w:lang w:val="uk-UA"/>
        </w:rPr>
        <w:t xml:space="preserve">, так і низка інших сигналів. </w:t>
      </w:r>
      <w:r w:rsidRPr="00707FAC">
        <w:rPr>
          <w:sz w:val="28"/>
          <w:szCs w:val="28"/>
          <w:lang w:val="uk-UA"/>
        </w:rPr>
        <w:t>Так,</w:t>
      </w:r>
      <w:r>
        <w:rPr>
          <w:sz w:val="28"/>
          <w:szCs w:val="28"/>
          <w:lang w:val="uk-UA"/>
        </w:rPr>
        <w:t xml:space="preserve"> з </w:t>
      </w:r>
      <w:r w:rsidRPr="00707FAC">
        <w:rPr>
          <w:b/>
          <w:sz w:val="28"/>
          <w:szCs w:val="28"/>
          <w:lang w:val="uk-UA"/>
        </w:rPr>
        <w:t xml:space="preserve">контексту </w:t>
      </w:r>
      <w:r w:rsidRPr="00707FAC">
        <w:rPr>
          <w:sz w:val="28"/>
          <w:szCs w:val="28"/>
          <w:lang w:val="uk-UA"/>
        </w:rPr>
        <w:t>видно, що причиною виникнення емоційного стану радості персонажів було плавання у шлюпці у відкритому морі</w:t>
      </w:r>
      <w:r>
        <w:rPr>
          <w:sz w:val="28"/>
          <w:szCs w:val="28"/>
          <w:lang w:val="uk-UA"/>
        </w:rPr>
        <w:t xml:space="preserve">: </w:t>
      </w:r>
      <w:r w:rsidRPr="002D301D">
        <w:rPr>
          <w:i/>
          <w:sz w:val="28"/>
          <w:szCs w:val="28"/>
          <w:lang w:val="en-US"/>
        </w:rPr>
        <w:t>Paul</w:t>
      </w:r>
      <w:r w:rsidRPr="00707FAC">
        <w:rPr>
          <w:i/>
          <w:sz w:val="28"/>
          <w:szCs w:val="28"/>
          <w:lang w:val="uk-UA"/>
        </w:rPr>
        <w:t xml:space="preserve"> </w:t>
      </w:r>
      <w:r w:rsidRPr="002D301D">
        <w:rPr>
          <w:i/>
          <w:sz w:val="28"/>
          <w:szCs w:val="28"/>
          <w:lang w:val="en-US"/>
        </w:rPr>
        <w:t>volunteered</w:t>
      </w:r>
      <w:r w:rsidRPr="00707FAC">
        <w:rPr>
          <w:i/>
          <w:sz w:val="28"/>
          <w:szCs w:val="28"/>
          <w:lang w:val="uk-UA"/>
        </w:rPr>
        <w:t xml:space="preserve"> </w:t>
      </w:r>
      <w:r w:rsidRPr="002D301D">
        <w:rPr>
          <w:i/>
          <w:sz w:val="28"/>
          <w:szCs w:val="28"/>
          <w:lang w:val="en-US"/>
        </w:rPr>
        <w:t>to</w:t>
      </w:r>
      <w:r w:rsidRPr="00707FAC">
        <w:rPr>
          <w:i/>
          <w:sz w:val="28"/>
          <w:szCs w:val="28"/>
          <w:lang w:val="uk-UA"/>
        </w:rPr>
        <w:t xml:space="preserve"> </w:t>
      </w:r>
      <w:r w:rsidRPr="002D301D">
        <w:rPr>
          <w:i/>
          <w:sz w:val="28"/>
          <w:szCs w:val="28"/>
          <w:lang w:val="en-US"/>
        </w:rPr>
        <w:t>take</w:t>
      </w:r>
      <w:r w:rsidRPr="00707FAC">
        <w:rPr>
          <w:i/>
          <w:sz w:val="28"/>
          <w:szCs w:val="28"/>
          <w:lang w:val="uk-UA"/>
        </w:rPr>
        <w:t xml:space="preserve"> </w:t>
      </w:r>
      <w:r w:rsidRPr="002D301D">
        <w:rPr>
          <w:i/>
          <w:sz w:val="28"/>
          <w:szCs w:val="28"/>
          <w:lang w:val="en-US"/>
        </w:rPr>
        <w:t>Sam</w:t>
      </w:r>
      <w:r w:rsidRPr="00707FAC">
        <w:rPr>
          <w:i/>
          <w:sz w:val="28"/>
          <w:szCs w:val="28"/>
          <w:lang w:val="uk-UA"/>
        </w:rPr>
        <w:t xml:space="preserve"> </w:t>
      </w:r>
      <w:r w:rsidRPr="002D301D">
        <w:rPr>
          <w:i/>
          <w:sz w:val="28"/>
          <w:szCs w:val="28"/>
          <w:lang w:val="en-US"/>
        </w:rPr>
        <w:t>out</w:t>
      </w:r>
      <w:r w:rsidRPr="00707FAC">
        <w:rPr>
          <w:i/>
          <w:sz w:val="28"/>
          <w:szCs w:val="28"/>
          <w:lang w:val="uk-UA"/>
        </w:rPr>
        <w:t xml:space="preserve"> </w:t>
      </w:r>
      <w:r w:rsidRPr="002D301D">
        <w:rPr>
          <w:i/>
          <w:sz w:val="28"/>
          <w:szCs w:val="28"/>
          <w:lang w:val="en-US"/>
        </w:rPr>
        <w:t>in</w:t>
      </w:r>
      <w:r w:rsidRPr="00707FAC">
        <w:rPr>
          <w:i/>
          <w:sz w:val="28"/>
          <w:szCs w:val="28"/>
          <w:lang w:val="uk-UA"/>
        </w:rPr>
        <w:t xml:space="preserve"> </w:t>
      </w:r>
      <w:r w:rsidRPr="002D301D">
        <w:rPr>
          <w:i/>
          <w:sz w:val="28"/>
          <w:szCs w:val="28"/>
          <w:lang w:val="en-US"/>
        </w:rPr>
        <w:t>the</w:t>
      </w:r>
      <w:r w:rsidRPr="00707FAC">
        <w:rPr>
          <w:i/>
          <w:sz w:val="28"/>
          <w:szCs w:val="28"/>
          <w:lang w:val="uk-UA"/>
        </w:rPr>
        <w:t xml:space="preserve"> </w:t>
      </w:r>
      <w:r w:rsidRPr="002D301D">
        <w:rPr>
          <w:i/>
          <w:sz w:val="28"/>
          <w:szCs w:val="28"/>
          <w:lang w:val="en-US"/>
        </w:rPr>
        <w:t>little</w:t>
      </w:r>
      <w:r w:rsidRPr="00707FAC">
        <w:rPr>
          <w:i/>
          <w:sz w:val="28"/>
          <w:szCs w:val="28"/>
          <w:lang w:val="uk-UA"/>
        </w:rPr>
        <w:t xml:space="preserve"> </w:t>
      </w:r>
      <w:r w:rsidRPr="002D301D">
        <w:rPr>
          <w:i/>
          <w:sz w:val="28"/>
          <w:szCs w:val="28"/>
          <w:lang w:val="en-US"/>
        </w:rPr>
        <w:t>sailing</w:t>
      </w:r>
      <w:r w:rsidRPr="00707FAC">
        <w:rPr>
          <w:i/>
          <w:sz w:val="28"/>
          <w:szCs w:val="28"/>
          <w:lang w:val="uk-UA"/>
        </w:rPr>
        <w:t xml:space="preserve"> </w:t>
      </w:r>
      <w:r w:rsidRPr="002D301D">
        <w:rPr>
          <w:i/>
          <w:sz w:val="28"/>
          <w:szCs w:val="28"/>
          <w:lang w:val="en-US"/>
        </w:rPr>
        <w:t>dinghy</w:t>
      </w:r>
      <w:r w:rsidRPr="00707FAC">
        <w:rPr>
          <w:i/>
          <w:sz w:val="28"/>
          <w:szCs w:val="28"/>
          <w:lang w:val="uk-UA"/>
        </w:rPr>
        <w:t xml:space="preserve"> </w:t>
      </w:r>
      <w:r w:rsidRPr="002D301D">
        <w:rPr>
          <w:i/>
          <w:sz w:val="28"/>
          <w:szCs w:val="28"/>
          <w:lang w:val="en-US"/>
        </w:rPr>
        <w:t>they</w:t>
      </w:r>
      <w:r w:rsidRPr="00707FAC">
        <w:rPr>
          <w:i/>
          <w:sz w:val="28"/>
          <w:szCs w:val="28"/>
          <w:lang w:val="uk-UA"/>
        </w:rPr>
        <w:t xml:space="preserve"> </w:t>
      </w:r>
      <w:r w:rsidRPr="002D301D">
        <w:rPr>
          <w:i/>
          <w:sz w:val="28"/>
          <w:szCs w:val="28"/>
          <w:lang w:val="en-US"/>
        </w:rPr>
        <w:t>kept</w:t>
      </w:r>
      <w:r w:rsidRPr="00707FAC">
        <w:rPr>
          <w:i/>
          <w:sz w:val="28"/>
          <w:szCs w:val="28"/>
          <w:lang w:val="uk-UA"/>
        </w:rPr>
        <w:t xml:space="preserve"> </w:t>
      </w:r>
      <w:r w:rsidRPr="002D301D">
        <w:rPr>
          <w:i/>
          <w:sz w:val="28"/>
          <w:szCs w:val="28"/>
          <w:lang w:val="en-US"/>
        </w:rPr>
        <w:t>on</w:t>
      </w:r>
      <w:r w:rsidRPr="00707FAC">
        <w:rPr>
          <w:i/>
          <w:sz w:val="28"/>
          <w:szCs w:val="28"/>
          <w:lang w:val="uk-UA"/>
        </w:rPr>
        <w:t xml:space="preserve"> </w:t>
      </w:r>
      <w:r w:rsidRPr="002D301D">
        <w:rPr>
          <w:i/>
          <w:sz w:val="28"/>
          <w:szCs w:val="28"/>
          <w:lang w:val="en-US"/>
        </w:rPr>
        <w:t>board</w:t>
      </w:r>
      <w:r w:rsidRPr="00707FAC">
        <w:rPr>
          <w:i/>
          <w:sz w:val="28"/>
          <w:szCs w:val="28"/>
          <w:lang w:val="uk-UA"/>
        </w:rPr>
        <w:t xml:space="preserve">, </w:t>
      </w:r>
      <w:r w:rsidRPr="002D301D">
        <w:rPr>
          <w:i/>
          <w:sz w:val="28"/>
          <w:szCs w:val="28"/>
          <w:lang w:val="en-US"/>
        </w:rPr>
        <w:t>and</w:t>
      </w:r>
      <w:r>
        <w:rPr>
          <w:i/>
          <w:sz w:val="28"/>
          <w:szCs w:val="28"/>
          <w:lang w:val="uk-UA"/>
        </w:rPr>
        <w:t> </w:t>
      </w:r>
      <w:r w:rsidRPr="002D301D">
        <w:rPr>
          <w:i/>
          <w:sz w:val="28"/>
          <w:szCs w:val="28"/>
          <w:lang w:val="en-US"/>
        </w:rPr>
        <w:t>teach</w:t>
      </w:r>
      <w:r w:rsidRPr="00707FAC">
        <w:rPr>
          <w:i/>
          <w:sz w:val="28"/>
          <w:szCs w:val="28"/>
          <w:lang w:val="uk-UA"/>
        </w:rPr>
        <w:t xml:space="preserve"> </w:t>
      </w:r>
      <w:r w:rsidRPr="002D301D">
        <w:rPr>
          <w:i/>
          <w:sz w:val="28"/>
          <w:szCs w:val="28"/>
          <w:lang w:val="en-US"/>
        </w:rPr>
        <w:t>him</w:t>
      </w:r>
      <w:r w:rsidRPr="00707FAC">
        <w:rPr>
          <w:i/>
          <w:sz w:val="28"/>
          <w:szCs w:val="28"/>
          <w:lang w:val="uk-UA"/>
        </w:rPr>
        <w:t xml:space="preserve"> </w:t>
      </w:r>
      <w:r w:rsidRPr="002D301D">
        <w:rPr>
          <w:i/>
          <w:sz w:val="28"/>
          <w:szCs w:val="28"/>
          <w:lang w:val="en-US"/>
        </w:rPr>
        <w:t>how</w:t>
      </w:r>
      <w:r w:rsidRPr="00707FAC">
        <w:rPr>
          <w:i/>
          <w:sz w:val="28"/>
          <w:szCs w:val="28"/>
          <w:lang w:val="uk-UA"/>
        </w:rPr>
        <w:t xml:space="preserve"> </w:t>
      </w:r>
      <w:r w:rsidRPr="002D301D">
        <w:rPr>
          <w:i/>
          <w:sz w:val="28"/>
          <w:szCs w:val="28"/>
          <w:lang w:val="en-US"/>
        </w:rPr>
        <w:t>to</w:t>
      </w:r>
      <w:r w:rsidRPr="00707FAC">
        <w:rPr>
          <w:i/>
          <w:sz w:val="28"/>
          <w:szCs w:val="28"/>
          <w:lang w:val="uk-UA"/>
        </w:rPr>
        <w:t xml:space="preserve"> </w:t>
      </w:r>
      <w:r w:rsidRPr="002D301D">
        <w:rPr>
          <w:i/>
          <w:sz w:val="28"/>
          <w:szCs w:val="28"/>
          <w:lang w:val="en-US"/>
        </w:rPr>
        <w:lastRenderedPageBreak/>
        <w:t>sail</w:t>
      </w:r>
      <w:r w:rsidRPr="00707FAC">
        <w:rPr>
          <w:i/>
          <w:sz w:val="28"/>
          <w:szCs w:val="28"/>
          <w:lang w:val="uk-UA"/>
        </w:rPr>
        <w:t xml:space="preserve">. </w:t>
      </w:r>
      <w:r w:rsidRPr="002D301D">
        <w:rPr>
          <w:i/>
          <w:sz w:val="28"/>
          <w:szCs w:val="28"/>
          <w:lang w:val="en-US"/>
        </w:rPr>
        <w:t>And</w:t>
      </w:r>
      <w:r w:rsidRPr="00AB3A6F">
        <w:rPr>
          <w:i/>
          <w:sz w:val="28"/>
          <w:szCs w:val="28"/>
          <w:lang w:val="en-US"/>
        </w:rPr>
        <w:t xml:space="preserve"> </w:t>
      </w:r>
      <w:r w:rsidRPr="005246C9">
        <w:rPr>
          <w:i/>
          <w:sz w:val="28"/>
          <w:szCs w:val="28"/>
          <w:u w:val="single"/>
          <w:lang w:val="en-US"/>
        </w:rPr>
        <w:t>Sam</w:t>
      </w:r>
      <w:r w:rsidRPr="00AB3A6F">
        <w:rPr>
          <w:i/>
          <w:sz w:val="28"/>
          <w:szCs w:val="28"/>
          <w:u w:val="single"/>
          <w:lang w:val="en-US"/>
        </w:rPr>
        <w:t xml:space="preserve"> </w:t>
      </w:r>
      <w:r w:rsidRPr="005246C9">
        <w:rPr>
          <w:i/>
          <w:sz w:val="28"/>
          <w:szCs w:val="28"/>
          <w:u w:val="single"/>
          <w:lang w:val="en-US"/>
        </w:rPr>
        <w:t>was</w:t>
      </w:r>
      <w:r w:rsidRPr="00AB3A6F">
        <w:rPr>
          <w:i/>
          <w:sz w:val="28"/>
          <w:szCs w:val="28"/>
          <w:u w:val="single"/>
          <w:lang w:val="en-US"/>
        </w:rPr>
        <w:t xml:space="preserve"> </w:t>
      </w:r>
      <w:r w:rsidRPr="005246C9">
        <w:rPr>
          <w:i/>
          <w:sz w:val="28"/>
          <w:szCs w:val="28"/>
          <w:u w:val="single"/>
          <w:lang w:val="en-US"/>
        </w:rPr>
        <w:t>ecstatic</w:t>
      </w:r>
      <w:r w:rsidRPr="00AB3A6F">
        <w:rPr>
          <w:i/>
          <w:sz w:val="28"/>
          <w:szCs w:val="28"/>
          <w:lang w:val="en-US"/>
        </w:rPr>
        <w:t xml:space="preserve"> </w:t>
      </w:r>
      <w:r w:rsidRPr="002D301D">
        <w:rPr>
          <w:i/>
          <w:sz w:val="28"/>
          <w:szCs w:val="28"/>
          <w:lang w:val="en-US"/>
        </w:rPr>
        <w:t>when</w:t>
      </w:r>
      <w:r w:rsidRPr="00AB3A6F">
        <w:rPr>
          <w:i/>
          <w:sz w:val="28"/>
          <w:szCs w:val="28"/>
          <w:lang w:val="en-US"/>
        </w:rPr>
        <w:t xml:space="preserve"> </w:t>
      </w:r>
      <w:r w:rsidRPr="002D301D">
        <w:rPr>
          <w:i/>
          <w:sz w:val="28"/>
          <w:szCs w:val="28"/>
          <w:lang w:val="en-US"/>
        </w:rPr>
        <w:t>he</w:t>
      </w:r>
      <w:r w:rsidRPr="00AB3A6F">
        <w:rPr>
          <w:i/>
          <w:sz w:val="28"/>
          <w:szCs w:val="28"/>
          <w:lang w:val="en-US"/>
        </w:rPr>
        <w:t xml:space="preserve"> </w:t>
      </w:r>
      <w:r w:rsidRPr="002D301D">
        <w:rPr>
          <w:i/>
          <w:sz w:val="28"/>
          <w:szCs w:val="28"/>
          <w:lang w:val="en-US"/>
        </w:rPr>
        <w:t>offered</w:t>
      </w:r>
      <w:r>
        <w:rPr>
          <w:i/>
          <w:sz w:val="28"/>
          <w:szCs w:val="28"/>
          <w:lang w:val="uk-UA"/>
        </w:rPr>
        <w:t xml:space="preserve"> </w:t>
      </w:r>
      <w:r w:rsidRPr="002D301D">
        <w:rPr>
          <w:sz w:val="28"/>
          <w:szCs w:val="28"/>
          <w:lang w:val="uk-UA"/>
        </w:rPr>
        <w:t>(</w:t>
      </w:r>
      <w:r>
        <w:rPr>
          <w:sz w:val="28"/>
          <w:szCs w:val="28"/>
          <w:lang w:val="en-US"/>
        </w:rPr>
        <w:t>D</w:t>
      </w:r>
      <w:r w:rsidRPr="00AB3A6F">
        <w:rPr>
          <w:sz w:val="28"/>
          <w:szCs w:val="28"/>
          <w:lang w:val="en-US"/>
        </w:rPr>
        <w:t xml:space="preserve">. </w:t>
      </w:r>
      <w:r>
        <w:rPr>
          <w:sz w:val="28"/>
          <w:szCs w:val="28"/>
          <w:lang w:val="en-US"/>
        </w:rPr>
        <w:t>Steel</w:t>
      </w:r>
      <w:r w:rsidRPr="002D301D">
        <w:rPr>
          <w:sz w:val="28"/>
          <w:szCs w:val="28"/>
          <w:lang w:val="uk-UA"/>
        </w:rPr>
        <w:t>)</w:t>
      </w:r>
      <w:r>
        <w:rPr>
          <w:sz w:val="28"/>
          <w:szCs w:val="28"/>
          <w:lang w:val="uk-UA"/>
        </w:rPr>
        <w:t>.</w:t>
      </w:r>
      <w:r w:rsidRPr="00AB3A6F">
        <w:rPr>
          <w:b/>
          <w:sz w:val="28"/>
          <w:szCs w:val="28"/>
          <w:lang w:val="en-US"/>
        </w:rPr>
        <w:t xml:space="preserve"> </w:t>
      </w:r>
      <w:r>
        <w:rPr>
          <w:b/>
          <w:sz w:val="28"/>
          <w:szCs w:val="28"/>
        </w:rPr>
        <w:t>Слова</w:t>
      </w:r>
      <w:r w:rsidRPr="00707FAC">
        <w:rPr>
          <w:b/>
          <w:sz w:val="28"/>
          <w:szCs w:val="28"/>
          <w:lang w:val="en-US"/>
        </w:rPr>
        <w:t xml:space="preserve"> </w:t>
      </w:r>
      <w:r>
        <w:rPr>
          <w:b/>
          <w:sz w:val="28"/>
          <w:szCs w:val="28"/>
        </w:rPr>
        <w:t>автора</w:t>
      </w:r>
      <w:r w:rsidRPr="00707FAC">
        <w:rPr>
          <w:sz w:val="28"/>
          <w:szCs w:val="28"/>
          <w:lang w:val="en-US"/>
        </w:rPr>
        <w:t xml:space="preserve"> </w:t>
      </w:r>
      <w:r>
        <w:rPr>
          <w:sz w:val="28"/>
          <w:szCs w:val="28"/>
        </w:rPr>
        <w:t>показують</w:t>
      </w:r>
      <w:r w:rsidRPr="00707FAC">
        <w:rPr>
          <w:sz w:val="28"/>
          <w:szCs w:val="28"/>
          <w:lang w:val="en-US"/>
        </w:rPr>
        <w:t xml:space="preserve">, </w:t>
      </w:r>
      <w:r>
        <w:rPr>
          <w:sz w:val="28"/>
          <w:szCs w:val="28"/>
        </w:rPr>
        <w:t>що</w:t>
      </w:r>
      <w:r w:rsidRPr="00707FAC">
        <w:rPr>
          <w:sz w:val="28"/>
          <w:szCs w:val="28"/>
          <w:lang w:val="en-US"/>
        </w:rPr>
        <w:t xml:space="preserve"> </w:t>
      </w:r>
      <w:r>
        <w:rPr>
          <w:sz w:val="28"/>
          <w:szCs w:val="28"/>
          <w:lang w:val="uk-UA"/>
        </w:rPr>
        <w:t>герої</w:t>
      </w:r>
      <w:r w:rsidRPr="00707FAC">
        <w:rPr>
          <w:sz w:val="28"/>
          <w:szCs w:val="28"/>
          <w:lang w:val="en-US"/>
        </w:rPr>
        <w:t xml:space="preserve"> </w:t>
      </w:r>
      <w:r>
        <w:rPr>
          <w:sz w:val="28"/>
          <w:szCs w:val="28"/>
        </w:rPr>
        <w:t>переживають</w:t>
      </w:r>
      <w:r w:rsidRPr="00707FAC">
        <w:rPr>
          <w:sz w:val="28"/>
          <w:szCs w:val="28"/>
          <w:lang w:val="en-US"/>
        </w:rPr>
        <w:t xml:space="preserve"> </w:t>
      </w:r>
      <w:r>
        <w:rPr>
          <w:sz w:val="28"/>
          <w:szCs w:val="28"/>
        </w:rPr>
        <w:t>радість</w:t>
      </w:r>
      <w:r>
        <w:rPr>
          <w:sz w:val="28"/>
          <w:szCs w:val="28"/>
          <w:lang w:val="uk-UA"/>
        </w:rPr>
        <w:t>:</w:t>
      </w:r>
      <w:r w:rsidRPr="00707FAC">
        <w:rPr>
          <w:sz w:val="28"/>
          <w:szCs w:val="28"/>
          <w:lang w:val="en-US"/>
        </w:rPr>
        <w:t xml:space="preserve"> </w:t>
      </w:r>
      <w:r>
        <w:rPr>
          <w:i/>
          <w:sz w:val="28"/>
          <w:szCs w:val="28"/>
          <w:lang w:val="en-US"/>
        </w:rPr>
        <w:t>And</w:t>
      </w:r>
      <w:r w:rsidRPr="00707FAC">
        <w:rPr>
          <w:i/>
          <w:sz w:val="28"/>
          <w:szCs w:val="28"/>
          <w:lang w:val="en-US"/>
        </w:rPr>
        <w:t xml:space="preserve"> </w:t>
      </w:r>
      <w:r>
        <w:rPr>
          <w:i/>
          <w:sz w:val="28"/>
          <w:szCs w:val="28"/>
          <w:lang w:val="en-US"/>
        </w:rPr>
        <w:t>she</w:t>
      </w:r>
      <w:r w:rsidRPr="00707FAC">
        <w:rPr>
          <w:i/>
          <w:sz w:val="28"/>
          <w:szCs w:val="28"/>
          <w:lang w:val="en-US"/>
        </w:rPr>
        <w:t xml:space="preserve"> </w:t>
      </w:r>
      <w:r>
        <w:rPr>
          <w:i/>
          <w:sz w:val="28"/>
          <w:szCs w:val="28"/>
          <w:lang w:val="en-US"/>
        </w:rPr>
        <w:t>could</w:t>
      </w:r>
      <w:r w:rsidRPr="00707FAC">
        <w:rPr>
          <w:i/>
          <w:sz w:val="28"/>
          <w:szCs w:val="28"/>
          <w:lang w:val="en-US"/>
        </w:rPr>
        <w:t xml:space="preserve"> </w:t>
      </w:r>
      <w:r>
        <w:rPr>
          <w:i/>
          <w:sz w:val="28"/>
          <w:szCs w:val="28"/>
          <w:lang w:val="en-US"/>
        </w:rPr>
        <w:t>tell</w:t>
      </w:r>
      <w:r w:rsidRPr="00707FAC">
        <w:rPr>
          <w:i/>
          <w:sz w:val="28"/>
          <w:szCs w:val="28"/>
          <w:lang w:val="en-US"/>
        </w:rPr>
        <w:t xml:space="preserve"> </w:t>
      </w:r>
      <w:r>
        <w:rPr>
          <w:i/>
          <w:sz w:val="28"/>
          <w:szCs w:val="28"/>
          <w:lang w:val="en-US"/>
        </w:rPr>
        <w:t>just</w:t>
      </w:r>
      <w:r w:rsidRPr="00707FAC">
        <w:rPr>
          <w:i/>
          <w:sz w:val="28"/>
          <w:szCs w:val="28"/>
          <w:lang w:val="en-US"/>
        </w:rPr>
        <w:t xml:space="preserve"> </w:t>
      </w:r>
      <w:r>
        <w:rPr>
          <w:i/>
          <w:sz w:val="28"/>
          <w:szCs w:val="28"/>
          <w:lang w:val="en-US"/>
        </w:rPr>
        <w:t>from</w:t>
      </w:r>
      <w:r w:rsidRPr="00707FAC">
        <w:rPr>
          <w:i/>
          <w:sz w:val="28"/>
          <w:szCs w:val="28"/>
          <w:lang w:val="en-US"/>
        </w:rPr>
        <w:t xml:space="preserve"> </w:t>
      </w:r>
      <w:r>
        <w:rPr>
          <w:i/>
          <w:sz w:val="28"/>
          <w:szCs w:val="28"/>
          <w:lang w:val="en-US"/>
        </w:rPr>
        <w:t>his</w:t>
      </w:r>
      <w:r w:rsidRPr="00707FAC">
        <w:rPr>
          <w:i/>
          <w:sz w:val="28"/>
          <w:szCs w:val="28"/>
          <w:lang w:val="en-US"/>
        </w:rPr>
        <w:t xml:space="preserve"> </w:t>
      </w:r>
      <w:r>
        <w:rPr>
          <w:i/>
          <w:sz w:val="28"/>
          <w:szCs w:val="28"/>
          <w:lang w:val="en-US"/>
        </w:rPr>
        <w:t>expression</w:t>
      </w:r>
      <w:r w:rsidRPr="00707FAC">
        <w:rPr>
          <w:i/>
          <w:sz w:val="28"/>
          <w:szCs w:val="28"/>
          <w:lang w:val="en-US"/>
        </w:rPr>
        <w:t xml:space="preserve"> </w:t>
      </w:r>
      <w:r w:rsidRPr="00BA0488">
        <w:rPr>
          <w:i/>
          <w:sz w:val="28"/>
          <w:szCs w:val="28"/>
          <w:u w:val="single"/>
          <w:lang w:val="en-US"/>
        </w:rPr>
        <w:t>how</w:t>
      </w:r>
      <w:r w:rsidRPr="00707FAC">
        <w:rPr>
          <w:i/>
          <w:sz w:val="28"/>
          <w:szCs w:val="28"/>
          <w:u w:val="single"/>
          <w:lang w:val="en-US"/>
        </w:rPr>
        <w:t xml:space="preserve"> </w:t>
      </w:r>
      <w:r w:rsidRPr="00BA0488">
        <w:rPr>
          <w:i/>
          <w:sz w:val="28"/>
          <w:szCs w:val="28"/>
          <w:u w:val="single"/>
          <w:lang w:val="en-US"/>
        </w:rPr>
        <w:t>happy</w:t>
      </w:r>
      <w:r w:rsidRPr="00707FAC">
        <w:rPr>
          <w:i/>
          <w:sz w:val="28"/>
          <w:szCs w:val="28"/>
          <w:u w:val="single"/>
          <w:lang w:val="en-US"/>
        </w:rPr>
        <w:t xml:space="preserve"> </w:t>
      </w:r>
      <w:r w:rsidRPr="00BA0488">
        <w:rPr>
          <w:i/>
          <w:sz w:val="28"/>
          <w:szCs w:val="28"/>
          <w:u w:val="single"/>
          <w:lang w:val="en-US"/>
        </w:rPr>
        <w:t>Sam</w:t>
      </w:r>
      <w:r w:rsidRPr="00707FAC">
        <w:rPr>
          <w:i/>
          <w:sz w:val="28"/>
          <w:szCs w:val="28"/>
          <w:u w:val="single"/>
          <w:lang w:val="en-US"/>
        </w:rPr>
        <w:t xml:space="preserve"> </w:t>
      </w:r>
      <w:r w:rsidRPr="00BA0488">
        <w:rPr>
          <w:i/>
          <w:sz w:val="28"/>
          <w:szCs w:val="28"/>
          <w:u w:val="single"/>
          <w:lang w:val="en-US"/>
        </w:rPr>
        <w:t>was</w:t>
      </w:r>
      <w:r w:rsidRPr="00707FAC">
        <w:rPr>
          <w:i/>
          <w:sz w:val="28"/>
          <w:szCs w:val="28"/>
          <w:lang w:val="en-US"/>
        </w:rPr>
        <w:t xml:space="preserve">; </w:t>
      </w:r>
      <w:r>
        <w:rPr>
          <w:i/>
          <w:sz w:val="28"/>
          <w:szCs w:val="28"/>
          <w:lang w:val="en-US"/>
        </w:rPr>
        <w:t>and</w:t>
      </w:r>
      <w:r w:rsidRPr="00707FAC">
        <w:rPr>
          <w:i/>
          <w:sz w:val="28"/>
          <w:szCs w:val="28"/>
          <w:lang w:val="en-US"/>
        </w:rPr>
        <w:t xml:space="preserve"> </w:t>
      </w:r>
      <w:r>
        <w:rPr>
          <w:i/>
          <w:sz w:val="28"/>
          <w:szCs w:val="28"/>
          <w:lang w:val="en-US"/>
        </w:rPr>
        <w:t>she</w:t>
      </w:r>
      <w:r w:rsidRPr="00707FAC">
        <w:rPr>
          <w:i/>
          <w:sz w:val="28"/>
          <w:szCs w:val="28"/>
          <w:lang w:val="en-US"/>
        </w:rPr>
        <w:t xml:space="preserve"> </w:t>
      </w:r>
      <w:r>
        <w:rPr>
          <w:i/>
          <w:sz w:val="28"/>
          <w:szCs w:val="28"/>
          <w:lang w:val="en-US"/>
        </w:rPr>
        <w:t>had</w:t>
      </w:r>
      <w:r w:rsidRPr="00707FAC">
        <w:rPr>
          <w:i/>
          <w:sz w:val="28"/>
          <w:szCs w:val="28"/>
          <w:lang w:val="en-US"/>
        </w:rPr>
        <w:t xml:space="preserve"> </w:t>
      </w:r>
      <w:r>
        <w:rPr>
          <w:i/>
          <w:sz w:val="28"/>
          <w:szCs w:val="28"/>
          <w:lang w:val="en-US"/>
        </w:rPr>
        <w:t>never</w:t>
      </w:r>
      <w:r w:rsidRPr="00707FAC">
        <w:rPr>
          <w:i/>
          <w:sz w:val="28"/>
          <w:szCs w:val="28"/>
          <w:lang w:val="en-US"/>
        </w:rPr>
        <w:t xml:space="preserve"> </w:t>
      </w:r>
      <w:r w:rsidRPr="00BA0488">
        <w:rPr>
          <w:i/>
          <w:sz w:val="28"/>
          <w:szCs w:val="28"/>
          <w:u w:val="single"/>
          <w:lang w:val="en-US"/>
        </w:rPr>
        <w:t>seen</w:t>
      </w:r>
      <w:r w:rsidRPr="00707FAC">
        <w:rPr>
          <w:i/>
          <w:sz w:val="28"/>
          <w:szCs w:val="28"/>
          <w:u w:val="single"/>
          <w:lang w:val="en-US"/>
        </w:rPr>
        <w:t xml:space="preserve"> </w:t>
      </w:r>
      <w:r w:rsidRPr="00BA0488">
        <w:rPr>
          <w:i/>
          <w:sz w:val="28"/>
          <w:szCs w:val="28"/>
          <w:u w:val="single"/>
          <w:lang w:val="en-US"/>
        </w:rPr>
        <w:t>two</w:t>
      </w:r>
      <w:r w:rsidRPr="00707FAC">
        <w:rPr>
          <w:i/>
          <w:sz w:val="28"/>
          <w:szCs w:val="28"/>
          <w:u w:val="single"/>
          <w:lang w:val="en-US"/>
        </w:rPr>
        <w:t xml:space="preserve"> </w:t>
      </w:r>
      <w:r w:rsidRPr="00BA0488">
        <w:rPr>
          <w:i/>
          <w:sz w:val="28"/>
          <w:szCs w:val="28"/>
          <w:u w:val="single"/>
          <w:lang w:val="en-US"/>
        </w:rPr>
        <w:t>happier</w:t>
      </w:r>
      <w:r w:rsidRPr="00707FAC">
        <w:rPr>
          <w:i/>
          <w:sz w:val="28"/>
          <w:szCs w:val="28"/>
          <w:u w:val="single"/>
          <w:lang w:val="en-US"/>
        </w:rPr>
        <w:t xml:space="preserve"> </w:t>
      </w:r>
      <w:r w:rsidRPr="00BA0488">
        <w:rPr>
          <w:i/>
          <w:sz w:val="28"/>
          <w:szCs w:val="28"/>
          <w:u w:val="single"/>
          <w:lang w:val="en-US"/>
        </w:rPr>
        <w:t>people</w:t>
      </w:r>
      <w:r w:rsidRPr="00707FAC">
        <w:rPr>
          <w:i/>
          <w:sz w:val="28"/>
          <w:szCs w:val="28"/>
          <w:lang w:val="en-US"/>
        </w:rPr>
        <w:t xml:space="preserve"> </w:t>
      </w:r>
      <w:r>
        <w:rPr>
          <w:i/>
          <w:sz w:val="28"/>
          <w:szCs w:val="28"/>
          <w:lang w:val="en-US"/>
        </w:rPr>
        <w:t>than</w:t>
      </w:r>
      <w:r w:rsidRPr="00707FAC">
        <w:rPr>
          <w:i/>
          <w:sz w:val="28"/>
          <w:szCs w:val="28"/>
          <w:lang w:val="en-US"/>
        </w:rPr>
        <w:t xml:space="preserve"> </w:t>
      </w:r>
      <w:r>
        <w:rPr>
          <w:i/>
          <w:sz w:val="28"/>
          <w:szCs w:val="28"/>
          <w:lang w:val="en-US"/>
        </w:rPr>
        <w:t>her</w:t>
      </w:r>
      <w:r w:rsidRPr="00707FAC">
        <w:rPr>
          <w:i/>
          <w:sz w:val="28"/>
          <w:szCs w:val="28"/>
          <w:lang w:val="en-US"/>
        </w:rPr>
        <w:t xml:space="preserve"> </w:t>
      </w:r>
      <w:r>
        <w:rPr>
          <w:i/>
          <w:sz w:val="28"/>
          <w:szCs w:val="28"/>
          <w:lang w:val="en-US"/>
        </w:rPr>
        <w:t>son</w:t>
      </w:r>
      <w:r w:rsidRPr="00707FAC">
        <w:rPr>
          <w:i/>
          <w:sz w:val="28"/>
          <w:szCs w:val="28"/>
          <w:lang w:val="en-US"/>
        </w:rPr>
        <w:t xml:space="preserve"> </w:t>
      </w:r>
      <w:r>
        <w:rPr>
          <w:i/>
          <w:sz w:val="28"/>
          <w:szCs w:val="28"/>
          <w:lang w:val="en-US"/>
        </w:rPr>
        <w:t>and</w:t>
      </w:r>
      <w:r w:rsidRPr="00707FAC">
        <w:rPr>
          <w:i/>
          <w:sz w:val="28"/>
          <w:szCs w:val="28"/>
          <w:lang w:val="en-US"/>
        </w:rPr>
        <w:t xml:space="preserve"> </w:t>
      </w:r>
      <w:r>
        <w:rPr>
          <w:i/>
          <w:sz w:val="28"/>
          <w:szCs w:val="28"/>
          <w:lang w:val="en-US"/>
        </w:rPr>
        <w:t>his</w:t>
      </w:r>
      <w:r w:rsidRPr="00707FAC">
        <w:rPr>
          <w:i/>
          <w:sz w:val="28"/>
          <w:szCs w:val="28"/>
          <w:lang w:val="en-US"/>
        </w:rPr>
        <w:t xml:space="preserve"> </w:t>
      </w:r>
      <w:r>
        <w:rPr>
          <w:i/>
          <w:sz w:val="28"/>
          <w:szCs w:val="28"/>
          <w:lang w:val="en-US"/>
        </w:rPr>
        <w:t>new</w:t>
      </w:r>
      <w:r w:rsidRPr="00707FAC">
        <w:rPr>
          <w:i/>
          <w:sz w:val="28"/>
          <w:szCs w:val="28"/>
          <w:lang w:val="en-US"/>
        </w:rPr>
        <w:t xml:space="preserve"> </w:t>
      </w:r>
      <w:r>
        <w:rPr>
          <w:i/>
          <w:sz w:val="28"/>
          <w:szCs w:val="28"/>
          <w:lang w:val="en-US"/>
        </w:rPr>
        <w:t>friend</w:t>
      </w:r>
      <w:r w:rsidRPr="00707FAC">
        <w:rPr>
          <w:i/>
          <w:sz w:val="28"/>
          <w:szCs w:val="28"/>
          <w:lang w:val="en-US"/>
        </w:rPr>
        <w:t xml:space="preserve">; </w:t>
      </w:r>
      <w:r>
        <w:rPr>
          <w:i/>
          <w:sz w:val="28"/>
          <w:szCs w:val="28"/>
          <w:lang w:val="en-US"/>
        </w:rPr>
        <w:t>Paul</w:t>
      </w:r>
      <w:r w:rsidRPr="00707FAC">
        <w:rPr>
          <w:i/>
          <w:sz w:val="28"/>
          <w:szCs w:val="28"/>
          <w:lang w:val="en-US"/>
        </w:rPr>
        <w:t xml:space="preserve"> </w:t>
      </w:r>
      <w:r w:rsidRPr="00BA0488">
        <w:rPr>
          <w:i/>
          <w:sz w:val="28"/>
          <w:szCs w:val="28"/>
          <w:u w:val="single"/>
          <w:lang w:val="en-US"/>
        </w:rPr>
        <w:t>looked</w:t>
      </w:r>
      <w:r w:rsidRPr="00707FAC">
        <w:rPr>
          <w:i/>
          <w:sz w:val="28"/>
          <w:szCs w:val="28"/>
          <w:u w:val="single"/>
          <w:lang w:val="en-US"/>
        </w:rPr>
        <w:t xml:space="preserve"> </w:t>
      </w:r>
      <w:r w:rsidRPr="00BA0488">
        <w:rPr>
          <w:i/>
          <w:sz w:val="28"/>
          <w:szCs w:val="28"/>
          <w:u w:val="single"/>
          <w:lang w:val="en-US"/>
        </w:rPr>
        <w:t>pleased</w:t>
      </w:r>
      <w:r w:rsidRPr="00707FAC">
        <w:rPr>
          <w:i/>
          <w:sz w:val="28"/>
          <w:szCs w:val="28"/>
          <w:lang w:val="en-US"/>
        </w:rPr>
        <w:t xml:space="preserve"> </w:t>
      </w:r>
      <w:r w:rsidRPr="00BA0488">
        <w:rPr>
          <w:i/>
          <w:sz w:val="28"/>
          <w:szCs w:val="28"/>
          <w:lang w:val="en-US"/>
        </w:rPr>
        <w:t>too</w:t>
      </w:r>
      <w:r w:rsidRPr="00707FAC">
        <w:rPr>
          <w:sz w:val="28"/>
          <w:szCs w:val="28"/>
          <w:lang w:val="en-US"/>
        </w:rPr>
        <w:t xml:space="preserve">, </w:t>
      </w:r>
      <w:r>
        <w:rPr>
          <w:sz w:val="28"/>
          <w:szCs w:val="28"/>
        </w:rPr>
        <w:t>та</w:t>
      </w:r>
      <w:r w:rsidRPr="00707FAC">
        <w:rPr>
          <w:sz w:val="28"/>
          <w:szCs w:val="28"/>
          <w:lang w:val="en-US"/>
        </w:rPr>
        <w:t xml:space="preserve"> </w:t>
      </w:r>
      <w:r>
        <w:rPr>
          <w:sz w:val="28"/>
          <w:szCs w:val="28"/>
        </w:rPr>
        <w:t>описують</w:t>
      </w:r>
      <w:r w:rsidRPr="00707FAC">
        <w:rPr>
          <w:sz w:val="28"/>
          <w:szCs w:val="28"/>
          <w:lang w:val="en-US"/>
        </w:rPr>
        <w:t xml:space="preserve"> </w:t>
      </w:r>
      <w:r>
        <w:rPr>
          <w:sz w:val="28"/>
          <w:szCs w:val="28"/>
        </w:rPr>
        <w:t>їхній</w:t>
      </w:r>
      <w:r w:rsidRPr="00707FAC">
        <w:rPr>
          <w:sz w:val="28"/>
          <w:szCs w:val="28"/>
          <w:lang w:val="en-US"/>
        </w:rPr>
        <w:t xml:space="preserve"> </w:t>
      </w:r>
      <w:r>
        <w:rPr>
          <w:sz w:val="28"/>
          <w:szCs w:val="28"/>
        </w:rPr>
        <w:t>стан</w:t>
      </w:r>
      <w:r w:rsidRPr="00707FAC">
        <w:rPr>
          <w:sz w:val="28"/>
          <w:szCs w:val="28"/>
          <w:lang w:val="en-US"/>
        </w:rPr>
        <w:t xml:space="preserve"> </w:t>
      </w:r>
      <w:r>
        <w:rPr>
          <w:sz w:val="28"/>
          <w:szCs w:val="28"/>
        </w:rPr>
        <w:t>за</w:t>
      </w:r>
      <w:r w:rsidRPr="00707FAC">
        <w:rPr>
          <w:sz w:val="28"/>
          <w:szCs w:val="28"/>
          <w:lang w:val="en-US"/>
        </w:rPr>
        <w:t xml:space="preserve"> </w:t>
      </w:r>
      <w:r>
        <w:rPr>
          <w:sz w:val="28"/>
          <w:szCs w:val="28"/>
        </w:rPr>
        <w:t>допомогою</w:t>
      </w:r>
      <w:r w:rsidRPr="00707FAC">
        <w:rPr>
          <w:sz w:val="28"/>
          <w:szCs w:val="28"/>
          <w:lang w:val="en-US"/>
        </w:rPr>
        <w:t xml:space="preserve"> </w:t>
      </w:r>
      <w:r>
        <w:rPr>
          <w:sz w:val="28"/>
          <w:szCs w:val="28"/>
          <w:lang w:val="uk-UA"/>
        </w:rPr>
        <w:t xml:space="preserve">номінацій </w:t>
      </w:r>
      <w:r>
        <w:rPr>
          <w:b/>
          <w:sz w:val="28"/>
          <w:szCs w:val="28"/>
        </w:rPr>
        <w:t>невербальних</w:t>
      </w:r>
      <w:r w:rsidRPr="00707FAC">
        <w:rPr>
          <w:b/>
          <w:sz w:val="28"/>
          <w:szCs w:val="28"/>
          <w:lang w:val="en-US"/>
        </w:rPr>
        <w:t xml:space="preserve"> </w:t>
      </w:r>
      <w:r>
        <w:rPr>
          <w:b/>
          <w:sz w:val="28"/>
          <w:szCs w:val="28"/>
        </w:rPr>
        <w:t>засобів</w:t>
      </w:r>
      <w:r w:rsidRPr="00707FAC">
        <w:rPr>
          <w:sz w:val="28"/>
          <w:szCs w:val="28"/>
          <w:lang w:val="en-US"/>
        </w:rPr>
        <w:t xml:space="preserve"> </w:t>
      </w:r>
      <w:r>
        <w:rPr>
          <w:sz w:val="28"/>
          <w:szCs w:val="28"/>
          <w:lang w:val="uk-UA"/>
        </w:rPr>
        <w:t>–</w:t>
      </w:r>
      <w:r>
        <w:rPr>
          <w:b/>
          <w:sz w:val="28"/>
          <w:szCs w:val="28"/>
          <w:lang w:val="en-US"/>
        </w:rPr>
        <w:t xml:space="preserve"> </w:t>
      </w:r>
      <w:r>
        <w:rPr>
          <w:sz w:val="28"/>
          <w:szCs w:val="28"/>
          <w:lang w:val="uk-UA"/>
        </w:rPr>
        <w:t>"сміх", "посмішка", "сяяння від задоволення"</w:t>
      </w:r>
      <w:r w:rsidRPr="00707FAC">
        <w:rPr>
          <w:sz w:val="28"/>
          <w:szCs w:val="28"/>
          <w:lang w:val="en-US"/>
        </w:rPr>
        <w:t xml:space="preserve">: </w:t>
      </w:r>
      <w:r>
        <w:rPr>
          <w:i/>
          <w:sz w:val="28"/>
          <w:szCs w:val="28"/>
          <w:lang w:val="en-US"/>
        </w:rPr>
        <w:t>She</w:t>
      </w:r>
      <w:r w:rsidRPr="00707FAC">
        <w:rPr>
          <w:i/>
          <w:sz w:val="28"/>
          <w:szCs w:val="28"/>
          <w:lang w:val="en-US"/>
        </w:rPr>
        <w:t xml:space="preserve"> </w:t>
      </w:r>
      <w:r>
        <w:rPr>
          <w:i/>
          <w:sz w:val="28"/>
          <w:szCs w:val="28"/>
          <w:lang w:val="en-US"/>
        </w:rPr>
        <w:t>could</w:t>
      </w:r>
      <w:r w:rsidRPr="00707FAC">
        <w:rPr>
          <w:i/>
          <w:sz w:val="28"/>
          <w:szCs w:val="28"/>
          <w:lang w:val="en-US"/>
        </w:rPr>
        <w:t xml:space="preserve"> </w:t>
      </w:r>
      <w:r>
        <w:rPr>
          <w:i/>
          <w:sz w:val="28"/>
          <w:szCs w:val="28"/>
          <w:lang w:val="en-US"/>
        </w:rPr>
        <w:t>see</w:t>
      </w:r>
      <w:r w:rsidRPr="00707FAC">
        <w:rPr>
          <w:i/>
          <w:sz w:val="28"/>
          <w:szCs w:val="28"/>
          <w:lang w:val="en-US"/>
        </w:rPr>
        <w:t xml:space="preserve"> </w:t>
      </w:r>
      <w:r>
        <w:rPr>
          <w:i/>
          <w:sz w:val="28"/>
          <w:szCs w:val="28"/>
          <w:lang w:val="en-US"/>
        </w:rPr>
        <w:t>him</w:t>
      </w:r>
      <w:r w:rsidRPr="00707FAC">
        <w:rPr>
          <w:i/>
          <w:sz w:val="28"/>
          <w:szCs w:val="28"/>
          <w:lang w:val="en-US"/>
        </w:rPr>
        <w:t xml:space="preserve"> </w:t>
      </w:r>
      <w:r w:rsidRPr="00A8566D">
        <w:rPr>
          <w:i/>
          <w:sz w:val="28"/>
          <w:szCs w:val="28"/>
          <w:u w:val="single"/>
          <w:lang w:val="en-US"/>
        </w:rPr>
        <w:t>laughing</w:t>
      </w:r>
      <w:r w:rsidRPr="00707FAC">
        <w:rPr>
          <w:i/>
          <w:sz w:val="28"/>
          <w:szCs w:val="28"/>
          <w:u w:val="single"/>
          <w:lang w:val="en-US"/>
        </w:rPr>
        <w:t xml:space="preserve"> </w:t>
      </w:r>
      <w:r w:rsidRPr="00A8566D">
        <w:rPr>
          <w:i/>
          <w:sz w:val="28"/>
          <w:szCs w:val="28"/>
          <w:u w:val="single"/>
          <w:lang w:val="en-US"/>
        </w:rPr>
        <w:t>and</w:t>
      </w:r>
      <w:r w:rsidRPr="00707FAC">
        <w:rPr>
          <w:i/>
          <w:sz w:val="28"/>
          <w:szCs w:val="28"/>
          <w:u w:val="single"/>
          <w:lang w:val="en-US"/>
        </w:rPr>
        <w:t xml:space="preserve"> </w:t>
      </w:r>
      <w:r w:rsidRPr="00A8566D">
        <w:rPr>
          <w:i/>
          <w:sz w:val="28"/>
          <w:szCs w:val="28"/>
          <w:u w:val="single"/>
          <w:lang w:val="en-US"/>
        </w:rPr>
        <w:t>smiling</w:t>
      </w:r>
      <w:r w:rsidRPr="00707FAC">
        <w:rPr>
          <w:i/>
          <w:sz w:val="28"/>
          <w:lang w:val="en-US"/>
        </w:rPr>
        <w:t xml:space="preserve">; </w:t>
      </w:r>
      <w:r>
        <w:rPr>
          <w:i/>
          <w:sz w:val="28"/>
          <w:szCs w:val="28"/>
          <w:lang w:val="en-US"/>
        </w:rPr>
        <w:t>Sam</w:t>
      </w:r>
      <w:r w:rsidRPr="00707FAC">
        <w:rPr>
          <w:i/>
          <w:sz w:val="28"/>
          <w:szCs w:val="28"/>
          <w:lang w:val="en-US"/>
        </w:rPr>
        <w:t xml:space="preserve"> </w:t>
      </w:r>
      <w:r>
        <w:rPr>
          <w:i/>
          <w:sz w:val="28"/>
          <w:szCs w:val="28"/>
          <w:lang w:val="en-US"/>
        </w:rPr>
        <w:t>was</w:t>
      </w:r>
      <w:r w:rsidRPr="00707FAC">
        <w:rPr>
          <w:i/>
          <w:sz w:val="28"/>
          <w:szCs w:val="28"/>
          <w:lang w:val="en-US"/>
        </w:rPr>
        <w:t xml:space="preserve"> </w:t>
      </w:r>
      <w:r w:rsidRPr="00A8566D">
        <w:rPr>
          <w:i/>
          <w:sz w:val="28"/>
          <w:szCs w:val="28"/>
          <w:u w:val="single"/>
          <w:lang w:val="en-US"/>
        </w:rPr>
        <w:t>beaming</w:t>
      </w:r>
      <w:r w:rsidRPr="00707FAC">
        <w:rPr>
          <w:i/>
          <w:sz w:val="28"/>
          <w:szCs w:val="28"/>
          <w:lang w:val="en-US"/>
        </w:rPr>
        <w:t>.</w:t>
      </w:r>
      <w:r w:rsidRPr="00707FAC">
        <w:rPr>
          <w:sz w:val="28"/>
          <w:szCs w:val="28"/>
          <w:lang w:val="en-US"/>
        </w:rPr>
        <w:t xml:space="preserve"> </w:t>
      </w:r>
      <w:r>
        <w:rPr>
          <w:sz w:val="28"/>
        </w:rPr>
        <w:t>Про</w:t>
      </w:r>
      <w:r>
        <w:rPr>
          <w:sz w:val="28"/>
          <w:lang w:val="uk-UA"/>
        </w:rPr>
        <w:t> </w:t>
      </w:r>
      <w:r>
        <w:rPr>
          <w:sz w:val="28"/>
        </w:rPr>
        <w:t xml:space="preserve">вираження радості </w:t>
      </w:r>
      <w:r>
        <w:rPr>
          <w:sz w:val="28"/>
          <w:lang w:val="uk-UA"/>
        </w:rPr>
        <w:t>персонаже</w:t>
      </w:r>
      <w:r>
        <w:rPr>
          <w:sz w:val="28"/>
        </w:rPr>
        <w:t xml:space="preserve">м свідчить його феліцитарна </w:t>
      </w:r>
      <w:r w:rsidRPr="00241DDC">
        <w:rPr>
          <w:b/>
          <w:sz w:val="28"/>
        </w:rPr>
        <w:t>репліка</w:t>
      </w:r>
      <w:r w:rsidRPr="001E0319">
        <w:rPr>
          <w:sz w:val="28"/>
          <w:lang w:val="uk-UA"/>
        </w:rPr>
        <w:t>,</w:t>
      </w:r>
      <w:r>
        <w:rPr>
          <w:sz w:val="28"/>
        </w:rPr>
        <w:t xml:space="preserve"> оформлена</w:t>
      </w:r>
      <w:r w:rsidRPr="001E0319">
        <w:rPr>
          <w:sz w:val="28"/>
        </w:rPr>
        <w:t xml:space="preserve"> </w:t>
      </w:r>
      <w:r>
        <w:rPr>
          <w:sz w:val="28"/>
        </w:rPr>
        <w:t>окличними</w:t>
      </w:r>
      <w:r w:rsidRPr="001E0319">
        <w:rPr>
          <w:sz w:val="28"/>
        </w:rPr>
        <w:t xml:space="preserve"> </w:t>
      </w:r>
      <w:r>
        <w:rPr>
          <w:sz w:val="28"/>
        </w:rPr>
        <w:t>реченнями</w:t>
      </w:r>
      <w:r>
        <w:rPr>
          <w:sz w:val="28"/>
          <w:lang w:val="uk-UA"/>
        </w:rPr>
        <w:t>:</w:t>
      </w:r>
      <w:r w:rsidRPr="001E0319">
        <w:rPr>
          <w:i/>
          <w:sz w:val="28"/>
          <w:szCs w:val="28"/>
        </w:rPr>
        <w:t xml:space="preserve"> </w:t>
      </w:r>
      <w:r>
        <w:rPr>
          <w:i/>
          <w:sz w:val="28"/>
          <w:szCs w:val="28"/>
          <w:lang w:val="en-US"/>
        </w:rPr>
        <w:t>Wow</w:t>
      </w:r>
      <w:r w:rsidRPr="00241DDC">
        <w:rPr>
          <w:i/>
          <w:sz w:val="28"/>
          <w:szCs w:val="28"/>
        </w:rPr>
        <w:t xml:space="preserve">! </w:t>
      </w:r>
      <w:r>
        <w:rPr>
          <w:i/>
          <w:sz w:val="28"/>
          <w:szCs w:val="28"/>
          <w:lang w:val="en-US"/>
        </w:rPr>
        <w:t>Mom</w:t>
      </w:r>
      <w:r w:rsidRPr="00AB3A6F">
        <w:rPr>
          <w:i/>
          <w:sz w:val="28"/>
          <w:szCs w:val="28"/>
          <w:lang w:val="en-US"/>
        </w:rPr>
        <w:t xml:space="preserve">! </w:t>
      </w:r>
      <w:r>
        <w:rPr>
          <w:i/>
          <w:sz w:val="28"/>
          <w:szCs w:val="28"/>
          <w:lang w:val="en-US"/>
        </w:rPr>
        <w:t>That</w:t>
      </w:r>
      <w:r w:rsidRPr="00171D65">
        <w:rPr>
          <w:i/>
          <w:sz w:val="28"/>
          <w:szCs w:val="28"/>
          <w:lang w:val="en-US"/>
        </w:rPr>
        <w:t xml:space="preserve"> </w:t>
      </w:r>
      <w:r>
        <w:rPr>
          <w:i/>
          <w:sz w:val="28"/>
          <w:szCs w:val="28"/>
          <w:lang w:val="en-US"/>
        </w:rPr>
        <w:t>was</w:t>
      </w:r>
      <w:r w:rsidRPr="00171D65">
        <w:rPr>
          <w:i/>
          <w:sz w:val="28"/>
          <w:szCs w:val="28"/>
          <w:lang w:val="en-US"/>
        </w:rPr>
        <w:t xml:space="preserve"> </w:t>
      </w:r>
      <w:r>
        <w:rPr>
          <w:i/>
          <w:sz w:val="28"/>
          <w:szCs w:val="28"/>
          <w:lang w:val="en-US"/>
        </w:rPr>
        <w:t>fantastic</w:t>
      </w:r>
      <w:r w:rsidRPr="00171D65">
        <w:rPr>
          <w:i/>
          <w:sz w:val="28"/>
          <w:szCs w:val="28"/>
          <w:lang w:val="en-US"/>
        </w:rPr>
        <w:t xml:space="preserve">. </w:t>
      </w:r>
      <w:r>
        <w:rPr>
          <w:i/>
          <w:sz w:val="28"/>
          <w:szCs w:val="28"/>
          <w:lang w:val="en-US"/>
        </w:rPr>
        <w:t>It</w:t>
      </w:r>
      <w:r w:rsidRPr="00171D65">
        <w:rPr>
          <w:i/>
          <w:sz w:val="28"/>
          <w:szCs w:val="28"/>
          <w:lang w:val="en-US"/>
        </w:rPr>
        <w:t xml:space="preserve"> </w:t>
      </w:r>
      <w:r>
        <w:rPr>
          <w:i/>
          <w:sz w:val="28"/>
          <w:szCs w:val="28"/>
          <w:lang w:val="en-US"/>
        </w:rPr>
        <w:t>was</w:t>
      </w:r>
      <w:r w:rsidRPr="00171D65">
        <w:rPr>
          <w:i/>
          <w:sz w:val="28"/>
          <w:szCs w:val="28"/>
          <w:lang w:val="en-US"/>
        </w:rPr>
        <w:t xml:space="preserve"> </w:t>
      </w:r>
      <w:r>
        <w:rPr>
          <w:i/>
          <w:sz w:val="28"/>
          <w:szCs w:val="28"/>
          <w:lang w:val="en-US"/>
        </w:rPr>
        <w:t>so</w:t>
      </w:r>
      <w:r w:rsidRPr="00171D65">
        <w:rPr>
          <w:i/>
          <w:sz w:val="28"/>
          <w:szCs w:val="28"/>
          <w:lang w:val="en-US"/>
        </w:rPr>
        <w:t xml:space="preserve"> </w:t>
      </w:r>
      <w:r>
        <w:rPr>
          <w:i/>
          <w:sz w:val="28"/>
          <w:szCs w:val="28"/>
          <w:lang w:val="en-US"/>
        </w:rPr>
        <w:t>cool</w:t>
      </w:r>
      <w:r w:rsidRPr="00171D65">
        <w:rPr>
          <w:i/>
          <w:sz w:val="28"/>
          <w:szCs w:val="28"/>
          <w:lang w:val="en-US"/>
        </w:rPr>
        <w:t xml:space="preserve">… </w:t>
      </w:r>
      <w:r>
        <w:rPr>
          <w:i/>
          <w:sz w:val="28"/>
          <w:szCs w:val="28"/>
          <w:lang w:val="en-US"/>
        </w:rPr>
        <w:t>and</w:t>
      </w:r>
      <w:r w:rsidRPr="00171D65">
        <w:rPr>
          <w:i/>
          <w:sz w:val="28"/>
          <w:szCs w:val="28"/>
          <w:lang w:val="en-US"/>
        </w:rPr>
        <w:t xml:space="preserve"> </w:t>
      </w:r>
      <w:r>
        <w:rPr>
          <w:i/>
          <w:sz w:val="28"/>
          <w:szCs w:val="28"/>
          <w:lang w:val="en-US"/>
        </w:rPr>
        <w:t>Paul</w:t>
      </w:r>
      <w:r w:rsidRPr="00171D65">
        <w:rPr>
          <w:i/>
          <w:sz w:val="28"/>
          <w:szCs w:val="28"/>
          <w:lang w:val="en-US"/>
        </w:rPr>
        <w:t xml:space="preserve"> </w:t>
      </w:r>
      <w:r>
        <w:rPr>
          <w:i/>
          <w:sz w:val="28"/>
          <w:szCs w:val="28"/>
          <w:lang w:val="en-US"/>
        </w:rPr>
        <w:t>showed</w:t>
      </w:r>
      <w:r w:rsidRPr="00171D65">
        <w:rPr>
          <w:i/>
          <w:sz w:val="28"/>
          <w:szCs w:val="28"/>
          <w:lang w:val="en-US"/>
        </w:rPr>
        <w:t xml:space="preserve"> </w:t>
      </w:r>
      <w:r>
        <w:rPr>
          <w:i/>
          <w:sz w:val="28"/>
          <w:szCs w:val="28"/>
          <w:lang w:val="en-US"/>
        </w:rPr>
        <w:t>me</w:t>
      </w:r>
      <w:r w:rsidRPr="00171D65">
        <w:rPr>
          <w:i/>
          <w:sz w:val="28"/>
          <w:szCs w:val="28"/>
          <w:lang w:val="en-US"/>
        </w:rPr>
        <w:t xml:space="preserve"> </w:t>
      </w:r>
      <w:r>
        <w:rPr>
          <w:i/>
          <w:sz w:val="28"/>
          <w:szCs w:val="28"/>
          <w:lang w:val="en-US"/>
        </w:rPr>
        <w:t>how</w:t>
      </w:r>
      <w:r w:rsidRPr="00171D65">
        <w:rPr>
          <w:i/>
          <w:sz w:val="28"/>
          <w:szCs w:val="28"/>
          <w:lang w:val="en-US"/>
        </w:rPr>
        <w:t xml:space="preserve"> </w:t>
      </w:r>
      <w:r>
        <w:rPr>
          <w:i/>
          <w:sz w:val="28"/>
          <w:szCs w:val="28"/>
          <w:lang w:val="en-US"/>
        </w:rPr>
        <w:t>to</w:t>
      </w:r>
      <w:r w:rsidRPr="00171D65">
        <w:rPr>
          <w:i/>
          <w:sz w:val="28"/>
          <w:szCs w:val="28"/>
          <w:lang w:val="en-US"/>
        </w:rPr>
        <w:t xml:space="preserve"> </w:t>
      </w:r>
      <w:r>
        <w:rPr>
          <w:i/>
          <w:sz w:val="28"/>
          <w:szCs w:val="28"/>
          <w:lang w:val="en-US"/>
        </w:rPr>
        <w:t>do</w:t>
      </w:r>
      <w:r w:rsidRPr="00171D65">
        <w:rPr>
          <w:i/>
          <w:sz w:val="28"/>
          <w:szCs w:val="28"/>
          <w:lang w:val="en-US"/>
        </w:rPr>
        <w:t xml:space="preserve"> </w:t>
      </w:r>
      <w:r>
        <w:rPr>
          <w:i/>
          <w:sz w:val="28"/>
          <w:szCs w:val="28"/>
          <w:lang w:val="en-US"/>
        </w:rPr>
        <w:t>it</w:t>
      </w:r>
      <w:r w:rsidRPr="00171D65">
        <w:rPr>
          <w:i/>
          <w:sz w:val="28"/>
          <w:szCs w:val="28"/>
          <w:lang w:val="en-US"/>
        </w:rPr>
        <w:t>!</w:t>
      </w:r>
      <w:r>
        <w:rPr>
          <w:sz w:val="28"/>
          <w:lang w:val="uk-UA"/>
        </w:rPr>
        <w:t xml:space="preserve"> (</w:t>
      </w:r>
      <w:r>
        <w:rPr>
          <w:sz w:val="28"/>
          <w:szCs w:val="28"/>
          <w:lang w:val="uk-UA"/>
        </w:rPr>
        <w:t>"</w:t>
      </w:r>
      <w:r>
        <w:rPr>
          <w:sz w:val="28"/>
          <w:lang w:val="uk-UA"/>
        </w:rPr>
        <w:t>Здóрово! Мамо! Це було фантастично. Це було так круто... і Пол показав мені, як це робиться!</w:t>
      </w:r>
      <w:r>
        <w:rPr>
          <w:sz w:val="28"/>
          <w:szCs w:val="28"/>
          <w:lang w:val="uk-UA"/>
        </w:rPr>
        <w:t>"</w:t>
      </w:r>
      <w:r>
        <w:rPr>
          <w:sz w:val="28"/>
          <w:lang w:val="uk-UA"/>
        </w:rPr>
        <w:t>)</w:t>
      </w:r>
      <w:r w:rsidRPr="001E0319">
        <w:rPr>
          <w:sz w:val="28"/>
          <w:szCs w:val="28"/>
          <w:lang w:val="uk-UA"/>
        </w:rPr>
        <w:t>.</w:t>
      </w:r>
    </w:p>
    <w:p w:rsidR="0020172C" w:rsidRPr="001E0319" w:rsidRDefault="0020172C" w:rsidP="0020172C">
      <w:pPr>
        <w:spacing w:line="264" w:lineRule="auto"/>
        <w:ind w:firstLine="720"/>
        <w:jc w:val="both"/>
        <w:rPr>
          <w:i/>
          <w:sz w:val="28"/>
          <w:szCs w:val="28"/>
          <w:lang w:val="uk-UA"/>
        </w:rPr>
      </w:pPr>
      <w:r>
        <w:rPr>
          <w:sz w:val="28"/>
          <w:szCs w:val="28"/>
          <w:lang w:val="uk-UA"/>
        </w:rPr>
        <w:t>У реферованій праці ми здійснюємо</w:t>
      </w:r>
      <w:r w:rsidRPr="001A77CF">
        <w:rPr>
          <w:sz w:val="28"/>
          <w:szCs w:val="28"/>
          <w:lang w:val="uk-UA"/>
        </w:rPr>
        <w:t xml:space="preserve"> опис різноманітних семантичних, прагматичних і синтаксичних співвідношень між невербальними і вербальними знаковими одиницями, виявл</w:t>
      </w:r>
      <w:r>
        <w:rPr>
          <w:sz w:val="28"/>
          <w:szCs w:val="28"/>
          <w:lang w:val="uk-UA"/>
        </w:rPr>
        <w:t>яємо</w:t>
      </w:r>
      <w:r w:rsidRPr="001A77CF">
        <w:rPr>
          <w:sz w:val="28"/>
          <w:szCs w:val="28"/>
          <w:lang w:val="uk-UA"/>
        </w:rPr>
        <w:t xml:space="preserve"> особливост</w:t>
      </w:r>
      <w:r>
        <w:rPr>
          <w:sz w:val="28"/>
          <w:szCs w:val="28"/>
          <w:lang w:val="uk-UA"/>
        </w:rPr>
        <w:t>і</w:t>
      </w:r>
      <w:r w:rsidRPr="001A77CF">
        <w:rPr>
          <w:sz w:val="28"/>
          <w:szCs w:val="28"/>
          <w:lang w:val="uk-UA"/>
        </w:rPr>
        <w:t xml:space="preserve"> їх спільного функціонування </w:t>
      </w:r>
      <w:r>
        <w:rPr>
          <w:sz w:val="28"/>
          <w:szCs w:val="28"/>
          <w:lang w:val="uk-UA"/>
        </w:rPr>
        <w:t>у</w:t>
      </w:r>
      <w:r w:rsidRPr="001A77CF">
        <w:rPr>
          <w:sz w:val="28"/>
          <w:szCs w:val="28"/>
          <w:lang w:val="uk-UA"/>
        </w:rPr>
        <w:t xml:space="preserve"> </w:t>
      </w:r>
      <w:r>
        <w:rPr>
          <w:sz w:val="28"/>
          <w:szCs w:val="28"/>
          <w:lang w:val="uk-UA"/>
        </w:rPr>
        <w:t>художньому текс</w:t>
      </w:r>
      <w:r w:rsidRPr="001A77CF">
        <w:rPr>
          <w:sz w:val="28"/>
          <w:szCs w:val="28"/>
          <w:lang w:val="uk-UA"/>
        </w:rPr>
        <w:t>ті</w:t>
      </w:r>
      <w:r>
        <w:rPr>
          <w:sz w:val="28"/>
          <w:szCs w:val="28"/>
          <w:lang w:val="uk-UA"/>
        </w:rPr>
        <w:t xml:space="preserve">, </w:t>
      </w:r>
      <w:r w:rsidRPr="001A77CF">
        <w:rPr>
          <w:sz w:val="28"/>
          <w:szCs w:val="28"/>
          <w:lang w:val="uk-UA"/>
        </w:rPr>
        <w:t>а також аналіз</w:t>
      </w:r>
      <w:r>
        <w:rPr>
          <w:sz w:val="28"/>
          <w:szCs w:val="28"/>
          <w:lang w:val="uk-UA"/>
        </w:rPr>
        <w:t xml:space="preserve">уємо </w:t>
      </w:r>
      <w:r w:rsidRPr="001A77CF">
        <w:rPr>
          <w:sz w:val="28"/>
          <w:szCs w:val="28"/>
          <w:lang w:val="uk-UA"/>
        </w:rPr>
        <w:t>паралельн</w:t>
      </w:r>
      <w:r>
        <w:rPr>
          <w:sz w:val="28"/>
          <w:szCs w:val="28"/>
          <w:lang w:val="uk-UA"/>
        </w:rPr>
        <w:t>о</w:t>
      </w:r>
      <w:r w:rsidRPr="001A77CF">
        <w:rPr>
          <w:sz w:val="28"/>
          <w:szCs w:val="28"/>
          <w:lang w:val="uk-UA"/>
        </w:rPr>
        <w:t xml:space="preserve"> невербальн</w:t>
      </w:r>
      <w:r>
        <w:rPr>
          <w:sz w:val="28"/>
          <w:szCs w:val="28"/>
          <w:lang w:val="uk-UA"/>
        </w:rPr>
        <w:t>і</w:t>
      </w:r>
      <w:r w:rsidRPr="001A77CF">
        <w:rPr>
          <w:sz w:val="28"/>
          <w:szCs w:val="28"/>
          <w:lang w:val="uk-UA"/>
        </w:rPr>
        <w:t xml:space="preserve"> та вербальн</w:t>
      </w:r>
      <w:r>
        <w:rPr>
          <w:sz w:val="28"/>
          <w:szCs w:val="28"/>
          <w:lang w:val="uk-UA"/>
        </w:rPr>
        <w:t>і</w:t>
      </w:r>
      <w:r w:rsidRPr="001A77CF">
        <w:rPr>
          <w:sz w:val="28"/>
          <w:szCs w:val="28"/>
          <w:lang w:val="uk-UA"/>
        </w:rPr>
        <w:t xml:space="preserve"> одиниц</w:t>
      </w:r>
      <w:r>
        <w:rPr>
          <w:sz w:val="28"/>
          <w:szCs w:val="28"/>
          <w:lang w:val="uk-UA"/>
        </w:rPr>
        <w:t>і</w:t>
      </w:r>
      <w:r w:rsidRPr="001A77CF">
        <w:rPr>
          <w:sz w:val="28"/>
          <w:szCs w:val="28"/>
          <w:lang w:val="uk-UA"/>
        </w:rPr>
        <w:t xml:space="preserve"> на позначення емоційного стану радості</w:t>
      </w:r>
      <w:r>
        <w:rPr>
          <w:sz w:val="28"/>
          <w:szCs w:val="28"/>
          <w:lang w:val="uk-UA"/>
        </w:rPr>
        <w:t>.</w:t>
      </w:r>
      <w:r w:rsidRPr="001A77CF">
        <w:rPr>
          <w:sz w:val="28"/>
          <w:szCs w:val="28"/>
          <w:lang w:val="uk-UA"/>
        </w:rPr>
        <w:t xml:space="preserve"> </w:t>
      </w:r>
      <w:r>
        <w:rPr>
          <w:sz w:val="28"/>
          <w:szCs w:val="28"/>
          <w:lang w:val="uk-UA"/>
        </w:rPr>
        <w:t>Це</w:t>
      </w:r>
      <w:r w:rsidRPr="001A77CF">
        <w:rPr>
          <w:sz w:val="28"/>
          <w:szCs w:val="28"/>
          <w:lang w:val="uk-UA"/>
        </w:rPr>
        <w:t xml:space="preserve"> передбачає вивчення багатого арсеналу знакових засобів, що використовуються </w:t>
      </w:r>
      <w:r>
        <w:rPr>
          <w:sz w:val="28"/>
          <w:szCs w:val="28"/>
          <w:lang w:val="uk-UA"/>
        </w:rPr>
        <w:t>у </w:t>
      </w:r>
      <w:r w:rsidRPr="001A77CF">
        <w:rPr>
          <w:sz w:val="28"/>
          <w:szCs w:val="28"/>
          <w:lang w:val="uk-UA"/>
        </w:rPr>
        <w:t>спілкув</w:t>
      </w:r>
      <w:r>
        <w:rPr>
          <w:sz w:val="28"/>
          <w:szCs w:val="28"/>
          <w:lang w:val="uk-UA"/>
        </w:rPr>
        <w:t>анні</w:t>
      </w:r>
      <w:r w:rsidRPr="001A77CF">
        <w:rPr>
          <w:sz w:val="28"/>
          <w:szCs w:val="28"/>
          <w:lang w:val="uk-UA"/>
        </w:rPr>
        <w:t>.</w:t>
      </w:r>
    </w:p>
    <w:p w:rsidR="0020172C" w:rsidRPr="00AF16E7" w:rsidRDefault="0020172C" w:rsidP="0020172C">
      <w:pPr>
        <w:spacing w:line="264" w:lineRule="auto"/>
        <w:ind w:firstLine="680"/>
        <w:jc w:val="both"/>
        <w:rPr>
          <w:sz w:val="28"/>
          <w:szCs w:val="28"/>
          <w:lang w:val="uk-UA"/>
        </w:rPr>
      </w:pPr>
      <w:r>
        <w:rPr>
          <w:b/>
          <w:sz w:val="28"/>
          <w:szCs w:val="28"/>
          <w:lang w:val="uk-UA"/>
        </w:rPr>
        <w:t xml:space="preserve">Розділ 2. </w:t>
      </w:r>
      <w:r w:rsidRPr="0075223E">
        <w:rPr>
          <w:b/>
          <w:sz w:val="28"/>
          <w:szCs w:val="28"/>
          <w:lang w:val="uk-UA"/>
        </w:rPr>
        <w:t>"</w:t>
      </w:r>
      <w:r>
        <w:rPr>
          <w:b/>
          <w:sz w:val="28"/>
          <w:szCs w:val="28"/>
          <w:lang w:val="uk-UA"/>
        </w:rPr>
        <w:t>В</w:t>
      </w:r>
      <w:r>
        <w:rPr>
          <w:b/>
          <w:sz w:val="28"/>
          <w:szCs w:val="28"/>
        </w:rPr>
        <w:t>ербальні засоби репрезентації</w:t>
      </w:r>
      <w:r>
        <w:rPr>
          <w:b/>
          <w:sz w:val="28"/>
          <w:szCs w:val="28"/>
          <w:lang w:val="uk-UA"/>
        </w:rPr>
        <w:t xml:space="preserve"> </w:t>
      </w:r>
      <w:r>
        <w:rPr>
          <w:b/>
          <w:sz w:val="28"/>
          <w:szCs w:val="28"/>
        </w:rPr>
        <w:t>емоційного стану радості</w:t>
      </w:r>
      <w:r>
        <w:rPr>
          <w:b/>
          <w:sz w:val="28"/>
          <w:szCs w:val="28"/>
          <w:lang w:val="uk-UA"/>
        </w:rPr>
        <w:t xml:space="preserve"> </w:t>
      </w:r>
      <w:r>
        <w:rPr>
          <w:b/>
          <w:sz w:val="28"/>
          <w:szCs w:val="28"/>
        </w:rPr>
        <w:t>в англомовному художньому дискурсі</w:t>
      </w:r>
      <w:r w:rsidRPr="0075223E">
        <w:rPr>
          <w:b/>
          <w:sz w:val="28"/>
          <w:szCs w:val="28"/>
          <w:lang w:val="uk-UA"/>
        </w:rPr>
        <w:t>"</w:t>
      </w:r>
      <w:r w:rsidRPr="0020498F">
        <w:rPr>
          <w:b/>
          <w:sz w:val="28"/>
          <w:szCs w:val="28"/>
        </w:rPr>
        <w:t>.</w:t>
      </w:r>
      <w:r>
        <w:rPr>
          <w:b/>
          <w:sz w:val="28"/>
          <w:szCs w:val="28"/>
          <w:lang w:val="uk-UA"/>
        </w:rPr>
        <w:t xml:space="preserve"> </w:t>
      </w:r>
      <w:r w:rsidRPr="004A29C4">
        <w:rPr>
          <w:sz w:val="28"/>
          <w:szCs w:val="28"/>
          <w:lang w:val="uk-UA"/>
        </w:rPr>
        <w:t xml:space="preserve">Номінативні та дескриптивні мовні одиниці, які об’єктивують емоційний стан радості, є конституентами одноіменного </w:t>
      </w:r>
      <w:r>
        <w:rPr>
          <w:sz w:val="28"/>
          <w:szCs w:val="28"/>
          <w:lang w:val="uk-UA"/>
        </w:rPr>
        <w:t>лексико-семантичного поля (</w:t>
      </w:r>
      <w:r w:rsidRPr="004A29C4">
        <w:rPr>
          <w:sz w:val="28"/>
          <w:szCs w:val="28"/>
          <w:lang w:val="uk-UA"/>
        </w:rPr>
        <w:t>ЛСП</w:t>
      </w:r>
      <w:r>
        <w:rPr>
          <w:sz w:val="28"/>
          <w:szCs w:val="28"/>
          <w:lang w:val="uk-UA"/>
        </w:rPr>
        <w:t>)</w:t>
      </w:r>
      <w:r w:rsidRPr="004A29C4">
        <w:rPr>
          <w:sz w:val="28"/>
          <w:szCs w:val="28"/>
          <w:lang w:val="uk-UA"/>
        </w:rPr>
        <w:t xml:space="preserve">. </w:t>
      </w:r>
      <w:r w:rsidRPr="0075223E">
        <w:rPr>
          <w:sz w:val="28"/>
          <w:szCs w:val="28"/>
          <w:lang w:val="uk-UA"/>
        </w:rPr>
        <w:t xml:space="preserve">Спільне для елементів ЛСП </w:t>
      </w:r>
      <w:r>
        <w:rPr>
          <w:sz w:val="28"/>
          <w:szCs w:val="28"/>
          <w:lang w:val="uk-UA"/>
        </w:rPr>
        <w:t>"</w:t>
      </w:r>
      <w:r w:rsidRPr="0075223E">
        <w:rPr>
          <w:sz w:val="28"/>
          <w:szCs w:val="28"/>
          <w:lang w:val="uk-UA"/>
        </w:rPr>
        <w:t>радість</w:t>
      </w:r>
      <w:r>
        <w:rPr>
          <w:sz w:val="28"/>
          <w:szCs w:val="28"/>
          <w:lang w:val="uk-UA"/>
        </w:rPr>
        <w:t>"</w:t>
      </w:r>
      <w:r w:rsidRPr="0075223E">
        <w:rPr>
          <w:sz w:val="28"/>
          <w:szCs w:val="28"/>
          <w:lang w:val="uk-UA"/>
        </w:rPr>
        <w:t xml:space="preserve"> поняття у найбільш </w:t>
      </w:r>
      <w:r>
        <w:rPr>
          <w:sz w:val="28"/>
          <w:szCs w:val="28"/>
          <w:lang w:val="uk-UA"/>
        </w:rPr>
        <w:t>"</w:t>
      </w:r>
      <w:r w:rsidRPr="0075223E">
        <w:rPr>
          <w:sz w:val="28"/>
          <w:szCs w:val="28"/>
          <w:lang w:val="uk-UA"/>
        </w:rPr>
        <w:t>чистому</w:t>
      </w:r>
      <w:r>
        <w:rPr>
          <w:sz w:val="28"/>
          <w:szCs w:val="28"/>
          <w:lang w:val="uk-UA"/>
        </w:rPr>
        <w:t>"</w:t>
      </w:r>
      <w:r w:rsidRPr="0075223E">
        <w:rPr>
          <w:sz w:val="28"/>
          <w:szCs w:val="28"/>
          <w:lang w:val="uk-UA"/>
        </w:rPr>
        <w:t xml:space="preserve"> вигляді представлено архісемою</w:t>
      </w:r>
      <w:r w:rsidRPr="0075223E">
        <w:rPr>
          <w:i/>
          <w:iCs/>
          <w:sz w:val="28"/>
          <w:szCs w:val="28"/>
          <w:lang w:val="uk-UA"/>
        </w:rPr>
        <w:t xml:space="preserve"> </w:t>
      </w:r>
      <w:r w:rsidRPr="00707FAC">
        <w:rPr>
          <w:sz w:val="28"/>
          <w:szCs w:val="28"/>
          <w:lang w:val="uk-UA"/>
        </w:rPr>
        <w:t>'</w:t>
      </w:r>
      <w:r w:rsidRPr="00707FAC">
        <w:rPr>
          <w:iCs/>
          <w:sz w:val="28"/>
          <w:szCs w:val="28"/>
          <w:lang w:val="en-US"/>
        </w:rPr>
        <w:t>happy</w:t>
      </w:r>
      <w:r w:rsidRPr="00707FAC">
        <w:rPr>
          <w:sz w:val="28"/>
          <w:szCs w:val="28"/>
          <w:lang w:val="uk-UA"/>
        </w:rPr>
        <w:t>'</w:t>
      </w:r>
      <w:r>
        <w:rPr>
          <w:i/>
          <w:iCs/>
          <w:sz w:val="28"/>
          <w:szCs w:val="28"/>
          <w:lang w:val="uk-UA"/>
        </w:rPr>
        <w:t xml:space="preserve"> </w:t>
      </w:r>
      <w:r>
        <w:rPr>
          <w:iCs/>
          <w:sz w:val="28"/>
          <w:szCs w:val="28"/>
          <w:lang w:val="uk-UA"/>
        </w:rPr>
        <w:t>(щасливий, радісний)</w:t>
      </w:r>
      <w:r w:rsidRPr="0075223E">
        <w:rPr>
          <w:sz w:val="28"/>
          <w:szCs w:val="28"/>
          <w:lang w:val="uk-UA"/>
        </w:rPr>
        <w:t>, яка є дом</w:t>
      </w:r>
      <w:r>
        <w:rPr>
          <w:sz w:val="28"/>
          <w:szCs w:val="28"/>
          <w:lang w:val="uk-UA"/>
        </w:rPr>
        <w:t>інантою та ідентифікатором поля,</w:t>
      </w:r>
      <w:r w:rsidRPr="0075223E">
        <w:rPr>
          <w:sz w:val="28"/>
          <w:szCs w:val="28"/>
          <w:lang w:val="uk-UA"/>
        </w:rPr>
        <w:t xml:space="preserve"> </w:t>
      </w:r>
      <w:r w:rsidRPr="00AF16E7">
        <w:rPr>
          <w:sz w:val="28"/>
          <w:szCs w:val="28"/>
          <w:lang w:val="uk-UA"/>
        </w:rPr>
        <w:t xml:space="preserve">оскільки зафіксоване нею поняття тією чи іншою мірою </w:t>
      </w:r>
      <w:r>
        <w:rPr>
          <w:sz w:val="28"/>
          <w:szCs w:val="28"/>
          <w:lang w:val="uk-UA"/>
        </w:rPr>
        <w:t>репрезентоване</w:t>
      </w:r>
      <w:r w:rsidRPr="00AF16E7">
        <w:rPr>
          <w:sz w:val="28"/>
          <w:szCs w:val="28"/>
          <w:lang w:val="uk-UA"/>
        </w:rPr>
        <w:t xml:space="preserve"> </w:t>
      </w:r>
      <w:r w:rsidRPr="00707FAC">
        <w:rPr>
          <w:sz w:val="28"/>
          <w:szCs w:val="28"/>
          <w:lang w:val="uk-UA"/>
        </w:rPr>
        <w:t>дефініція</w:t>
      </w:r>
      <w:r>
        <w:rPr>
          <w:sz w:val="28"/>
          <w:szCs w:val="28"/>
          <w:lang w:val="uk-UA"/>
        </w:rPr>
        <w:t>ми</w:t>
      </w:r>
      <w:r w:rsidRPr="00707FAC">
        <w:rPr>
          <w:sz w:val="28"/>
          <w:szCs w:val="28"/>
          <w:lang w:val="uk-UA"/>
        </w:rPr>
        <w:t xml:space="preserve"> </w:t>
      </w:r>
      <w:r>
        <w:rPr>
          <w:sz w:val="28"/>
          <w:szCs w:val="28"/>
          <w:lang w:val="uk-UA"/>
        </w:rPr>
        <w:t>в</w:t>
      </w:r>
      <w:r w:rsidRPr="00707FAC">
        <w:rPr>
          <w:sz w:val="28"/>
          <w:szCs w:val="28"/>
          <w:lang w:val="uk-UA"/>
        </w:rPr>
        <w:t>сіх представників поля</w:t>
      </w:r>
      <w:r>
        <w:rPr>
          <w:sz w:val="28"/>
          <w:szCs w:val="28"/>
          <w:lang w:val="uk-UA"/>
        </w:rPr>
        <w:t xml:space="preserve"> (</w:t>
      </w:r>
      <w:r w:rsidRPr="004B252E">
        <w:rPr>
          <w:sz w:val="28"/>
          <w:szCs w:val="28"/>
          <w:lang w:val="uk-UA"/>
        </w:rPr>
        <w:t>'</w:t>
      </w:r>
      <w:r w:rsidRPr="004B252E">
        <w:rPr>
          <w:sz w:val="28"/>
          <w:szCs w:val="28"/>
        </w:rPr>
        <w:t>joy</w:t>
      </w:r>
      <w:r w:rsidRPr="004B252E">
        <w:rPr>
          <w:sz w:val="28"/>
          <w:szCs w:val="28"/>
          <w:lang w:val="uk-UA"/>
        </w:rPr>
        <w:t>'</w:t>
      </w:r>
      <w:r>
        <w:rPr>
          <w:sz w:val="28"/>
          <w:szCs w:val="28"/>
          <w:lang w:val="uk-UA"/>
        </w:rPr>
        <w:t xml:space="preserve"> радість, </w:t>
      </w:r>
      <w:r w:rsidRPr="004B252E">
        <w:rPr>
          <w:sz w:val="28"/>
          <w:szCs w:val="28"/>
          <w:lang w:val="uk-UA"/>
        </w:rPr>
        <w:t>'</w:t>
      </w:r>
      <w:r w:rsidRPr="004B252E">
        <w:rPr>
          <w:sz w:val="28"/>
          <w:szCs w:val="28"/>
        </w:rPr>
        <w:t>happiness</w:t>
      </w:r>
      <w:r w:rsidRPr="004B252E">
        <w:rPr>
          <w:sz w:val="28"/>
          <w:szCs w:val="28"/>
          <w:lang w:val="uk-UA"/>
        </w:rPr>
        <w:t>'</w:t>
      </w:r>
      <w:r>
        <w:rPr>
          <w:sz w:val="28"/>
          <w:szCs w:val="28"/>
          <w:lang w:val="uk-UA"/>
        </w:rPr>
        <w:t xml:space="preserve"> щастя</w:t>
      </w:r>
      <w:r w:rsidRPr="004B252E">
        <w:rPr>
          <w:sz w:val="28"/>
          <w:szCs w:val="28"/>
          <w:lang w:val="uk-UA"/>
        </w:rPr>
        <w:t>, '</w:t>
      </w:r>
      <w:r w:rsidRPr="004B252E">
        <w:rPr>
          <w:sz w:val="28"/>
          <w:szCs w:val="28"/>
        </w:rPr>
        <w:t>pleasure</w:t>
      </w:r>
      <w:r w:rsidRPr="004B252E">
        <w:rPr>
          <w:sz w:val="28"/>
          <w:szCs w:val="28"/>
          <w:lang w:val="uk-UA"/>
        </w:rPr>
        <w:t>'</w:t>
      </w:r>
      <w:r>
        <w:rPr>
          <w:sz w:val="28"/>
          <w:szCs w:val="28"/>
          <w:lang w:val="uk-UA"/>
        </w:rPr>
        <w:t xml:space="preserve"> задоволення тощо).</w:t>
      </w:r>
      <w:r w:rsidRPr="00AF16E7">
        <w:rPr>
          <w:sz w:val="28"/>
          <w:szCs w:val="28"/>
          <w:lang w:val="uk-UA"/>
        </w:rPr>
        <w:t xml:space="preserve"> Ад’єктивна форма </w:t>
      </w:r>
      <w:r w:rsidRPr="00227108">
        <w:rPr>
          <w:i/>
          <w:sz w:val="28"/>
          <w:szCs w:val="28"/>
          <w:lang w:val="en-US"/>
        </w:rPr>
        <w:t>happy</w:t>
      </w:r>
      <w:r w:rsidRPr="00AF16E7">
        <w:rPr>
          <w:sz w:val="28"/>
          <w:szCs w:val="28"/>
          <w:lang w:val="uk-UA"/>
        </w:rPr>
        <w:t xml:space="preserve"> є базовою при лексикографічному описі лексем, похідних від кореня </w:t>
      </w:r>
      <w:r w:rsidRPr="00227108">
        <w:rPr>
          <w:i/>
          <w:sz w:val="28"/>
          <w:szCs w:val="28"/>
          <w:lang w:val="en-US"/>
        </w:rPr>
        <w:t>happ</w:t>
      </w:r>
      <w:r w:rsidRPr="00AF16E7">
        <w:rPr>
          <w:i/>
          <w:sz w:val="28"/>
          <w:szCs w:val="28"/>
          <w:lang w:val="uk-UA"/>
        </w:rPr>
        <w:t>-</w:t>
      </w:r>
      <w:r w:rsidRPr="00AF16E7">
        <w:rPr>
          <w:sz w:val="28"/>
          <w:szCs w:val="28"/>
          <w:lang w:val="uk-UA"/>
        </w:rPr>
        <w:t xml:space="preserve">, а словникова стаття </w:t>
      </w:r>
      <w:r w:rsidRPr="00227108">
        <w:rPr>
          <w:i/>
          <w:sz w:val="28"/>
          <w:szCs w:val="28"/>
          <w:lang w:val="en-US"/>
        </w:rPr>
        <w:t>happy</w:t>
      </w:r>
      <w:r w:rsidRPr="00AF16E7">
        <w:rPr>
          <w:sz w:val="28"/>
          <w:szCs w:val="28"/>
          <w:lang w:val="uk-UA"/>
        </w:rPr>
        <w:t xml:space="preserve"> найоб’ємніша і деталізована практично в усіх тлумачних словниках англійської мови</w:t>
      </w:r>
      <w:r>
        <w:rPr>
          <w:sz w:val="28"/>
          <w:szCs w:val="28"/>
          <w:lang w:val="uk-UA"/>
        </w:rPr>
        <w:t xml:space="preserve"> (С. Г. Воркачов).</w:t>
      </w:r>
    </w:p>
    <w:p w:rsidR="0020172C" w:rsidRPr="00B1561C" w:rsidRDefault="0020172C" w:rsidP="0020172C">
      <w:pPr>
        <w:shd w:val="clear" w:color="auto" w:fill="FFFFFF"/>
        <w:spacing w:line="264" w:lineRule="auto"/>
        <w:ind w:firstLine="680"/>
        <w:jc w:val="both"/>
        <w:rPr>
          <w:b/>
          <w:sz w:val="28"/>
          <w:szCs w:val="28"/>
          <w:lang w:val="uk-UA"/>
        </w:rPr>
      </w:pPr>
      <w:r>
        <w:rPr>
          <w:sz w:val="28"/>
          <w:szCs w:val="28"/>
          <w:lang w:val="uk-UA"/>
        </w:rPr>
        <w:t>ЛСП</w:t>
      </w:r>
      <w:r>
        <w:rPr>
          <w:sz w:val="28"/>
          <w:szCs w:val="28"/>
        </w:rPr>
        <w:t xml:space="preserve"> </w:t>
      </w:r>
      <w:r>
        <w:rPr>
          <w:sz w:val="28"/>
          <w:szCs w:val="28"/>
          <w:lang w:val="uk-UA"/>
        </w:rPr>
        <w:t>"</w:t>
      </w:r>
      <w:r w:rsidRPr="005422BD">
        <w:rPr>
          <w:sz w:val="28"/>
          <w:szCs w:val="28"/>
        </w:rPr>
        <w:t>радість</w:t>
      </w:r>
      <w:r>
        <w:rPr>
          <w:sz w:val="28"/>
          <w:szCs w:val="28"/>
          <w:lang w:val="uk-UA"/>
        </w:rPr>
        <w:t>"</w:t>
      </w:r>
      <w:r w:rsidRPr="005422BD">
        <w:rPr>
          <w:sz w:val="28"/>
          <w:szCs w:val="28"/>
        </w:rPr>
        <w:t xml:space="preserve"> утворюється накладанням одне на одне частиномовних полів, які</w:t>
      </w:r>
      <w:r w:rsidRPr="00895A06">
        <w:rPr>
          <w:sz w:val="28"/>
          <w:szCs w:val="28"/>
        </w:rPr>
        <w:t>,</w:t>
      </w:r>
      <w:r w:rsidRPr="005422BD">
        <w:rPr>
          <w:sz w:val="28"/>
          <w:szCs w:val="28"/>
        </w:rPr>
        <w:t xml:space="preserve"> маючи єдину ядерно-периферійну структуру, наповнюють </w:t>
      </w:r>
      <w:r>
        <w:rPr>
          <w:sz w:val="28"/>
          <w:szCs w:val="28"/>
        </w:rPr>
        <w:t>його</w:t>
      </w:r>
      <w:r w:rsidRPr="005422BD">
        <w:rPr>
          <w:sz w:val="28"/>
          <w:szCs w:val="28"/>
        </w:rPr>
        <w:t xml:space="preserve"> категоріально різними елементами. </w:t>
      </w:r>
      <w:r>
        <w:rPr>
          <w:sz w:val="28"/>
          <w:szCs w:val="28"/>
        </w:rPr>
        <w:t xml:space="preserve">Підставою для віднесення певної лексичної одиниці до ядра, приядерної зони, ближньої і дальньої периферії чи маргінального шару є </w:t>
      </w:r>
      <w:r>
        <w:rPr>
          <w:sz w:val="28"/>
          <w:szCs w:val="28"/>
          <w:lang w:val="uk-UA"/>
        </w:rPr>
        <w:t>питома вага</w:t>
      </w:r>
      <w:r>
        <w:rPr>
          <w:sz w:val="28"/>
          <w:szCs w:val="28"/>
        </w:rPr>
        <w:t xml:space="preserve"> семи '</w:t>
      </w:r>
      <w:r>
        <w:rPr>
          <w:bCs/>
          <w:sz w:val="28"/>
          <w:szCs w:val="28"/>
        </w:rPr>
        <w:t>феліцитарності</w:t>
      </w:r>
      <w:r>
        <w:rPr>
          <w:sz w:val="28"/>
          <w:szCs w:val="28"/>
        </w:rPr>
        <w:t>'</w:t>
      </w:r>
      <w:r>
        <w:rPr>
          <w:bCs/>
          <w:sz w:val="28"/>
          <w:szCs w:val="28"/>
        </w:rPr>
        <w:t xml:space="preserve"> досліджуваних</w:t>
      </w:r>
      <w:r>
        <w:rPr>
          <w:bCs/>
          <w:sz w:val="28"/>
          <w:szCs w:val="28"/>
          <w:lang w:val="en-US"/>
        </w:rPr>
        <w:t> </w:t>
      </w:r>
      <w:r>
        <w:rPr>
          <w:bCs/>
          <w:sz w:val="28"/>
          <w:szCs w:val="28"/>
        </w:rPr>
        <w:t>лексем.</w:t>
      </w:r>
    </w:p>
    <w:p w:rsidR="0020172C" w:rsidRDefault="0020172C" w:rsidP="0020172C">
      <w:pPr>
        <w:spacing w:line="264" w:lineRule="auto"/>
        <w:ind w:firstLine="680"/>
        <w:jc w:val="both"/>
        <w:rPr>
          <w:sz w:val="28"/>
          <w:szCs w:val="28"/>
          <w:lang w:val="uk-UA"/>
        </w:rPr>
      </w:pPr>
      <w:r>
        <w:rPr>
          <w:sz w:val="28"/>
          <w:szCs w:val="28"/>
          <w:lang w:val="uk-UA"/>
        </w:rPr>
        <w:t>Е</w:t>
      </w:r>
      <w:r>
        <w:rPr>
          <w:sz w:val="28"/>
          <w:szCs w:val="28"/>
        </w:rPr>
        <w:t xml:space="preserve">моційний стан радості може бути </w:t>
      </w:r>
      <w:r>
        <w:rPr>
          <w:sz w:val="28"/>
          <w:szCs w:val="28"/>
          <w:lang w:val="uk-UA"/>
        </w:rPr>
        <w:t>актуалізований</w:t>
      </w:r>
      <w:r>
        <w:rPr>
          <w:sz w:val="28"/>
          <w:szCs w:val="28"/>
        </w:rPr>
        <w:t xml:space="preserve"> практично всіма частинами мови. При цьому до своїх основних предметно-логічних сем такі лексичні одиниці додають ще й емотивні зі значенням </w:t>
      </w:r>
      <w:r>
        <w:rPr>
          <w:sz w:val="28"/>
          <w:szCs w:val="28"/>
          <w:lang w:val="uk-UA"/>
        </w:rPr>
        <w:t>"</w:t>
      </w:r>
      <w:r>
        <w:rPr>
          <w:sz w:val="28"/>
          <w:szCs w:val="28"/>
        </w:rPr>
        <w:t>радість</w:t>
      </w:r>
      <w:r>
        <w:rPr>
          <w:sz w:val="28"/>
          <w:szCs w:val="28"/>
          <w:lang w:val="uk-UA"/>
        </w:rPr>
        <w:t>"</w:t>
      </w:r>
      <w:r>
        <w:rPr>
          <w:sz w:val="28"/>
          <w:szCs w:val="28"/>
        </w:rPr>
        <w:t xml:space="preserve">. До лексичних засобів </w:t>
      </w:r>
      <w:r w:rsidRPr="00BC4B6F">
        <w:rPr>
          <w:b/>
          <w:sz w:val="28"/>
          <w:szCs w:val="28"/>
        </w:rPr>
        <w:t>вираження</w:t>
      </w:r>
      <w:r>
        <w:rPr>
          <w:sz w:val="28"/>
          <w:szCs w:val="28"/>
        </w:rPr>
        <w:t xml:space="preserve"> емоційного стану радості</w:t>
      </w:r>
      <w:r>
        <w:rPr>
          <w:sz w:val="28"/>
          <w:szCs w:val="28"/>
          <w:lang w:val="uk-UA"/>
        </w:rPr>
        <w:t>, на думку Б.</w:t>
      </w:r>
      <w:r>
        <w:rPr>
          <w:sz w:val="28"/>
          <w:szCs w:val="28"/>
          <w:lang w:val="en-US"/>
        </w:rPr>
        <w:t> </w:t>
      </w:r>
      <w:r>
        <w:rPr>
          <w:sz w:val="28"/>
          <w:szCs w:val="28"/>
          <w:lang w:val="uk-UA"/>
        </w:rPr>
        <w:t>Волек</w:t>
      </w:r>
      <w:r>
        <w:rPr>
          <w:sz w:val="28"/>
          <w:szCs w:val="28"/>
          <w:lang w:val="en-US"/>
        </w:rPr>
        <w:t> </w:t>
      </w:r>
      <w:r>
        <w:rPr>
          <w:sz w:val="28"/>
          <w:szCs w:val="28"/>
          <w:lang w:val="uk-UA"/>
        </w:rPr>
        <w:t>(Волкової),</w:t>
      </w:r>
      <w:r>
        <w:rPr>
          <w:sz w:val="28"/>
          <w:szCs w:val="28"/>
        </w:rPr>
        <w:t xml:space="preserve"> належать вигуки та вигукові слова. </w:t>
      </w:r>
      <w:r>
        <w:rPr>
          <w:sz w:val="28"/>
          <w:lang w:val="uk-UA"/>
        </w:rPr>
        <w:t>У</w:t>
      </w:r>
      <w:r w:rsidRPr="008F32C7">
        <w:rPr>
          <w:sz w:val="28"/>
        </w:rPr>
        <w:t xml:space="preserve"> процесі функціонування</w:t>
      </w:r>
      <w:r>
        <w:rPr>
          <w:sz w:val="28"/>
        </w:rPr>
        <w:t xml:space="preserve"> вигуків на позначення радості відбувається їх в</w:t>
      </w:r>
      <w:r w:rsidRPr="008F32C7">
        <w:rPr>
          <w:sz w:val="28"/>
        </w:rPr>
        <w:t>заємодія з іншими лексико-граматичними класами слів</w:t>
      </w:r>
      <w:r>
        <w:rPr>
          <w:sz w:val="28"/>
        </w:rPr>
        <w:t xml:space="preserve"> на семантичному рівні</w:t>
      </w:r>
      <w:r w:rsidRPr="008F32C7">
        <w:rPr>
          <w:sz w:val="28"/>
        </w:rPr>
        <w:t xml:space="preserve">, </w:t>
      </w:r>
      <w:r>
        <w:rPr>
          <w:sz w:val="28"/>
        </w:rPr>
        <w:t>і тоді</w:t>
      </w:r>
      <w:r w:rsidRPr="008F32C7">
        <w:rPr>
          <w:sz w:val="28"/>
        </w:rPr>
        <w:t xml:space="preserve"> їхнє </w:t>
      </w:r>
      <w:r>
        <w:rPr>
          <w:sz w:val="28"/>
        </w:rPr>
        <w:t>феліцитарне значення</w:t>
      </w:r>
      <w:r w:rsidRPr="008F32C7">
        <w:rPr>
          <w:sz w:val="28"/>
        </w:rPr>
        <w:t xml:space="preserve"> </w:t>
      </w:r>
      <w:r>
        <w:rPr>
          <w:sz w:val="28"/>
        </w:rPr>
        <w:t xml:space="preserve">стає зрозумілим </w:t>
      </w:r>
      <w:r>
        <w:rPr>
          <w:sz w:val="28"/>
          <w:lang w:val="uk-UA"/>
        </w:rPr>
        <w:t>і</w:t>
      </w:r>
      <w:r>
        <w:rPr>
          <w:sz w:val="28"/>
        </w:rPr>
        <w:t>з контексту.</w:t>
      </w:r>
      <w:r w:rsidRPr="008F32C7">
        <w:rPr>
          <w:sz w:val="28"/>
        </w:rPr>
        <w:t xml:space="preserve"> </w:t>
      </w:r>
      <w:r>
        <w:rPr>
          <w:sz w:val="28"/>
        </w:rPr>
        <w:t xml:space="preserve">Це означає, що феліцитарні вигуки є контекстуально залежними. </w:t>
      </w:r>
      <w:r>
        <w:rPr>
          <w:sz w:val="28"/>
          <w:szCs w:val="28"/>
          <w:lang w:val="uk-UA"/>
        </w:rPr>
        <w:t>Е</w:t>
      </w:r>
      <w:r>
        <w:rPr>
          <w:sz w:val="28"/>
          <w:szCs w:val="28"/>
        </w:rPr>
        <w:t xml:space="preserve">моційний стан радості </w:t>
      </w:r>
      <w:r>
        <w:rPr>
          <w:sz w:val="28"/>
          <w:szCs w:val="28"/>
          <w:lang w:val="uk-UA"/>
        </w:rPr>
        <w:t>актуалізу</w:t>
      </w:r>
      <w:r>
        <w:rPr>
          <w:sz w:val="28"/>
          <w:szCs w:val="28"/>
        </w:rPr>
        <w:t>ється за допомогою таких первинних емоційно-оцінних вигуків</w:t>
      </w:r>
      <w:r>
        <w:rPr>
          <w:sz w:val="28"/>
          <w:szCs w:val="28"/>
          <w:lang w:val="uk-UA"/>
        </w:rPr>
        <w:t>,</w:t>
      </w:r>
      <w:r>
        <w:rPr>
          <w:sz w:val="28"/>
          <w:szCs w:val="28"/>
        </w:rPr>
        <w:t xml:space="preserve"> як: </w:t>
      </w:r>
      <w:r>
        <w:rPr>
          <w:i/>
          <w:sz w:val="28"/>
          <w:szCs w:val="28"/>
        </w:rPr>
        <w:t>oh!</w:t>
      </w:r>
      <w:r>
        <w:rPr>
          <w:i/>
          <w:sz w:val="28"/>
          <w:szCs w:val="28"/>
          <w:lang w:val="uk-UA"/>
        </w:rPr>
        <w:t>/</w:t>
      </w:r>
      <w:r w:rsidRPr="00081EC6">
        <w:rPr>
          <w:i/>
          <w:sz w:val="28"/>
          <w:szCs w:val="28"/>
          <w:lang w:val="en-US"/>
        </w:rPr>
        <w:t>ooh</w:t>
      </w:r>
      <w:r w:rsidRPr="009826BE">
        <w:rPr>
          <w:i/>
          <w:sz w:val="28"/>
          <w:szCs w:val="28"/>
        </w:rPr>
        <w:t>!</w:t>
      </w:r>
      <w:r>
        <w:rPr>
          <w:sz w:val="28"/>
          <w:szCs w:val="28"/>
          <w:lang w:val="uk-UA"/>
        </w:rPr>
        <w:t xml:space="preserve"> (о!, ох!, ой!)</w:t>
      </w:r>
      <w:r w:rsidRPr="009826BE">
        <w:rPr>
          <w:i/>
          <w:sz w:val="28"/>
          <w:szCs w:val="28"/>
          <w:lang w:val="uk-UA"/>
        </w:rPr>
        <w:t xml:space="preserve">, </w:t>
      </w:r>
      <w:r w:rsidRPr="00081EC6">
        <w:rPr>
          <w:i/>
          <w:sz w:val="28"/>
          <w:szCs w:val="28"/>
          <w:lang w:val="en-US"/>
        </w:rPr>
        <w:t>ha</w:t>
      </w:r>
      <w:r w:rsidRPr="009826BE">
        <w:rPr>
          <w:i/>
          <w:sz w:val="28"/>
          <w:szCs w:val="28"/>
          <w:lang w:val="uk-UA"/>
        </w:rPr>
        <w:t>!</w:t>
      </w:r>
      <w:r>
        <w:rPr>
          <w:i/>
          <w:sz w:val="28"/>
          <w:szCs w:val="28"/>
          <w:lang w:val="uk-UA"/>
        </w:rPr>
        <w:t xml:space="preserve"> </w:t>
      </w:r>
      <w:r>
        <w:rPr>
          <w:sz w:val="28"/>
          <w:szCs w:val="28"/>
          <w:lang w:val="uk-UA"/>
        </w:rPr>
        <w:t>(ха!, ага!)</w:t>
      </w:r>
      <w:r w:rsidRPr="009826BE">
        <w:rPr>
          <w:i/>
          <w:sz w:val="28"/>
          <w:szCs w:val="28"/>
          <w:lang w:val="uk-UA"/>
        </w:rPr>
        <w:t xml:space="preserve">, </w:t>
      </w:r>
      <w:r w:rsidRPr="00081EC6">
        <w:rPr>
          <w:i/>
          <w:sz w:val="28"/>
          <w:szCs w:val="28"/>
          <w:lang w:val="en-US"/>
        </w:rPr>
        <w:t>hee</w:t>
      </w:r>
      <w:r w:rsidRPr="009826BE">
        <w:rPr>
          <w:i/>
          <w:sz w:val="28"/>
          <w:szCs w:val="28"/>
          <w:lang w:val="uk-UA"/>
        </w:rPr>
        <w:t>!</w:t>
      </w:r>
      <w:r>
        <w:rPr>
          <w:i/>
          <w:sz w:val="28"/>
          <w:szCs w:val="28"/>
          <w:lang w:val="uk-UA"/>
        </w:rPr>
        <w:t xml:space="preserve"> </w:t>
      </w:r>
      <w:r>
        <w:rPr>
          <w:sz w:val="28"/>
          <w:szCs w:val="28"/>
          <w:lang w:val="uk-UA"/>
        </w:rPr>
        <w:t>(</w:t>
      </w:r>
      <w:r w:rsidRPr="00642EFB">
        <w:rPr>
          <w:sz w:val="28"/>
          <w:szCs w:val="28"/>
          <w:lang w:val="uk-UA"/>
        </w:rPr>
        <w:t>хі!</w:t>
      </w:r>
      <w:r>
        <w:rPr>
          <w:sz w:val="28"/>
          <w:szCs w:val="28"/>
          <w:lang w:val="uk-UA"/>
        </w:rPr>
        <w:t>)</w:t>
      </w:r>
      <w:r w:rsidRPr="009826BE">
        <w:rPr>
          <w:i/>
          <w:sz w:val="28"/>
          <w:szCs w:val="28"/>
          <w:lang w:val="uk-UA"/>
        </w:rPr>
        <w:t xml:space="preserve">, </w:t>
      </w:r>
      <w:r w:rsidRPr="00081EC6">
        <w:rPr>
          <w:i/>
          <w:sz w:val="28"/>
          <w:szCs w:val="28"/>
          <w:lang w:val="en-US"/>
        </w:rPr>
        <w:t>ah</w:t>
      </w:r>
      <w:r w:rsidRPr="009826BE">
        <w:rPr>
          <w:i/>
          <w:sz w:val="28"/>
          <w:szCs w:val="28"/>
          <w:lang w:val="uk-UA"/>
        </w:rPr>
        <w:t>!</w:t>
      </w:r>
      <w:r>
        <w:rPr>
          <w:i/>
          <w:sz w:val="28"/>
          <w:szCs w:val="28"/>
          <w:lang w:val="uk-UA"/>
        </w:rPr>
        <w:t> </w:t>
      </w:r>
      <w:r>
        <w:rPr>
          <w:sz w:val="28"/>
          <w:szCs w:val="28"/>
          <w:lang w:val="uk-UA"/>
        </w:rPr>
        <w:t>(ах!, ой!)</w:t>
      </w:r>
      <w:r w:rsidRPr="009826BE">
        <w:rPr>
          <w:i/>
          <w:sz w:val="28"/>
          <w:szCs w:val="28"/>
          <w:lang w:val="uk-UA"/>
        </w:rPr>
        <w:t xml:space="preserve">, </w:t>
      </w:r>
      <w:r w:rsidRPr="00081EC6">
        <w:rPr>
          <w:i/>
          <w:sz w:val="28"/>
          <w:szCs w:val="28"/>
          <w:lang w:val="en-US"/>
        </w:rPr>
        <w:t>wow</w:t>
      </w:r>
      <w:r w:rsidRPr="009826BE">
        <w:rPr>
          <w:i/>
          <w:sz w:val="28"/>
          <w:szCs w:val="28"/>
          <w:lang w:val="uk-UA"/>
        </w:rPr>
        <w:t xml:space="preserve">! </w:t>
      </w:r>
      <w:r w:rsidRPr="009826BE">
        <w:rPr>
          <w:sz w:val="28"/>
          <w:szCs w:val="28"/>
          <w:lang w:val="uk-UA"/>
        </w:rPr>
        <w:t>(</w:t>
      </w:r>
      <w:r>
        <w:rPr>
          <w:sz w:val="28"/>
          <w:lang w:val="uk-UA"/>
        </w:rPr>
        <w:t xml:space="preserve">здóрово!, </w:t>
      </w:r>
      <w:r>
        <w:rPr>
          <w:sz w:val="28"/>
          <w:szCs w:val="28"/>
          <w:lang w:val="uk-UA"/>
        </w:rPr>
        <w:t>о це так!, вау!</w:t>
      </w:r>
      <w:r w:rsidRPr="009826BE">
        <w:rPr>
          <w:sz w:val="28"/>
          <w:szCs w:val="28"/>
          <w:lang w:val="uk-UA"/>
        </w:rPr>
        <w:t>)</w:t>
      </w:r>
      <w:r w:rsidRPr="009826BE">
        <w:rPr>
          <w:i/>
          <w:sz w:val="28"/>
          <w:szCs w:val="28"/>
          <w:lang w:val="uk-UA"/>
        </w:rPr>
        <w:t xml:space="preserve">, </w:t>
      </w:r>
      <w:r w:rsidRPr="00081EC6">
        <w:rPr>
          <w:i/>
          <w:sz w:val="28"/>
          <w:szCs w:val="28"/>
          <w:lang w:val="en-US"/>
        </w:rPr>
        <w:t>aha</w:t>
      </w:r>
      <w:r w:rsidRPr="009826BE">
        <w:rPr>
          <w:i/>
          <w:sz w:val="28"/>
          <w:szCs w:val="28"/>
          <w:lang w:val="uk-UA"/>
        </w:rPr>
        <w:t>!</w:t>
      </w:r>
      <w:r>
        <w:rPr>
          <w:i/>
          <w:sz w:val="28"/>
          <w:szCs w:val="28"/>
          <w:lang w:val="uk-UA"/>
        </w:rPr>
        <w:t xml:space="preserve"> </w:t>
      </w:r>
      <w:r>
        <w:rPr>
          <w:sz w:val="28"/>
          <w:szCs w:val="28"/>
          <w:lang w:val="uk-UA"/>
        </w:rPr>
        <w:t>(ага!)</w:t>
      </w:r>
      <w:r w:rsidRPr="009826BE">
        <w:rPr>
          <w:i/>
          <w:sz w:val="28"/>
          <w:szCs w:val="28"/>
          <w:lang w:val="uk-UA"/>
        </w:rPr>
        <w:t xml:space="preserve">, </w:t>
      </w:r>
      <w:r w:rsidRPr="00081EC6">
        <w:rPr>
          <w:i/>
          <w:sz w:val="28"/>
          <w:szCs w:val="28"/>
          <w:lang w:val="en-US"/>
        </w:rPr>
        <w:t>hey</w:t>
      </w:r>
      <w:r w:rsidRPr="009826BE">
        <w:rPr>
          <w:i/>
          <w:sz w:val="28"/>
          <w:szCs w:val="28"/>
          <w:lang w:val="uk-UA"/>
        </w:rPr>
        <w:t>!</w:t>
      </w:r>
      <w:r>
        <w:rPr>
          <w:i/>
          <w:sz w:val="28"/>
          <w:szCs w:val="28"/>
          <w:lang w:val="uk-UA"/>
        </w:rPr>
        <w:t xml:space="preserve"> </w:t>
      </w:r>
      <w:r>
        <w:rPr>
          <w:sz w:val="28"/>
          <w:szCs w:val="28"/>
          <w:lang w:val="uk-UA"/>
        </w:rPr>
        <w:t>(гей!, овва</w:t>
      </w:r>
      <w:r w:rsidRPr="00642EFB">
        <w:rPr>
          <w:sz w:val="28"/>
          <w:szCs w:val="28"/>
          <w:lang w:val="uk-UA"/>
        </w:rPr>
        <w:t>!</w:t>
      </w:r>
      <w:r>
        <w:rPr>
          <w:sz w:val="28"/>
          <w:szCs w:val="28"/>
          <w:lang w:val="uk-UA"/>
        </w:rPr>
        <w:t>)</w:t>
      </w:r>
      <w:r w:rsidRPr="009826BE">
        <w:rPr>
          <w:i/>
          <w:sz w:val="28"/>
          <w:szCs w:val="28"/>
          <w:lang w:val="uk-UA"/>
        </w:rPr>
        <w:t xml:space="preserve">, </w:t>
      </w:r>
      <w:r w:rsidRPr="00081EC6">
        <w:rPr>
          <w:i/>
          <w:sz w:val="28"/>
          <w:szCs w:val="28"/>
          <w:lang w:val="en-US"/>
        </w:rPr>
        <w:t>oho</w:t>
      </w:r>
      <w:r w:rsidRPr="009826BE">
        <w:rPr>
          <w:i/>
          <w:sz w:val="28"/>
          <w:szCs w:val="28"/>
          <w:lang w:val="uk-UA"/>
        </w:rPr>
        <w:t>!</w:t>
      </w:r>
      <w:r>
        <w:rPr>
          <w:i/>
          <w:sz w:val="28"/>
          <w:szCs w:val="28"/>
          <w:lang w:val="uk-UA"/>
        </w:rPr>
        <w:t> </w:t>
      </w:r>
      <w:r>
        <w:rPr>
          <w:sz w:val="28"/>
          <w:szCs w:val="28"/>
          <w:lang w:val="uk-UA"/>
        </w:rPr>
        <w:t>(ого!)</w:t>
      </w:r>
      <w:r w:rsidRPr="009826BE">
        <w:rPr>
          <w:i/>
          <w:sz w:val="28"/>
          <w:szCs w:val="28"/>
          <w:lang w:val="uk-UA"/>
        </w:rPr>
        <w:t xml:space="preserve">, </w:t>
      </w:r>
      <w:r w:rsidRPr="00081EC6">
        <w:rPr>
          <w:i/>
          <w:sz w:val="28"/>
          <w:szCs w:val="28"/>
          <w:lang w:val="en-US"/>
        </w:rPr>
        <w:lastRenderedPageBreak/>
        <w:t>hurray</w:t>
      </w:r>
      <w:r w:rsidRPr="009826BE">
        <w:rPr>
          <w:i/>
          <w:sz w:val="28"/>
          <w:szCs w:val="28"/>
          <w:lang w:val="uk-UA"/>
        </w:rPr>
        <w:t>!</w:t>
      </w:r>
      <w:r>
        <w:rPr>
          <w:sz w:val="28"/>
          <w:szCs w:val="28"/>
          <w:lang w:val="uk-UA"/>
        </w:rPr>
        <w:t>/</w:t>
      </w:r>
      <w:r w:rsidRPr="00081EC6">
        <w:rPr>
          <w:i/>
          <w:sz w:val="28"/>
          <w:szCs w:val="28"/>
          <w:lang w:val="en-US"/>
        </w:rPr>
        <w:t>hooray</w:t>
      </w:r>
      <w:r w:rsidRPr="009826BE">
        <w:rPr>
          <w:i/>
          <w:sz w:val="28"/>
          <w:szCs w:val="28"/>
          <w:lang w:val="uk-UA"/>
        </w:rPr>
        <w:t>!</w:t>
      </w:r>
      <w:r>
        <w:rPr>
          <w:sz w:val="28"/>
          <w:szCs w:val="28"/>
          <w:lang w:val="uk-UA"/>
        </w:rPr>
        <w:t xml:space="preserve"> (ура!</w:t>
      </w:r>
      <w:r w:rsidRPr="009826BE">
        <w:rPr>
          <w:sz w:val="28"/>
          <w:szCs w:val="28"/>
          <w:lang w:val="uk-UA"/>
        </w:rPr>
        <w:t>)</w:t>
      </w:r>
      <w:r>
        <w:rPr>
          <w:sz w:val="28"/>
          <w:szCs w:val="28"/>
          <w:lang w:val="uk-UA"/>
        </w:rPr>
        <w:t>. Найчастіше д</w:t>
      </w:r>
      <w:r w:rsidRPr="009826BE">
        <w:rPr>
          <w:sz w:val="28"/>
          <w:szCs w:val="28"/>
          <w:lang w:val="uk-UA"/>
        </w:rPr>
        <w:t xml:space="preserve">ля вираження радості </w:t>
      </w:r>
      <w:r>
        <w:rPr>
          <w:sz w:val="28"/>
          <w:szCs w:val="28"/>
          <w:lang w:val="uk-UA"/>
        </w:rPr>
        <w:t>вживаються</w:t>
      </w:r>
      <w:r w:rsidRPr="009826BE">
        <w:rPr>
          <w:sz w:val="28"/>
          <w:szCs w:val="28"/>
          <w:lang w:val="uk-UA"/>
        </w:rPr>
        <w:t xml:space="preserve"> </w:t>
      </w:r>
      <w:r>
        <w:rPr>
          <w:sz w:val="28"/>
          <w:szCs w:val="28"/>
          <w:lang w:val="uk-UA"/>
        </w:rPr>
        <w:t xml:space="preserve">такі первинні </w:t>
      </w:r>
      <w:r w:rsidRPr="009826BE">
        <w:rPr>
          <w:sz w:val="28"/>
          <w:szCs w:val="28"/>
          <w:lang w:val="uk-UA"/>
        </w:rPr>
        <w:t>вигук</w:t>
      </w:r>
      <w:r>
        <w:rPr>
          <w:sz w:val="28"/>
          <w:szCs w:val="28"/>
          <w:lang w:val="uk-UA"/>
        </w:rPr>
        <w:t>и, як:</w:t>
      </w:r>
      <w:r w:rsidRPr="009826BE">
        <w:rPr>
          <w:sz w:val="28"/>
          <w:szCs w:val="28"/>
          <w:lang w:val="uk-UA"/>
        </w:rPr>
        <w:t xml:space="preserve"> </w:t>
      </w:r>
      <w:r w:rsidRPr="000B7C1E">
        <w:rPr>
          <w:i/>
          <w:sz w:val="28"/>
          <w:szCs w:val="28"/>
          <w:lang w:val="en-US"/>
        </w:rPr>
        <w:t>oh</w:t>
      </w:r>
      <w:r w:rsidRPr="009826BE">
        <w:rPr>
          <w:i/>
          <w:sz w:val="28"/>
          <w:szCs w:val="28"/>
          <w:lang w:val="uk-UA"/>
        </w:rPr>
        <w:t>!</w:t>
      </w:r>
      <w:r w:rsidRPr="009826BE">
        <w:rPr>
          <w:sz w:val="28"/>
          <w:szCs w:val="28"/>
          <w:lang w:val="uk-UA"/>
        </w:rPr>
        <w:t xml:space="preserve"> </w:t>
      </w:r>
      <w:r>
        <w:rPr>
          <w:sz w:val="28"/>
          <w:szCs w:val="28"/>
          <w:lang w:val="uk-UA"/>
        </w:rPr>
        <w:t xml:space="preserve">(о!, ох!, ой!) </w:t>
      </w:r>
      <w:r w:rsidRPr="008A7559">
        <w:rPr>
          <w:sz w:val="28"/>
          <w:szCs w:val="28"/>
          <w:lang w:val="uk-UA"/>
        </w:rPr>
        <w:t>–</w:t>
      </w:r>
      <w:r>
        <w:rPr>
          <w:sz w:val="28"/>
          <w:szCs w:val="28"/>
          <w:lang w:val="uk-UA"/>
        </w:rPr>
        <w:t xml:space="preserve"> </w:t>
      </w:r>
      <w:r w:rsidRPr="009826BE">
        <w:rPr>
          <w:sz w:val="28"/>
          <w:szCs w:val="28"/>
          <w:lang w:val="uk-UA"/>
        </w:rPr>
        <w:t>56%</w:t>
      </w:r>
      <w:r>
        <w:rPr>
          <w:sz w:val="28"/>
          <w:szCs w:val="28"/>
          <w:lang w:val="uk-UA"/>
        </w:rPr>
        <w:t xml:space="preserve">, </w:t>
      </w:r>
      <w:r w:rsidRPr="000B7C1E">
        <w:rPr>
          <w:i/>
          <w:sz w:val="28"/>
          <w:szCs w:val="28"/>
          <w:lang w:val="en-US"/>
        </w:rPr>
        <w:t>wow</w:t>
      </w:r>
      <w:r w:rsidRPr="009826BE">
        <w:rPr>
          <w:i/>
          <w:sz w:val="28"/>
          <w:szCs w:val="28"/>
          <w:lang w:val="uk-UA"/>
        </w:rPr>
        <w:t>!</w:t>
      </w:r>
      <w:r>
        <w:rPr>
          <w:i/>
          <w:sz w:val="28"/>
          <w:szCs w:val="28"/>
          <w:lang w:val="uk-UA"/>
        </w:rPr>
        <w:t> </w:t>
      </w:r>
      <w:r w:rsidRPr="009826BE">
        <w:rPr>
          <w:sz w:val="28"/>
          <w:szCs w:val="28"/>
          <w:lang w:val="uk-UA"/>
        </w:rPr>
        <w:t>(</w:t>
      </w:r>
      <w:r>
        <w:rPr>
          <w:sz w:val="28"/>
          <w:lang w:val="uk-UA"/>
        </w:rPr>
        <w:t xml:space="preserve">здóрово!, </w:t>
      </w:r>
      <w:r>
        <w:rPr>
          <w:sz w:val="28"/>
          <w:szCs w:val="28"/>
          <w:lang w:val="uk-UA"/>
        </w:rPr>
        <w:t>о це так!, вау!</w:t>
      </w:r>
      <w:r w:rsidRPr="009826BE">
        <w:rPr>
          <w:sz w:val="28"/>
          <w:szCs w:val="28"/>
          <w:lang w:val="uk-UA"/>
        </w:rPr>
        <w:t>)</w:t>
      </w:r>
      <w:r w:rsidRPr="00AC51F7">
        <w:rPr>
          <w:sz w:val="28"/>
          <w:szCs w:val="28"/>
          <w:lang w:val="uk-UA"/>
        </w:rPr>
        <w:t xml:space="preserve"> </w:t>
      </w:r>
      <w:r>
        <w:rPr>
          <w:sz w:val="28"/>
          <w:szCs w:val="28"/>
          <w:lang w:val="uk-UA"/>
        </w:rPr>
        <w:t>–</w:t>
      </w:r>
      <w:r w:rsidRPr="009826BE">
        <w:rPr>
          <w:i/>
          <w:sz w:val="28"/>
          <w:szCs w:val="28"/>
          <w:lang w:val="uk-UA"/>
        </w:rPr>
        <w:t xml:space="preserve"> </w:t>
      </w:r>
      <w:r w:rsidRPr="009826BE">
        <w:rPr>
          <w:sz w:val="28"/>
          <w:szCs w:val="28"/>
          <w:lang w:val="uk-UA"/>
        </w:rPr>
        <w:t>11%</w:t>
      </w:r>
      <w:r>
        <w:rPr>
          <w:sz w:val="28"/>
          <w:szCs w:val="28"/>
          <w:lang w:val="uk-UA"/>
        </w:rPr>
        <w:t xml:space="preserve">, </w:t>
      </w:r>
      <w:r w:rsidRPr="000B7C1E">
        <w:rPr>
          <w:i/>
          <w:sz w:val="28"/>
          <w:szCs w:val="28"/>
          <w:lang w:val="en-US"/>
        </w:rPr>
        <w:t>hurray</w:t>
      </w:r>
      <w:r w:rsidRPr="009826BE">
        <w:rPr>
          <w:i/>
          <w:sz w:val="28"/>
          <w:szCs w:val="28"/>
          <w:lang w:val="uk-UA"/>
        </w:rPr>
        <w:t>!</w:t>
      </w:r>
      <w:r>
        <w:rPr>
          <w:sz w:val="28"/>
          <w:szCs w:val="28"/>
          <w:lang w:val="uk-UA"/>
        </w:rPr>
        <w:t xml:space="preserve"> (ура!</w:t>
      </w:r>
      <w:r w:rsidRPr="009826BE">
        <w:rPr>
          <w:sz w:val="28"/>
          <w:szCs w:val="28"/>
          <w:lang w:val="uk-UA"/>
        </w:rPr>
        <w:t>)</w:t>
      </w:r>
      <w:r>
        <w:rPr>
          <w:sz w:val="28"/>
          <w:szCs w:val="28"/>
          <w:lang w:val="uk-UA"/>
        </w:rPr>
        <w:t xml:space="preserve"> – </w:t>
      </w:r>
      <w:r w:rsidRPr="008A7559">
        <w:rPr>
          <w:sz w:val="28"/>
          <w:szCs w:val="28"/>
          <w:lang w:val="uk-UA"/>
        </w:rPr>
        <w:t>5,5%</w:t>
      </w:r>
      <w:r>
        <w:rPr>
          <w:sz w:val="28"/>
          <w:szCs w:val="28"/>
          <w:lang w:val="uk-UA"/>
        </w:rPr>
        <w:t>.</w:t>
      </w:r>
    </w:p>
    <w:p w:rsidR="0020172C" w:rsidRPr="00AC51F7" w:rsidRDefault="0020172C" w:rsidP="0020172C">
      <w:pPr>
        <w:spacing w:line="264" w:lineRule="auto"/>
        <w:ind w:firstLine="680"/>
        <w:jc w:val="both"/>
        <w:rPr>
          <w:sz w:val="28"/>
          <w:szCs w:val="28"/>
          <w:lang w:val="uk-UA"/>
        </w:rPr>
      </w:pPr>
      <w:r w:rsidRPr="008A7559">
        <w:rPr>
          <w:sz w:val="28"/>
          <w:szCs w:val="28"/>
          <w:lang w:val="uk-UA"/>
        </w:rPr>
        <w:t xml:space="preserve">Незважаючи на майже необмежені можливості утворення вторинних вигуків, </w:t>
      </w:r>
      <w:r>
        <w:rPr>
          <w:sz w:val="28"/>
          <w:szCs w:val="28"/>
          <w:lang w:val="uk-UA"/>
        </w:rPr>
        <w:t>ми</w:t>
      </w:r>
      <w:r w:rsidRPr="008A7559">
        <w:rPr>
          <w:sz w:val="28"/>
          <w:szCs w:val="28"/>
          <w:lang w:val="uk-UA"/>
        </w:rPr>
        <w:t xml:space="preserve"> визнач</w:t>
      </w:r>
      <w:r>
        <w:rPr>
          <w:sz w:val="28"/>
          <w:szCs w:val="28"/>
          <w:lang w:val="uk-UA"/>
        </w:rPr>
        <w:t>аємо</w:t>
      </w:r>
      <w:r w:rsidRPr="008A7559">
        <w:rPr>
          <w:sz w:val="28"/>
          <w:szCs w:val="28"/>
          <w:lang w:val="uk-UA"/>
        </w:rPr>
        <w:t xml:space="preserve"> найуніверсальніші, а отже – найуживаніші з них для вираження радості. </w:t>
      </w:r>
      <w:r w:rsidRPr="00AC51F7">
        <w:rPr>
          <w:sz w:val="28"/>
          <w:szCs w:val="28"/>
          <w:lang w:val="uk-UA"/>
        </w:rPr>
        <w:t xml:space="preserve">До них належать такі вигуки як </w:t>
      </w:r>
      <w:r w:rsidRPr="008A7559">
        <w:rPr>
          <w:i/>
          <w:sz w:val="28"/>
          <w:szCs w:val="28"/>
          <w:lang w:val="en-US"/>
        </w:rPr>
        <w:t>yeah</w:t>
      </w:r>
      <w:r>
        <w:rPr>
          <w:i/>
          <w:sz w:val="28"/>
          <w:szCs w:val="28"/>
          <w:lang w:val="uk-UA"/>
        </w:rPr>
        <w:t>!/</w:t>
      </w:r>
      <w:r w:rsidRPr="008A7559">
        <w:rPr>
          <w:i/>
          <w:sz w:val="28"/>
          <w:szCs w:val="28"/>
          <w:lang w:val="en-US"/>
        </w:rPr>
        <w:t>yes</w:t>
      </w:r>
      <w:r w:rsidRPr="00AC51F7">
        <w:rPr>
          <w:i/>
          <w:sz w:val="28"/>
          <w:szCs w:val="28"/>
          <w:lang w:val="uk-UA"/>
        </w:rPr>
        <w:t>!</w:t>
      </w:r>
      <w:r>
        <w:rPr>
          <w:i/>
          <w:sz w:val="28"/>
          <w:szCs w:val="28"/>
          <w:lang w:val="uk-UA"/>
        </w:rPr>
        <w:t>/</w:t>
      </w:r>
      <w:r w:rsidRPr="008A7559">
        <w:rPr>
          <w:i/>
          <w:sz w:val="28"/>
          <w:szCs w:val="28"/>
          <w:lang w:val="en-US"/>
        </w:rPr>
        <w:t>yea</w:t>
      </w:r>
      <w:r w:rsidRPr="00AC51F7">
        <w:rPr>
          <w:i/>
          <w:sz w:val="28"/>
          <w:szCs w:val="28"/>
          <w:lang w:val="uk-UA"/>
        </w:rPr>
        <w:t>!</w:t>
      </w:r>
      <w:r>
        <w:rPr>
          <w:sz w:val="28"/>
          <w:szCs w:val="28"/>
          <w:lang w:val="uk-UA"/>
        </w:rPr>
        <w:t xml:space="preserve"> (ура!)</w:t>
      </w:r>
      <w:r w:rsidRPr="00AC51F7">
        <w:rPr>
          <w:sz w:val="28"/>
          <w:szCs w:val="28"/>
          <w:lang w:val="uk-UA"/>
        </w:rPr>
        <w:t xml:space="preserve"> – 17%, </w:t>
      </w:r>
      <w:r w:rsidRPr="008A7559">
        <w:rPr>
          <w:i/>
          <w:sz w:val="28"/>
          <w:szCs w:val="28"/>
          <w:lang w:val="en-US"/>
        </w:rPr>
        <w:t>delicious</w:t>
      </w:r>
      <w:r w:rsidRPr="00AC51F7">
        <w:rPr>
          <w:i/>
          <w:sz w:val="28"/>
          <w:szCs w:val="28"/>
          <w:lang w:val="uk-UA"/>
        </w:rPr>
        <w:t>!</w:t>
      </w:r>
      <w:r w:rsidRPr="00AC51F7">
        <w:rPr>
          <w:sz w:val="28"/>
          <w:szCs w:val="28"/>
          <w:lang w:val="uk-UA"/>
        </w:rPr>
        <w:t xml:space="preserve"> </w:t>
      </w:r>
      <w:r>
        <w:rPr>
          <w:sz w:val="28"/>
          <w:szCs w:val="28"/>
          <w:lang w:val="uk-UA"/>
        </w:rPr>
        <w:t xml:space="preserve">(чудово!) </w:t>
      </w:r>
      <w:r w:rsidRPr="00AC51F7">
        <w:rPr>
          <w:sz w:val="28"/>
          <w:szCs w:val="28"/>
          <w:lang w:val="uk-UA"/>
        </w:rPr>
        <w:t xml:space="preserve">– 6%, </w:t>
      </w:r>
      <w:r w:rsidRPr="008A7559">
        <w:rPr>
          <w:i/>
          <w:sz w:val="28"/>
          <w:szCs w:val="28"/>
          <w:lang w:val="en-US"/>
        </w:rPr>
        <w:t>fantastic</w:t>
      </w:r>
      <w:r w:rsidRPr="00AC51F7">
        <w:rPr>
          <w:i/>
          <w:sz w:val="28"/>
          <w:szCs w:val="28"/>
          <w:lang w:val="uk-UA"/>
        </w:rPr>
        <w:t>!</w:t>
      </w:r>
      <w:r w:rsidRPr="00AC51F7">
        <w:rPr>
          <w:sz w:val="28"/>
          <w:szCs w:val="28"/>
          <w:lang w:val="uk-UA"/>
        </w:rPr>
        <w:t xml:space="preserve"> </w:t>
      </w:r>
      <w:r>
        <w:rPr>
          <w:sz w:val="28"/>
          <w:szCs w:val="28"/>
          <w:lang w:val="uk-UA"/>
        </w:rPr>
        <w:t xml:space="preserve">(фантастично!) </w:t>
      </w:r>
      <w:r w:rsidRPr="00AC51F7">
        <w:rPr>
          <w:sz w:val="28"/>
          <w:szCs w:val="28"/>
          <w:lang w:val="uk-UA"/>
        </w:rPr>
        <w:t>– 6%,</w:t>
      </w:r>
      <w:r w:rsidRPr="00AC51F7">
        <w:rPr>
          <w:i/>
          <w:sz w:val="28"/>
          <w:szCs w:val="28"/>
          <w:lang w:val="uk-UA"/>
        </w:rPr>
        <w:t xml:space="preserve"> </w:t>
      </w:r>
      <w:r w:rsidRPr="008A7559">
        <w:rPr>
          <w:i/>
          <w:sz w:val="28"/>
          <w:szCs w:val="28"/>
          <w:lang w:val="en-US"/>
        </w:rPr>
        <w:t>amazing</w:t>
      </w:r>
      <w:r w:rsidRPr="00AC51F7">
        <w:rPr>
          <w:sz w:val="28"/>
          <w:szCs w:val="28"/>
          <w:lang w:val="uk-UA"/>
        </w:rPr>
        <w:t xml:space="preserve"> </w:t>
      </w:r>
      <w:r>
        <w:rPr>
          <w:sz w:val="28"/>
          <w:szCs w:val="28"/>
          <w:lang w:val="uk-UA"/>
        </w:rPr>
        <w:t xml:space="preserve">(вражаюче!, дивовижно!) </w:t>
      </w:r>
      <w:r w:rsidRPr="00AC51F7">
        <w:rPr>
          <w:sz w:val="28"/>
          <w:szCs w:val="28"/>
          <w:lang w:val="uk-UA"/>
        </w:rPr>
        <w:t xml:space="preserve">– 6%, </w:t>
      </w:r>
      <w:r w:rsidRPr="008A7559">
        <w:rPr>
          <w:i/>
          <w:sz w:val="28"/>
          <w:szCs w:val="28"/>
          <w:lang w:val="en-US"/>
        </w:rPr>
        <w:t>excellent</w:t>
      </w:r>
      <w:r w:rsidRPr="00AC51F7">
        <w:rPr>
          <w:i/>
          <w:sz w:val="28"/>
          <w:szCs w:val="28"/>
          <w:lang w:val="uk-UA"/>
        </w:rPr>
        <w:t>!</w:t>
      </w:r>
      <w:r w:rsidRPr="00AC51F7">
        <w:rPr>
          <w:sz w:val="28"/>
          <w:szCs w:val="28"/>
          <w:lang w:val="uk-UA"/>
        </w:rPr>
        <w:t xml:space="preserve"> </w:t>
      </w:r>
      <w:r>
        <w:rPr>
          <w:sz w:val="28"/>
          <w:szCs w:val="28"/>
          <w:lang w:val="uk-UA"/>
        </w:rPr>
        <w:t xml:space="preserve">(чудово) </w:t>
      </w:r>
      <w:r w:rsidRPr="00AC51F7">
        <w:rPr>
          <w:sz w:val="28"/>
          <w:szCs w:val="28"/>
          <w:lang w:val="uk-UA"/>
        </w:rPr>
        <w:t xml:space="preserve">– 3%, </w:t>
      </w:r>
      <w:r>
        <w:rPr>
          <w:i/>
          <w:sz w:val="28"/>
          <w:szCs w:val="28"/>
          <w:lang w:val="en-US"/>
        </w:rPr>
        <w:t>o</w:t>
      </w:r>
      <w:r w:rsidRPr="008A7559">
        <w:rPr>
          <w:i/>
          <w:sz w:val="28"/>
          <w:szCs w:val="28"/>
          <w:lang w:val="en-US"/>
        </w:rPr>
        <w:t>h</w:t>
      </w:r>
      <w:r w:rsidRPr="00AC51F7">
        <w:rPr>
          <w:i/>
          <w:sz w:val="28"/>
          <w:szCs w:val="28"/>
          <w:lang w:val="uk-UA"/>
        </w:rPr>
        <w:t xml:space="preserve"> </w:t>
      </w:r>
      <w:r w:rsidRPr="008A7559">
        <w:rPr>
          <w:i/>
          <w:sz w:val="28"/>
          <w:szCs w:val="28"/>
          <w:lang w:val="en-US"/>
        </w:rPr>
        <w:t>my</w:t>
      </w:r>
      <w:r w:rsidRPr="00AC51F7">
        <w:rPr>
          <w:i/>
          <w:sz w:val="28"/>
          <w:szCs w:val="28"/>
          <w:lang w:val="uk-UA"/>
        </w:rPr>
        <w:t xml:space="preserve"> </w:t>
      </w:r>
      <w:r w:rsidRPr="008A7559">
        <w:rPr>
          <w:i/>
          <w:sz w:val="28"/>
          <w:szCs w:val="28"/>
          <w:lang w:val="en-US"/>
        </w:rPr>
        <w:t>God</w:t>
      </w:r>
      <w:r w:rsidRPr="00AC51F7">
        <w:rPr>
          <w:i/>
          <w:sz w:val="28"/>
          <w:szCs w:val="28"/>
          <w:lang w:val="uk-UA"/>
        </w:rPr>
        <w:t>!</w:t>
      </w:r>
      <w:r w:rsidRPr="00AC51F7">
        <w:rPr>
          <w:sz w:val="28"/>
          <w:szCs w:val="28"/>
          <w:lang w:val="uk-UA"/>
        </w:rPr>
        <w:t xml:space="preserve"> </w:t>
      </w:r>
      <w:r>
        <w:rPr>
          <w:sz w:val="28"/>
          <w:szCs w:val="28"/>
          <w:lang w:val="uk-UA"/>
        </w:rPr>
        <w:t xml:space="preserve">(о Господи!, Боже мій!, оце так!) </w:t>
      </w:r>
      <w:r w:rsidRPr="00AC51F7">
        <w:rPr>
          <w:sz w:val="28"/>
          <w:szCs w:val="28"/>
          <w:lang w:val="uk-UA"/>
        </w:rPr>
        <w:t xml:space="preserve">– 3% вживання. </w:t>
      </w:r>
      <w:r>
        <w:rPr>
          <w:sz w:val="28"/>
          <w:szCs w:val="28"/>
          <w:lang w:val="uk-UA"/>
        </w:rPr>
        <w:t>Т</w:t>
      </w:r>
      <w:r w:rsidRPr="00AC51F7">
        <w:rPr>
          <w:sz w:val="28"/>
          <w:szCs w:val="28"/>
          <w:lang w:val="uk-UA"/>
        </w:rPr>
        <w:t xml:space="preserve">ипізовані вигуки-виразники радості складають лише 41% від загальної кількості вторинних емоційно-оцінних вигуків, які виражають </w:t>
      </w:r>
      <w:r w:rsidRPr="00807E1E">
        <w:rPr>
          <w:sz w:val="28"/>
          <w:szCs w:val="28"/>
          <w:lang w:val="uk-UA"/>
        </w:rPr>
        <w:t>цей емоційний стан. У 59% випадків вторинним</w:t>
      </w:r>
      <w:r>
        <w:rPr>
          <w:sz w:val="28"/>
          <w:szCs w:val="28"/>
          <w:lang w:val="uk-UA"/>
        </w:rPr>
        <w:t xml:space="preserve"> </w:t>
      </w:r>
      <w:r w:rsidRPr="00807E1E">
        <w:rPr>
          <w:sz w:val="28"/>
          <w:szCs w:val="28"/>
          <w:lang w:val="uk-UA"/>
        </w:rPr>
        <w:t>вигуком-виразником</w:t>
      </w:r>
      <w:r>
        <w:rPr>
          <w:sz w:val="28"/>
          <w:szCs w:val="28"/>
          <w:lang w:val="uk-UA"/>
        </w:rPr>
        <w:t xml:space="preserve"> </w:t>
      </w:r>
      <w:r w:rsidRPr="00807E1E">
        <w:rPr>
          <w:sz w:val="28"/>
          <w:szCs w:val="28"/>
          <w:lang w:val="uk-UA"/>
        </w:rPr>
        <w:t xml:space="preserve">радості виступає будь-яке слово, яке перейшло із значущої частини мови (іменник, прикметник, прислівник, дієслово), хоча найбільшим джерелом для вторинних вигуків є прикметник </w:t>
      </w:r>
      <w:r>
        <w:rPr>
          <w:sz w:val="28"/>
          <w:szCs w:val="28"/>
          <w:lang w:val="uk-UA"/>
        </w:rPr>
        <w:t>і</w:t>
      </w:r>
      <w:r w:rsidRPr="00807E1E">
        <w:rPr>
          <w:sz w:val="28"/>
          <w:szCs w:val="28"/>
          <w:lang w:val="uk-UA"/>
        </w:rPr>
        <w:t>з семою позитивної оцінки</w:t>
      </w:r>
      <w:r>
        <w:rPr>
          <w:sz w:val="28"/>
          <w:szCs w:val="28"/>
          <w:lang w:val="uk-UA"/>
        </w:rPr>
        <w:t>:</w:t>
      </w:r>
      <w:r w:rsidRPr="00807E1E">
        <w:rPr>
          <w:sz w:val="28"/>
          <w:szCs w:val="28"/>
          <w:lang w:val="uk-UA"/>
        </w:rPr>
        <w:t xml:space="preserve"> </w:t>
      </w:r>
      <w:r w:rsidRPr="008A7559">
        <w:rPr>
          <w:i/>
          <w:sz w:val="28"/>
          <w:szCs w:val="28"/>
          <w:lang w:val="en-US"/>
        </w:rPr>
        <w:t>marvelous</w:t>
      </w:r>
      <w:r w:rsidRPr="00807E1E">
        <w:rPr>
          <w:i/>
          <w:sz w:val="28"/>
          <w:szCs w:val="28"/>
          <w:lang w:val="uk-UA"/>
        </w:rPr>
        <w:t>!</w:t>
      </w:r>
      <w:r>
        <w:rPr>
          <w:i/>
          <w:sz w:val="28"/>
          <w:szCs w:val="28"/>
          <w:lang w:val="uk-UA"/>
        </w:rPr>
        <w:t xml:space="preserve"> </w:t>
      </w:r>
      <w:r w:rsidRPr="00AC51F7">
        <w:rPr>
          <w:sz w:val="28"/>
          <w:szCs w:val="28"/>
          <w:lang w:val="uk-UA"/>
        </w:rPr>
        <w:t>(</w:t>
      </w:r>
      <w:r>
        <w:rPr>
          <w:sz w:val="28"/>
          <w:szCs w:val="28"/>
          <w:lang w:val="uk-UA"/>
        </w:rPr>
        <w:t>дивовижно!, чудово!</w:t>
      </w:r>
      <w:r w:rsidRPr="00AC51F7">
        <w:rPr>
          <w:sz w:val="28"/>
          <w:szCs w:val="28"/>
          <w:lang w:val="uk-UA"/>
        </w:rPr>
        <w:t>)</w:t>
      </w:r>
      <w:r w:rsidRPr="00AB3A6F">
        <w:rPr>
          <w:sz w:val="28"/>
          <w:szCs w:val="28"/>
          <w:lang w:val="uk-UA"/>
        </w:rPr>
        <w:t>,</w:t>
      </w:r>
      <w:r w:rsidRPr="00AB3A6F">
        <w:rPr>
          <w:i/>
          <w:sz w:val="28"/>
          <w:szCs w:val="28"/>
          <w:lang w:val="uk-UA"/>
        </w:rPr>
        <w:t xml:space="preserve"> </w:t>
      </w:r>
      <w:r w:rsidRPr="008A7559">
        <w:rPr>
          <w:i/>
          <w:sz w:val="28"/>
          <w:szCs w:val="28"/>
          <w:lang w:val="en-US"/>
        </w:rPr>
        <w:t>unbelievable</w:t>
      </w:r>
      <w:r w:rsidRPr="00AB3A6F">
        <w:rPr>
          <w:i/>
          <w:sz w:val="28"/>
          <w:szCs w:val="28"/>
          <w:lang w:val="uk-UA"/>
        </w:rPr>
        <w:t>!</w:t>
      </w:r>
      <w:r>
        <w:rPr>
          <w:i/>
          <w:sz w:val="28"/>
          <w:szCs w:val="28"/>
          <w:lang w:val="uk-UA"/>
        </w:rPr>
        <w:t xml:space="preserve"> </w:t>
      </w:r>
      <w:r>
        <w:rPr>
          <w:sz w:val="28"/>
          <w:szCs w:val="28"/>
          <w:lang w:val="uk-UA"/>
        </w:rPr>
        <w:t>(неймовірно!)</w:t>
      </w:r>
      <w:r w:rsidRPr="00B61FD9">
        <w:rPr>
          <w:sz w:val="28"/>
          <w:szCs w:val="28"/>
          <w:lang w:val="uk-UA"/>
        </w:rPr>
        <w:t>,</w:t>
      </w:r>
      <w:r w:rsidRPr="00AC51F7">
        <w:rPr>
          <w:i/>
          <w:sz w:val="28"/>
          <w:szCs w:val="28"/>
          <w:lang w:val="uk-UA"/>
        </w:rPr>
        <w:t xml:space="preserve"> </w:t>
      </w:r>
      <w:r w:rsidRPr="008A7559">
        <w:rPr>
          <w:i/>
          <w:sz w:val="28"/>
          <w:szCs w:val="28"/>
          <w:lang w:val="en-US"/>
        </w:rPr>
        <w:t>cool</w:t>
      </w:r>
      <w:r w:rsidRPr="00AC51F7">
        <w:rPr>
          <w:i/>
          <w:sz w:val="28"/>
          <w:szCs w:val="28"/>
          <w:lang w:val="uk-UA"/>
        </w:rPr>
        <w:t>!</w:t>
      </w:r>
      <w:r>
        <w:rPr>
          <w:i/>
          <w:sz w:val="28"/>
          <w:szCs w:val="28"/>
          <w:lang w:val="uk-UA"/>
        </w:rPr>
        <w:t xml:space="preserve"> </w:t>
      </w:r>
      <w:r>
        <w:rPr>
          <w:sz w:val="28"/>
          <w:szCs w:val="28"/>
          <w:lang w:val="uk-UA"/>
        </w:rPr>
        <w:t>(круто!)</w:t>
      </w:r>
      <w:r w:rsidRPr="00B61FD9">
        <w:rPr>
          <w:sz w:val="28"/>
          <w:szCs w:val="28"/>
          <w:lang w:val="uk-UA"/>
        </w:rPr>
        <w:t>,</w:t>
      </w:r>
      <w:r w:rsidRPr="00AC51F7">
        <w:rPr>
          <w:i/>
          <w:sz w:val="28"/>
          <w:szCs w:val="28"/>
          <w:lang w:val="uk-UA"/>
        </w:rPr>
        <w:t xml:space="preserve"> </w:t>
      </w:r>
      <w:r w:rsidRPr="008A7559">
        <w:rPr>
          <w:i/>
          <w:sz w:val="28"/>
          <w:szCs w:val="28"/>
          <w:lang w:val="en-US"/>
        </w:rPr>
        <w:t>great</w:t>
      </w:r>
      <w:r w:rsidRPr="00AC51F7">
        <w:rPr>
          <w:i/>
          <w:sz w:val="28"/>
          <w:szCs w:val="28"/>
          <w:lang w:val="uk-UA"/>
        </w:rPr>
        <w:t>!</w:t>
      </w:r>
      <w:r w:rsidRPr="00B61FD9">
        <w:rPr>
          <w:sz w:val="28"/>
          <w:szCs w:val="28"/>
          <w:lang w:val="uk-UA"/>
        </w:rPr>
        <w:t xml:space="preserve"> </w:t>
      </w:r>
      <w:r>
        <w:rPr>
          <w:sz w:val="28"/>
          <w:szCs w:val="28"/>
          <w:lang w:val="uk-UA"/>
        </w:rPr>
        <w:t>(чудово!</w:t>
      </w:r>
      <w:r w:rsidRPr="00AC51F7">
        <w:rPr>
          <w:sz w:val="28"/>
          <w:szCs w:val="28"/>
          <w:lang w:val="uk-UA"/>
        </w:rPr>
        <w:t>)</w:t>
      </w:r>
      <w:r w:rsidRPr="00B61FD9">
        <w:rPr>
          <w:sz w:val="28"/>
          <w:szCs w:val="28"/>
          <w:lang w:val="uk-UA"/>
        </w:rPr>
        <w:t>,</w:t>
      </w:r>
      <w:r w:rsidRPr="00AC51F7">
        <w:rPr>
          <w:i/>
          <w:sz w:val="28"/>
          <w:szCs w:val="28"/>
          <w:lang w:val="uk-UA"/>
        </w:rPr>
        <w:t xml:space="preserve"> </w:t>
      </w:r>
      <w:r w:rsidRPr="008A7559">
        <w:rPr>
          <w:i/>
          <w:sz w:val="28"/>
          <w:szCs w:val="28"/>
          <w:lang w:val="en-US"/>
        </w:rPr>
        <w:t>right</w:t>
      </w:r>
      <w:r w:rsidRPr="00AC51F7">
        <w:rPr>
          <w:i/>
          <w:sz w:val="28"/>
          <w:szCs w:val="28"/>
          <w:lang w:val="uk-UA"/>
        </w:rPr>
        <w:t>!</w:t>
      </w:r>
      <w:r>
        <w:rPr>
          <w:i/>
          <w:sz w:val="28"/>
          <w:szCs w:val="28"/>
          <w:lang w:val="uk-UA"/>
        </w:rPr>
        <w:t xml:space="preserve"> </w:t>
      </w:r>
      <w:r>
        <w:rPr>
          <w:sz w:val="28"/>
          <w:szCs w:val="28"/>
          <w:lang w:val="uk-UA"/>
        </w:rPr>
        <w:t>(правильно!)</w:t>
      </w:r>
      <w:r w:rsidRPr="00B61FD9">
        <w:rPr>
          <w:sz w:val="28"/>
          <w:szCs w:val="28"/>
          <w:lang w:val="uk-UA"/>
        </w:rPr>
        <w:t>,</w:t>
      </w:r>
      <w:r w:rsidRPr="00AC51F7">
        <w:rPr>
          <w:i/>
          <w:sz w:val="28"/>
          <w:szCs w:val="28"/>
          <w:lang w:val="uk-UA"/>
        </w:rPr>
        <w:t xml:space="preserve"> </w:t>
      </w:r>
      <w:r w:rsidRPr="008A7559">
        <w:rPr>
          <w:i/>
          <w:sz w:val="28"/>
          <w:szCs w:val="28"/>
          <w:lang w:val="en-US"/>
        </w:rPr>
        <w:t>brilliant</w:t>
      </w:r>
      <w:r w:rsidRPr="00AC51F7">
        <w:rPr>
          <w:i/>
          <w:sz w:val="28"/>
          <w:szCs w:val="28"/>
          <w:lang w:val="uk-UA"/>
        </w:rPr>
        <w:t>!</w:t>
      </w:r>
      <w:r>
        <w:rPr>
          <w:i/>
          <w:sz w:val="28"/>
          <w:szCs w:val="28"/>
          <w:lang w:val="uk-UA"/>
        </w:rPr>
        <w:t xml:space="preserve"> </w:t>
      </w:r>
      <w:r>
        <w:rPr>
          <w:sz w:val="28"/>
          <w:szCs w:val="28"/>
          <w:lang w:val="uk-UA"/>
        </w:rPr>
        <w:t>(блискуче!)</w:t>
      </w:r>
      <w:r w:rsidRPr="00B61FD9">
        <w:rPr>
          <w:sz w:val="28"/>
          <w:szCs w:val="28"/>
          <w:lang w:val="uk-UA"/>
        </w:rPr>
        <w:t>,</w:t>
      </w:r>
      <w:r w:rsidRPr="00AC51F7">
        <w:rPr>
          <w:i/>
          <w:sz w:val="28"/>
          <w:szCs w:val="28"/>
          <w:lang w:val="uk-UA"/>
        </w:rPr>
        <w:t xml:space="preserve"> </w:t>
      </w:r>
      <w:r w:rsidRPr="008A7559">
        <w:rPr>
          <w:i/>
          <w:sz w:val="28"/>
          <w:szCs w:val="28"/>
          <w:lang w:val="en-US"/>
        </w:rPr>
        <w:t>very</w:t>
      </w:r>
      <w:r w:rsidRPr="00AC51F7">
        <w:rPr>
          <w:i/>
          <w:sz w:val="28"/>
          <w:szCs w:val="28"/>
          <w:lang w:val="uk-UA"/>
        </w:rPr>
        <w:t xml:space="preserve"> </w:t>
      </w:r>
      <w:r w:rsidRPr="008A7559">
        <w:rPr>
          <w:i/>
          <w:sz w:val="28"/>
          <w:szCs w:val="28"/>
          <w:lang w:val="en-US"/>
        </w:rPr>
        <w:t>kind</w:t>
      </w:r>
      <w:r w:rsidRPr="00AC51F7">
        <w:rPr>
          <w:i/>
          <w:sz w:val="28"/>
          <w:szCs w:val="28"/>
          <w:lang w:val="uk-UA"/>
        </w:rPr>
        <w:t>!</w:t>
      </w:r>
      <w:r>
        <w:rPr>
          <w:sz w:val="28"/>
          <w:szCs w:val="28"/>
          <w:lang w:val="uk-UA"/>
        </w:rPr>
        <w:t xml:space="preserve"> (дуже добре!)</w:t>
      </w:r>
      <w:r w:rsidRPr="00AC51F7">
        <w:rPr>
          <w:sz w:val="28"/>
          <w:szCs w:val="28"/>
          <w:lang w:val="uk-UA"/>
        </w:rPr>
        <w:t xml:space="preserve"> </w:t>
      </w:r>
      <w:r>
        <w:rPr>
          <w:sz w:val="28"/>
          <w:szCs w:val="28"/>
          <w:lang w:val="uk-UA"/>
        </w:rPr>
        <w:t>тощо</w:t>
      </w:r>
      <w:r w:rsidRPr="00AC51F7">
        <w:rPr>
          <w:sz w:val="28"/>
          <w:szCs w:val="28"/>
          <w:lang w:val="uk-UA"/>
        </w:rPr>
        <w:t>.</w:t>
      </w:r>
    </w:p>
    <w:p w:rsidR="0020172C" w:rsidRPr="00AB3A6F" w:rsidRDefault="0020172C" w:rsidP="0020172C">
      <w:pPr>
        <w:spacing w:line="264" w:lineRule="auto"/>
        <w:ind w:firstLine="680"/>
        <w:jc w:val="both"/>
        <w:rPr>
          <w:sz w:val="28"/>
          <w:szCs w:val="28"/>
          <w:lang w:val="uk-UA"/>
        </w:rPr>
      </w:pPr>
      <w:r w:rsidRPr="00AF16E7">
        <w:rPr>
          <w:sz w:val="28"/>
          <w:szCs w:val="28"/>
          <w:lang w:val="uk-UA"/>
        </w:rPr>
        <w:t>Під впливом емоцій в мовленні відбуваються такі формальні зміни, як</w:t>
      </w:r>
      <w:r>
        <w:rPr>
          <w:sz w:val="28"/>
          <w:szCs w:val="28"/>
          <w:lang w:val="uk-UA"/>
        </w:rPr>
        <w:t> </w:t>
      </w:r>
      <w:r w:rsidRPr="00AF16E7">
        <w:rPr>
          <w:sz w:val="28"/>
          <w:szCs w:val="28"/>
          <w:lang w:val="uk-UA"/>
        </w:rPr>
        <w:t xml:space="preserve">порушення граматичної структури, зсув граматичних часових форм, повтори, риторичні запитання тощо </w:t>
      </w:r>
      <w:r>
        <w:rPr>
          <w:sz w:val="28"/>
          <w:szCs w:val="28"/>
          <w:lang w:val="uk-UA"/>
        </w:rPr>
        <w:t>(Е. Нушикян, О. Д. Пономарів, С. С. Полєжаєва)</w:t>
      </w:r>
      <w:r w:rsidRPr="00AF16E7">
        <w:rPr>
          <w:sz w:val="28"/>
          <w:szCs w:val="28"/>
          <w:lang w:val="uk-UA"/>
        </w:rPr>
        <w:t xml:space="preserve">. </w:t>
      </w:r>
      <w:r w:rsidRPr="00AB3A6F">
        <w:rPr>
          <w:sz w:val="28"/>
          <w:szCs w:val="28"/>
          <w:lang w:val="uk-UA"/>
        </w:rPr>
        <w:t>Синтаксичний аналіз досліджуваного матеріалу показав, що структурні засоби вираження емоційної конотації радості являють собою специфічні, відмінні від інших мовні моделі</w:t>
      </w:r>
      <w:r>
        <w:rPr>
          <w:sz w:val="28"/>
          <w:szCs w:val="28"/>
          <w:lang w:val="uk-UA"/>
        </w:rPr>
        <w:t>.</w:t>
      </w:r>
      <w:r w:rsidRPr="00AB3A6F">
        <w:rPr>
          <w:sz w:val="28"/>
          <w:szCs w:val="28"/>
          <w:lang w:val="uk-UA"/>
        </w:rPr>
        <w:t xml:space="preserve"> </w:t>
      </w:r>
    </w:p>
    <w:p w:rsidR="0020172C" w:rsidRDefault="0020172C" w:rsidP="0020172C">
      <w:pPr>
        <w:spacing w:line="264" w:lineRule="auto"/>
        <w:ind w:firstLine="720"/>
        <w:jc w:val="both"/>
        <w:rPr>
          <w:sz w:val="28"/>
          <w:szCs w:val="28"/>
          <w:lang w:val="uk-UA"/>
        </w:rPr>
      </w:pPr>
      <w:r>
        <w:rPr>
          <w:sz w:val="28"/>
          <w:lang w:val="uk-UA"/>
        </w:rPr>
        <w:t>Висловлення, які актуалізують радість, різняться за своєю синтаксичною структурою.</w:t>
      </w:r>
      <w:r w:rsidRPr="00AC51F7">
        <w:rPr>
          <w:sz w:val="28"/>
          <w:szCs w:val="28"/>
          <w:lang w:val="uk-UA"/>
        </w:rPr>
        <w:t xml:space="preserve"> До синтаксичних емотивних конструкцій-вира</w:t>
      </w:r>
      <w:r w:rsidRPr="00AB3A6F">
        <w:rPr>
          <w:sz w:val="28"/>
          <w:szCs w:val="28"/>
          <w:lang w:val="uk-UA"/>
        </w:rPr>
        <w:t>зників радості ми відносимо феліцитарні окличні речення, які поділяємо на власне окличні та невласне окличні</w:t>
      </w:r>
      <w:r>
        <w:rPr>
          <w:sz w:val="28"/>
          <w:szCs w:val="28"/>
          <w:lang w:val="uk-UA"/>
        </w:rPr>
        <w:t>. Частотність вживання цих речень по відношенню до загальної кількості усіх відібраних речень, в яких актуалізується цей емоційний стан, наведено у табл. 1:</w:t>
      </w:r>
      <w:r>
        <w:rPr>
          <w:sz w:val="28"/>
          <w:szCs w:val="28"/>
        </w:rPr>
        <w:t xml:space="preserve"> </w:t>
      </w:r>
    </w:p>
    <w:p w:rsidR="0020172C" w:rsidRDefault="0020172C" w:rsidP="0020172C">
      <w:pPr>
        <w:spacing w:line="264" w:lineRule="auto"/>
        <w:ind w:firstLine="720"/>
        <w:jc w:val="right"/>
        <w:rPr>
          <w:i/>
          <w:sz w:val="28"/>
          <w:szCs w:val="28"/>
          <w:lang w:val="uk-UA"/>
        </w:rPr>
      </w:pPr>
      <w:r w:rsidRPr="007D522D">
        <w:rPr>
          <w:i/>
          <w:sz w:val="28"/>
          <w:szCs w:val="28"/>
        </w:rPr>
        <w:t xml:space="preserve">Таблиця </w:t>
      </w:r>
      <w:r>
        <w:rPr>
          <w:i/>
          <w:sz w:val="28"/>
          <w:szCs w:val="28"/>
          <w:lang w:val="uk-UA"/>
        </w:rPr>
        <w:t>1</w:t>
      </w:r>
      <w:r>
        <w:rPr>
          <w:i/>
          <w:sz w:val="28"/>
          <w:szCs w:val="28"/>
        </w:rPr>
        <w:t>.</w:t>
      </w:r>
    </w:p>
    <w:p w:rsidR="0020172C" w:rsidRPr="00886A95" w:rsidRDefault="0020172C" w:rsidP="0020172C">
      <w:pPr>
        <w:spacing w:line="264" w:lineRule="auto"/>
        <w:ind w:firstLine="680"/>
        <w:jc w:val="center"/>
        <w:rPr>
          <w:b/>
          <w:sz w:val="28"/>
          <w:szCs w:val="28"/>
          <w:lang w:val="uk-UA"/>
        </w:rPr>
      </w:pPr>
      <w:r w:rsidRPr="000673F7">
        <w:rPr>
          <w:b/>
          <w:sz w:val="28"/>
          <w:szCs w:val="28"/>
          <w:lang w:val="uk-UA"/>
        </w:rPr>
        <w:t>Вираження емоційного стану радості окличними реченнями</w:t>
      </w:r>
    </w:p>
    <w:tbl>
      <w:tblPr>
        <w:tblStyle w:val="afffffffffffffffffffe"/>
        <w:tblW w:w="0" w:type="auto"/>
        <w:tblLook w:val="01E0" w:firstRow="1" w:lastRow="1" w:firstColumn="1" w:lastColumn="1" w:noHBand="0" w:noVBand="0"/>
      </w:tblPr>
      <w:tblGrid>
        <w:gridCol w:w="3019"/>
        <w:gridCol w:w="2444"/>
        <w:gridCol w:w="1539"/>
        <w:gridCol w:w="2323"/>
      </w:tblGrid>
      <w:tr w:rsidR="0020172C" w:rsidRPr="00A772AB" w:rsidTr="00E60378">
        <w:tc>
          <w:tcPr>
            <w:tcW w:w="9571" w:type="dxa"/>
            <w:gridSpan w:val="4"/>
            <w:tcBorders>
              <w:top w:val="single" w:sz="12" w:space="0" w:color="auto"/>
              <w:left w:val="single" w:sz="12" w:space="0" w:color="auto"/>
              <w:bottom w:val="single" w:sz="12" w:space="0" w:color="auto"/>
              <w:right w:val="single" w:sz="12" w:space="0" w:color="auto"/>
            </w:tcBorders>
            <w:vAlign w:val="center"/>
          </w:tcPr>
          <w:p w:rsidR="0020172C" w:rsidRPr="00A772AB" w:rsidRDefault="0020172C" w:rsidP="00E60378">
            <w:pPr>
              <w:spacing w:line="264" w:lineRule="auto"/>
              <w:jc w:val="center"/>
              <w:rPr>
                <w:sz w:val="28"/>
                <w:szCs w:val="28"/>
              </w:rPr>
            </w:pPr>
            <w:r w:rsidRPr="00A772AB">
              <w:rPr>
                <w:sz w:val="28"/>
                <w:szCs w:val="28"/>
              </w:rPr>
              <w:t>Окличні речення</w:t>
            </w:r>
          </w:p>
          <w:p w:rsidR="0020172C" w:rsidRPr="00A772AB" w:rsidRDefault="0020172C" w:rsidP="00E60378">
            <w:pPr>
              <w:spacing w:line="264" w:lineRule="auto"/>
              <w:jc w:val="center"/>
              <w:rPr>
                <w:sz w:val="28"/>
                <w:szCs w:val="28"/>
              </w:rPr>
            </w:pPr>
            <w:r w:rsidRPr="00A772AB">
              <w:rPr>
                <w:sz w:val="28"/>
                <w:szCs w:val="28"/>
              </w:rPr>
              <w:t>як засоби вираження емоційного стану радості</w:t>
            </w:r>
          </w:p>
          <w:p w:rsidR="0020172C" w:rsidRPr="00A772AB" w:rsidRDefault="0020172C" w:rsidP="00E60378">
            <w:pPr>
              <w:spacing w:line="264" w:lineRule="auto"/>
              <w:jc w:val="center"/>
              <w:rPr>
                <w:sz w:val="28"/>
                <w:szCs w:val="28"/>
              </w:rPr>
            </w:pPr>
            <w:r w:rsidRPr="00A772AB">
              <w:rPr>
                <w:sz w:val="28"/>
                <w:szCs w:val="28"/>
              </w:rPr>
              <w:t>32,2 %</w:t>
            </w:r>
          </w:p>
        </w:tc>
      </w:tr>
      <w:tr w:rsidR="0020172C" w:rsidRPr="00A772AB" w:rsidTr="00E60378">
        <w:tc>
          <w:tcPr>
            <w:tcW w:w="3019" w:type="dxa"/>
            <w:vMerge w:val="restart"/>
            <w:tcBorders>
              <w:top w:val="single" w:sz="12" w:space="0" w:color="auto"/>
              <w:left w:val="single" w:sz="12" w:space="0" w:color="auto"/>
              <w:bottom w:val="single" w:sz="12" w:space="0" w:color="auto"/>
              <w:right w:val="single" w:sz="12" w:space="0" w:color="auto"/>
            </w:tcBorders>
            <w:vAlign w:val="center"/>
          </w:tcPr>
          <w:p w:rsidR="0020172C" w:rsidRPr="00A772AB" w:rsidRDefault="0020172C" w:rsidP="00E60378">
            <w:pPr>
              <w:spacing w:line="264" w:lineRule="auto"/>
              <w:jc w:val="center"/>
              <w:rPr>
                <w:sz w:val="28"/>
                <w:szCs w:val="28"/>
              </w:rPr>
            </w:pPr>
            <w:r w:rsidRPr="00A772AB">
              <w:rPr>
                <w:sz w:val="28"/>
                <w:szCs w:val="28"/>
              </w:rPr>
              <w:t>Власне окличні феліцитарні речення</w:t>
            </w:r>
          </w:p>
          <w:p w:rsidR="0020172C" w:rsidRPr="00A772AB" w:rsidRDefault="0020172C" w:rsidP="00E60378">
            <w:pPr>
              <w:spacing w:line="264" w:lineRule="auto"/>
              <w:jc w:val="center"/>
              <w:rPr>
                <w:sz w:val="28"/>
                <w:szCs w:val="28"/>
              </w:rPr>
            </w:pPr>
            <w:r w:rsidRPr="00A772AB">
              <w:rPr>
                <w:sz w:val="28"/>
                <w:szCs w:val="28"/>
              </w:rPr>
              <w:t>5,6 %</w:t>
            </w:r>
          </w:p>
        </w:tc>
        <w:tc>
          <w:tcPr>
            <w:tcW w:w="6552" w:type="dxa"/>
            <w:gridSpan w:val="3"/>
            <w:tcBorders>
              <w:top w:val="single" w:sz="12" w:space="0" w:color="auto"/>
              <w:left w:val="single" w:sz="12" w:space="0" w:color="auto"/>
              <w:bottom w:val="single" w:sz="12" w:space="0" w:color="auto"/>
              <w:right w:val="single" w:sz="12" w:space="0" w:color="auto"/>
            </w:tcBorders>
            <w:vAlign w:val="center"/>
          </w:tcPr>
          <w:p w:rsidR="0020172C" w:rsidRPr="00A772AB" w:rsidRDefault="0020172C" w:rsidP="00E60378">
            <w:pPr>
              <w:spacing w:line="264" w:lineRule="auto"/>
              <w:jc w:val="center"/>
              <w:rPr>
                <w:sz w:val="28"/>
                <w:szCs w:val="28"/>
              </w:rPr>
            </w:pPr>
            <w:r w:rsidRPr="00A772AB">
              <w:rPr>
                <w:sz w:val="28"/>
                <w:szCs w:val="28"/>
              </w:rPr>
              <w:t>Невласне окличні феліцитарні</w:t>
            </w:r>
            <w:r w:rsidRPr="00A772AB">
              <w:rPr>
                <w:b/>
                <w:sz w:val="28"/>
                <w:szCs w:val="28"/>
              </w:rPr>
              <w:t xml:space="preserve"> </w:t>
            </w:r>
            <w:r w:rsidRPr="00A772AB">
              <w:rPr>
                <w:sz w:val="28"/>
                <w:szCs w:val="28"/>
              </w:rPr>
              <w:t>речення</w:t>
            </w:r>
          </w:p>
          <w:p w:rsidR="0020172C" w:rsidRPr="00A772AB" w:rsidRDefault="0020172C" w:rsidP="00E60378">
            <w:pPr>
              <w:spacing w:line="264" w:lineRule="auto"/>
              <w:jc w:val="center"/>
              <w:rPr>
                <w:sz w:val="28"/>
                <w:szCs w:val="28"/>
              </w:rPr>
            </w:pPr>
            <w:r w:rsidRPr="00A772AB">
              <w:rPr>
                <w:sz w:val="28"/>
                <w:szCs w:val="28"/>
              </w:rPr>
              <w:t>26,6 %</w:t>
            </w:r>
          </w:p>
        </w:tc>
      </w:tr>
      <w:tr w:rsidR="0020172C" w:rsidRPr="00A772AB" w:rsidTr="00E60378">
        <w:tc>
          <w:tcPr>
            <w:tcW w:w="3019" w:type="dxa"/>
            <w:vMerge/>
            <w:tcBorders>
              <w:top w:val="single" w:sz="4" w:space="0" w:color="auto"/>
              <w:left w:val="single" w:sz="12" w:space="0" w:color="auto"/>
              <w:bottom w:val="single" w:sz="12" w:space="0" w:color="auto"/>
              <w:right w:val="single" w:sz="12" w:space="0" w:color="auto"/>
            </w:tcBorders>
            <w:vAlign w:val="center"/>
          </w:tcPr>
          <w:p w:rsidR="0020172C" w:rsidRPr="00A772AB" w:rsidRDefault="0020172C" w:rsidP="00E60378">
            <w:pPr>
              <w:spacing w:line="264" w:lineRule="auto"/>
              <w:ind w:firstLine="680"/>
              <w:rPr>
                <w:sz w:val="28"/>
                <w:szCs w:val="28"/>
              </w:rPr>
            </w:pPr>
          </w:p>
        </w:tc>
        <w:tc>
          <w:tcPr>
            <w:tcW w:w="2444" w:type="dxa"/>
            <w:tcBorders>
              <w:top w:val="single" w:sz="12" w:space="0" w:color="auto"/>
              <w:left w:val="single" w:sz="12" w:space="0" w:color="auto"/>
              <w:bottom w:val="single" w:sz="12" w:space="0" w:color="auto"/>
              <w:right w:val="single" w:sz="12" w:space="0" w:color="auto"/>
            </w:tcBorders>
            <w:vAlign w:val="center"/>
          </w:tcPr>
          <w:p w:rsidR="0020172C" w:rsidRPr="00A772AB" w:rsidRDefault="0020172C" w:rsidP="00E60378">
            <w:pPr>
              <w:spacing w:line="264" w:lineRule="auto"/>
              <w:jc w:val="center"/>
              <w:rPr>
                <w:sz w:val="28"/>
                <w:szCs w:val="28"/>
              </w:rPr>
            </w:pPr>
            <w:r w:rsidRPr="00A772AB">
              <w:rPr>
                <w:sz w:val="28"/>
                <w:szCs w:val="28"/>
              </w:rPr>
              <w:t>Розповідні речення</w:t>
            </w:r>
          </w:p>
          <w:p w:rsidR="0020172C" w:rsidRPr="00A772AB" w:rsidRDefault="0020172C" w:rsidP="00E60378">
            <w:pPr>
              <w:spacing w:line="264" w:lineRule="auto"/>
              <w:jc w:val="center"/>
              <w:rPr>
                <w:sz w:val="28"/>
                <w:szCs w:val="28"/>
              </w:rPr>
            </w:pPr>
            <w:r w:rsidRPr="00A772AB">
              <w:rPr>
                <w:sz w:val="28"/>
                <w:szCs w:val="28"/>
              </w:rPr>
              <w:t>21 %</w:t>
            </w:r>
          </w:p>
        </w:tc>
        <w:tc>
          <w:tcPr>
            <w:tcW w:w="0" w:type="auto"/>
            <w:tcBorders>
              <w:top w:val="single" w:sz="12" w:space="0" w:color="auto"/>
              <w:left w:val="single" w:sz="12" w:space="0" w:color="auto"/>
              <w:bottom w:val="single" w:sz="12" w:space="0" w:color="auto"/>
              <w:right w:val="single" w:sz="12" w:space="0" w:color="auto"/>
            </w:tcBorders>
            <w:vAlign w:val="center"/>
          </w:tcPr>
          <w:p w:rsidR="0020172C" w:rsidRPr="00A772AB" w:rsidRDefault="0020172C" w:rsidP="00E60378">
            <w:pPr>
              <w:spacing w:line="264" w:lineRule="auto"/>
              <w:jc w:val="center"/>
              <w:rPr>
                <w:sz w:val="28"/>
                <w:szCs w:val="28"/>
              </w:rPr>
            </w:pPr>
            <w:r w:rsidRPr="00A772AB">
              <w:rPr>
                <w:sz w:val="28"/>
                <w:szCs w:val="28"/>
              </w:rPr>
              <w:t>Питальні речення</w:t>
            </w:r>
          </w:p>
          <w:p w:rsidR="0020172C" w:rsidRPr="00A772AB" w:rsidRDefault="0020172C" w:rsidP="00E60378">
            <w:pPr>
              <w:spacing w:line="264" w:lineRule="auto"/>
              <w:ind w:hanging="63"/>
              <w:jc w:val="center"/>
              <w:rPr>
                <w:sz w:val="28"/>
                <w:szCs w:val="28"/>
              </w:rPr>
            </w:pPr>
            <w:r w:rsidRPr="00A772AB">
              <w:rPr>
                <w:sz w:val="28"/>
                <w:szCs w:val="28"/>
              </w:rPr>
              <w:t>4 %</w:t>
            </w:r>
          </w:p>
        </w:tc>
        <w:tc>
          <w:tcPr>
            <w:tcW w:w="2323" w:type="dxa"/>
            <w:tcBorders>
              <w:top w:val="single" w:sz="12" w:space="0" w:color="auto"/>
              <w:left w:val="single" w:sz="12" w:space="0" w:color="auto"/>
              <w:bottom w:val="single" w:sz="12" w:space="0" w:color="auto"/>
              <w:right w:val="single" w:sz="12" w:space="0" w:color="auto"/>
            </w:tcBorders>
            <w:vAlign w:val="center"/>
          </w:tcPr>
          <w:p w:rsidR="0020172C" w:rsidRPr="00A772AB" w:rsidRDefault="0020172C" w:rsidP="00E60378">
            <w:pPr>
              <w:spacing w:line="264" w:lineRule="auto"/>
              <w:jc w:val="center"/>
              <w:rPr>
                <w:sz w:val="28"/>
                <w:szCs w:val="28"/>
              </w:rPr>
            </w:pPr>
            <w:r w:rsidRPr="00A772AB">
              <w:rPr>
                <w:sz w:val="28"/>
                <w:szCs w:val="28"/>
              </w:rPr>
              <w:t>Спонукальні речення</w:t>
            </w:r>
          </w:p>
          <w:p w:rsidR="0020172C" w:rsidRPr="00A772AB" w:rsidRDefault="0020172C" w:rsidP="00E60378">
            <w:pPr>
              <w:spacing w:line="264" w:lineRule="auto"/>
              <w:jc w:val="center"/>
              <w:rPr>
                <w:sz w:val="28"/>
                <w:szCs w:val="28"/>
              </w:rPr>
            </w:pPr>
            <w:r w:rsidRPr="00A772AB">
              <w:rPr>
                <w:sz w:val="28"/>
                <w:szCs w:val="28"/>
              </w:rPr>
              <w:t>1,6 %</w:t>
            </w:r>
          </w:p>
        </w:tc>
      </w:tr>
    </w:tbl>
    <w:p w:rsidR="0020172C" w:rsidRDefault="0020172C" w:rsidP="0020172C">
      <w:pPr>
        <w:spacing w:line="264" w:lineRule="auto"/>
        <w:ind w:firstLine="720"/>
        <w:jc w:val="both"/>
        <w:rPr>
          <w:sz w:val="28"/>
          <w:szCs w:val="28"/>
          <w:lang w:val="uk-UA"/>
        </w:rPr>
      </w:pPr>
    </w:p>
    <w:p w:rsidR="0020172C" w:rsidRDefault="0020172C" w:rsidP="0020172C">
      <w:pPr>
        <w:spacing w:line="264" w:lineRule="auto"/>
        <w:ind w:firstLine="720"/>
        <w:jc w:val="both"/>
        <w:rPr>
          <w:sz w:val="28"/>
          <w:szCs w:val="28"/>
          <w:lang w:val="uk-UA"/>
        </w:rPr>
      </w:pPr>
      <w:r w:rsidRPr="006553CE">
        <w:rPr>
          <w:sz w:val="28"/>
          <w:szCs w:val="28"/>
          <w:lang w:val="uk-UA"/>
        </w:rPr>
        <w:t xml:space="preserve">Аналіз синтаксичних структур власне окличних феліцитарних речень дозволив виділити </w:t>
      </w:r>
      <w:r>
        <w:rPr>
          <w:sz w:val="28"/>
          <w:szCs w:val="28"/>
          <w:lang w:val="uk-UA"/>
        </w:rPr>
        <w:t>так</w:t>
      </w:r>
      <w:r w:rsidRPr="006553CE">
        <w:rPr>
          <w:sz w:val="28"/>
          <w:szCs w:val="28"/>
          <w:lang w:val="uk-UA"/>
        </w:rPr>
        <w:t xml:space="preserve">і моделі: </w:t>
      </w:r>
      <w:r w:rsidRPr="009C7F7A">
        <w:rPr>
          <w:i/>
          <w:sz w:val="28"/>
          <w:szCs w:val="28"/>
          <w:lang w:val="en-US"/>
        </w:rPr>
        <w:t>What</w:t>
      </w:r>
      <w:r w:rsidRPr="009C7F7A">
        <w:rPr>
          <w:i/>
          <w:sz w:val="28"/>
          <w:szCs w:val="28"/>
          <w:lang w:val="uk-UA"/>
        </w:rPr>
        <w:t xml:space="preserve"> + </w:t>
      </w:r>
      <w:r w:rsidRPr="009C7F7A">
        <w:rPr>
          <w:i/>
          <w:sz w:val="28"/>
          <w:szCs w:val="28"/>
          <w:lang w:val="en-US"/>
        </w:rPr>
        <w:t>N</w:t>
      </w:r>
      <w:r w:rsidRPr="009C7F7A">
        <w:rPr>
          <w:i/>
          <w:sz w:val="28"/>
          <w:szCs w:val="28"/>
          <w:lang w:val="uk-UA"/>
        </w:rPr>
        <w:t xml:space="preserve">!, </w:t>
      </w:r>
      <w:r w:rsidRPr="009C7F7A">
        <w:rPr>
          <w:i/>
          <w:sz w:val="28"/>
          <w:szCs w:val="28"/>
          <w:lang w:val="en-US"/>
        </w:rPr>
        <w:t>How</w:t>
      </w:r>
      <w:r w:rsidRPr="009C7F7A">
        <w:rPr>
          <w:i/>
          <w:sz w:val="28"/>
          <w:szCs w:val="28"/>
          <w:lang w:val="uk-UA"/>
        </w:rPr>
        <w:t xml:space="preserve"> + </w:t>
      </w:r>
      <w:r w:rsidRPr="009C7F7A">
        <w:rPr>
          <w:i/>
          <w:sz w:val="28"/>
          <w:szCs w:val="28"/>
          <w:lang w:val="en-US"/>
        </w:rPr>
        <w:t>adj</w:t>
      </w:r>
      <w:r w:rsidRPr="009C7F7A">
        <w:rPr>
          <w:i/>
          <w:sz w:val="28"/>
          <w:szCs w:val="28"/>
          <w:lang w:val="uk-UA"/>
        </w:rPr>
        <w:t xml:space="preserve">!, </w:t>
      </w:r>
      <w:r w:rsidRPr="009C7F7A">
        <w:rPr>
          <w:i/>
          <w:sz w:val="28"/>
          <w:szCs w:val="28"/>
          <w:lang w:val="en-US"/>
        </w:rPr>
        <w:t>That</w:t>
      </w:r>
      <w:r w:rsidRPr="009C7F7A">
        <w:rPr>
          <w:i/>
          <w:sz w:val="28"/>
          <w:szCs w:val="28"/>
          <w:lang w:val="uk-UA"/>
        </w:rPr>
        <w:t>’</w:t>
      </w:r>
      <w:r w:rsidRPr="009C7F7A">
        <w:rPr>
          <w:i/>
          <w:sz w:val="28"/>
          <w:szCs w:val="28"/>
          <w:lang w:val="en-US"/>
        </w:rPr>
        <w:t>s</w:t>
      </w:r>
      <w:r w:rsidRPr="009C7F7A">
        <w:rPr>
          <w:i/>
          <w:sz w:val="28"/>
          <w:szCs w:val="28"/>
          <w:lang w:val="uk-UA"/>
        </w:rPr>
        <w:t xml:space="preserve"> + </w:t>
      </w:r>
      <w:r w:rsidRPr="009C7F7A">
        <w:rPr>
          <w:i/>
          <w:sz w:val="28"/>
          <w:szCs w:val="28"/>
          <w:lang w:val="en-US"/>
        </w:rPr>
        <w:t>Adj</w:t>
      </w:r>
      <w:r w:rsidRPr="009C7F7A">
        <w:rPr>
          <w:i/>
          <w:sz w:val="28"/>
          <w:szCs w:val="28"/>
          <w:lang w:val="uk-UA"/>
        </w:rPr>
        <w:t xml:space="preserve"> + </w:t>
      </w:r>
      <w:r w:rsidRPr="009C7F7A">
        <w:rPr>
          <w:i/>
          <w:sz w:val="28"/>
          <w:szCs w:val="28"/>
          <w:lang w:val="en-US"/>
        </w:rPr>
        <w:t>N</w:t>
      </w:r>
      <w:r w:rsidRPr="009C7F7A">
        <w:rPr>
          <w:i/>
          <w:sz w:val="28"/>
          <w:szCs w:val="28"/>
          <w:lang w:val="uk-UA"/>
        </w:rPr>
        <w:t>!</w:t>
      </w:r>
      <w:r w:rsidRPr="006553CE">
        <w:rPr>
          <w:i/>
          <w:sz w:val="28"/>
          <w:szCs w:val="28"/>
          <w:lang w:val="uk-UA"/>
        </w:rPr>
        <w:t xml:space="preserve"> </w:t>
      </w:r>
      <w:r w:rsidRPr="006553CE">
        <w:rPr>
          <w:sz w:val="28"/>
          <w:szCs w:val="28"/>
          <w:lang w:val="uk-UA"/>
        </w:rPr>
        <w:t xml:space="preserve">тощо. </w:t>
      </w:r>
      <w:r>
        <w:rPr>
          <w:sz w:val="28"/>
          <w:szCs w:val="28"/>
          <w:lang w:val="uk-UA"/>
        </w:rPr>
        <w:lastRenderedPageBreak/>
        <w:t xml:space="preserve">Вживання однієї з таких моделей знаходимо в уривку з роману М. Лівсі </w:t>
      </w:r>
      <w:r w:rsidRPr="00A32EE5">
        <w:rPr>
          <w:sz w:val="28"/>
          <w:szCs w:val="28"/>
          <w:lang w:val="uk-UA"/>
        </w:rPr>
        <w:t>“</w:t>
      </w:r>
      <w:r w:rsidRPr="00A32EE5">
        <w:rPr>
          <w:sz w:val="28"/>
          <w:szCs w:val="28"/>
          <w:lang w:val="en-US"/>
        </w:rPr>
        <w:t>Homework</w:t>
      </w:r>
      <w:r w:rsidRPr="00A32EE5">
        <w:rPr>
          <w:sz w:val="28"/>
          <w:szCs w:val="28"/>
          <w:lang w:val="uk-UA"/>
        </w:rPr>
        <w:t>”</w:t>
      </w:r>
      <w:r w:rsidRPr="006553CE">
        <w:rPr>
          <w:i/>
          <w:sz w:val="28"/>
          <w:szCs w:val="28"/>
          <w:lang w:val="uk-UA"/>
        </w:rPr>
        <w:t xml:space="preserve"> </w:t>
      </w:r>
      <w:r w:rsidRPr="0075223E">
        <w:rPr>
          <w:sz w:val="28"/>
          <w:szCs w:val="28"/>
          <w:lang w:val="uk-UA"/>
        </w:rPr>
        <w:t>(</w:t>
      </w:r>
      <w:r>
        <w:rPr>
          <w:sz w:val="28"/>
          <w:szCs w:val="28"/>
          <w:lang w:val="uk-UA"/>
        </w:rPr>
        <w:t>"Домашня робота"</w:t>
      </w:r>
      <w:r w:rsidRPr="0075223E">
        <w:rPr>
          <w:sz w:val="28"/>
          <w:szCs w:val="28"/>
          <w:lang w:val="uk-UA"/>
        </w:rPr>
        <w:t>)</w:t>
      </w:r>
      <w:r>
        <w:rPr>
          <w:sz w:val="28"/>
          <w:szCs w:val="28"/>
          <w:lang w:val="uk-UA"/>
        </w:rPr>
        <w:t xml:space="preserve">: </w:t>
      </w:r>
      <w:r w:rsidRPr="006553CE">
        <w:rPr>
          <w:i/>
          <w:sz w:val="28"/>
          <w:szCs w:val="28"/>
          <w:lang w:val="uk-UA"/>
        </w:rPr>
        <w:t>“</w:t>
      </w:r>
      <w:r>
        <w:rPr>
          <w:i/>
          <w:sz w:val="28"/>
          <w:szCs w:val="28"/>
          <w:u w:val="single"/>
          <w:lang w:val="en-US"/>
        </w:rPr>
        <w:t>That</w:t>
      </w:r>
      <w:r w:rsidRPr="006553CE">
        <w:rPr>
          <w:i/>
          <w:sz w:val="28"/>
          <w:szCs w:val="28"/>
          <w:u w:val="single"/>
          <w:lang w:val="uk-UA"/>
        </w:rPr>
        <w:t>’</w:t>
      </w:r>
      <w:r>
        <w:rPr>
          <w:i/>
          <w:sz w:val="28"/>
          <w:szCs w:val="28"/>
          <w:u w:val="single"/>
          <w:lang w:val="en-US"/>
        </w:rPr>
        <w:t>s</w:t>
      </w:r>
      <w:r w:rsidRPr="006553CE">
        <w:rPr>
          <w:i/>
          <w:sz w:val="28"/>
          <w:szCs w:val="28"/>
          <w:u w:val="single"/>
          <w:lang w:val="uk-UA"/>
        </w:rPr>
        <w:t xml:space="preserve"> </w:t>
      </w:r>
      <w:r>
        <w:rPr>
          <w:i/>
          <w:sz w:val="28"/>
          <w:szCs w:val="28"/>
          <w:u w:val="single"/>
          <w:lang w:val="en-US"/>
        </w:rPr>
        <w:t>a</w:t>
      </w:r>
      <w:r w:rsidRPr="006553CE">
        <w:rPr>
          <w:i/>
          <w:sz w:val="28"/>
          <w:szCs w:val="28"/>
          <w:u w:val="single"/>
          <w:lang w:val="uk-UA"/>
        </w:rPr>
        <w:t xml:space="preserve"> </w:t>
      </w:r>
      <w:r>
        <w:rPr>
          <w:i/>
          <w:sz w:val="28"/>
          <w:szCs w:val="28"/>
          <w:u w:val="single"/>
          <w:lang w:val="en-US"/>
        </w:rPr>
        <w:t>brilliant</w:t>
      </w:r>
      <w:r w:rsidRPr="006553CE">
        <w:rPr>
          <w:i/>
          <w:sz w:val="28"/>
          <w:szCs w:val="28"/>
          <w:u w:val="single"/>
          <w:lang w:val="uk-UA"/>
        </w:rPr>
        <w:t xml:space="preserve"> </w:t>
      </w:r>
      <w:r>
        <w:rPr>
          <w:i/>
          <w:sz w:val="28"/>
          <w:szCs w:val="28"/>
          <w:u w:val="single"/>
          <w:lang w:val="en-US"/>
        </w:rPr>
        <w:t>idea</w:t>
      </w:r>
      <w:r w:rsidRPr="006553CE">
        <w:rPr>
          <w:i/>
          <w:sz w:val="28"/>
          <w:szCs w:val="28"/>
          <w:lang w:val="uk-UA"/>
        </w:rPr>
        <w:t xml:space="preserve">!” </w:t>
      </w:r>
      <w:r>
        <w:rPr>
          <w:i/>
          <w:sz w:val="28"/>
          <w:szCs w:val="28"/>
          <w:lang w:val="en-US"/>
        </w:rPr>
        <w:t>I</w:t>
      </w:r>
      <w:r w:rsidRPr="00886A95">
        <w:rPr>
          <w:i/>
          <w:sz w:val="28"/>
          <w:szCs w:val="28"/>
          <w:lang w:val="uk-UA"/>
        </w:rPr>
        <w:t xml:space="preserve"> </w:t>
      </w:r>
      <w:r>
        <w:rPr>
          <w:i/>
          <w:sz w:val="28"/>
          <w:szCs w:val="28"/>
          <w:lang w:val="en-US"/>
        </w:rPr>
        <w:t>exclaimed</w:t>
      </w:r>
      <w:r w:rsidRPr="00886A95">
        <w:rPr>
          <w:i/>
          <w:sz w:val="28"/>
          <w:szCs w:val="28"/>
          <w:lang w:val="uk-UA"/>
        </w:rPr>
        <w:t xml:space="preserve">. </w:t>
      </w:r>
      <w:r>
        <w:rPr>
          <w:i/>
          <w:sz w:val="28"/>
          <w:szCs w:val="28"/>
          <w:lang w:val="en-US"/>
        </w:rPr>
        <w:t>I</w:t>
      </w:r>
      <w:r w:rsidRPr="00886A95">
        <w:rPr>
          <w:i/>
          <w:sz w:val="28"/>
          <w:szCs w:val="28"/>
          <w:lang w:val="uk-UA"/>
        </w:rPr>
        <w:t xml:space="preserve"> </w:t>
      </w:r>
      <w:r>
        <w:rPr>
          <w:i/>
          <w:sz w:val="28"/>
          <w:szCs w:val="28"/>
          <w:lang w:val="en-US"/>
        </w:rPr>
        <w:t>clasped</w:t>
      </w:r>
      <w:r w:rsidRPr="00886A95">
        <w:rPr>
          <w:i/>
          <w:sz w:val="28"/>
          <w:szCs w:val="28"/>
          <w:lang w:val="uk-UA"/>
        </w:rPr>
        <w:t xml:space="preserve"> </w:t>
      </w:r>
      <w:r>
        <w:rPr>
          <w:i/>
          <w:sz w:val="28"/>
          <w:szCs w:val="28"/>
          <w:lang w:val="en-US"/>
        </w:rPr>
        <w:t>my</w:t>
      </w:r>
      <w:r w:rsidRPr="00886A95">
        <w:rPr>
          <w:i/>
          <w:sz w:val="28"/>
          <w:szCs w:val="28"/>
          <w:lang w:val="uk-UA"/>
        </w:rPr>
        <w:t xml:space="preserve"> </w:t>
      </w:r>
      <w:r>
        <w:rPr>
          <w:i/>
          <w:sz w:val="28"/>
          <w:szCs w:val="28"/>
          <w:lang w:val="en-US"/>
        </w:rPr>
        <w:t>hands</w:t>
      </w:r>
      <w:r w:rsidRPr="00886A95">
        <w:rPr>
          <w:i/>
          <w:sz w:val="28"/>
          <w:szCs w:val="28"/>
          <w:lang w:val="uk-UA"/>
        </w:rPr>
        <w:t xml:space="preserve"> </w:t>
      </w:r>
      <w:r>
        <w:rPr>
          <w:i/>
          <w:sz w:val="28"/>
          <w:szCs w:val="28"/>
          <w:lang w:val="en-US"/>
        </w:rPr>
        <w:t>together</w:t>
      </w:r>
      <w:r w:rsidRPr="00886A95">
        <w:rPr>
          <w:i/>
          <w:sz w:val="28"/>
          <w:szCs w:val="28"/>
          <w:lang w:val="uk-UA"/>
        </w:rPr>
        <w:t xml:space="preserve">, </w:t>
      </w:r>
      <w:r>
        <w:rPr>
          <w:i/>
          <w:sz w:val="28"/>
          <w:szCs w:val="28"/>
          <w:lang w:val="en-US"/>
        </w:rPr>
        <w:t>almost</w:t>
      </w:r>
      <w:r w:rsidRPr="00886A95">
        <w:rPr>
          <w:i/>
          <w:sz w:val="28"/>
          <w:szCs w:val="28"/>
          <w:lang w:val="uk-UA"/>
        </w:rPr>
        <w:t xml:space="preserve"> </w:t>
      </w:r>
      <w:r>
        <w:rPr>
          <w:i/>
          <w:sz w:val="28"/>
          <w:szCs w:val="28"/>
          <w:lang w:val="en-US"/>
        </w:rPr>
        <w:t>as</w:t>
      </w:r>
      <w:r w:rsidRPr="00886A95">
        <w:rPr>
          <w:i/>
          <w:sz w:val="28"/>
          <w:szCs w:val="28"/>
          <w:lang w:val="uk-UA"/>
        </w:rPr>
        <w:t xml:space="preserve"> </w:t>
      </w:r>
      <w:r>
        <w:rPr>
          <w:i/>
          <w:sz w:val="28"/>
          <w:szCs w:val="28"/>
          <w:lang w:val="en-US"/>
        </w:rPr>
        <w:t>if</w:t>
      </w:r>
      <w:r w:rsidRPr="00886A95">
        <w:rPr>
          <w:i/>
          <w:sz w:val="28"/>
          <w:szCs w:val="28"/>
          <w:lang w:val="uk-UA"/>
        </w:rPr>
        <w:t xml:space="preserve"> </w:t>
      </w:r>
      <w:r>
        <w:rPr>
          <w:i/>
          <w:sz w:val="28"/>
          <w:szCs w:val="28"/>
          <w:lang w:val="en-US"/>
        </w:rPr>
        <w:t>applauding</w:t>
      </w:r>
      <w:r w:rsidRPr="00886A95">
        <w:rPr>
          <w:i/>
          <w:sz w:val="28"/>
          <w:szCs w:val="28"/>
          <w:lang w:val="uk-UA"/>
        </w:rPr>
        <w:t xml:space="preserve">. </w:t>
      </w:r>
      <w:r>
        <w:rPr>
          <w:i/>
          <w:sz w:val="28"/>
          <w:szCs w:val="28"/>
          <w:lang w:val="en-US"/>
        </w:rPr>
        <w:t>Then</w:t>
      </w:r>
      <w:r w:rsidRPr="00886A95">
        <w:rPr>
          <w:i/>
          <w:sz w:val="28"/>
          <w:szCs w:val="28"/>
          <w:lang w:val="uk-UA"/>
        </w:rPr>
        <w:t xml:space="preserve"> </w:t>
      </w:r>
      <w:r>
        <w:rPr>
          <w:i/>
          <w:sz w:val="28"/>
          <w:szCs w:val="28"/>
          <w:lang w:val="en-US"/>
        </w:rPr>
        <w:t>I</w:t>
      </w:r>
      <w:r w:rsidRPr="00886A95">
        <w:rPr>
          <w:i/>
          <w:sz w:val="28"/>
          <w:szCs w:val="28"/>
          <w:lang w:val="uk-UA"/>
        </w:rPr>
        <w:t xml:space="preserve"> </w:t>
      </w:r>
      <w:r>
        <w:rPr>
          <w:i/>
          <w:sz w:val="28"/>
          <w:szCs w:val="28"/>
          <w:lang w:val="en-US"/>
        </w:rPr>
        <w:t>rushed</w:t>
      </w:r>
      <w:r w:rsidRPr="00886A95">
        <w:rPr>
          <w:i/>
          <w:sz w:val="28"/>
          <w:szCs w:val="28"/>
          <w:lang w:val="uk-UA"/>
        </w:rPr>
        <w:t xml:space="preserve"> </w:t>
      </w:r>
      <w:r>
        <w:rPr>
          <w:i/>
          <w:sz w:val="28"/>
          <w:szCs w:val="28"/>
          <w:lang w:val="en-US"/>
        </w:rPr>
        <w:t>over</w:t>
      </w:r>
      <w:r w:rsidRPr="00886A95">
        <w:rPr>
          <w:i/>
          <w:sz w:val="28"/>
          <w:szCs w:val="28"/>
          <w:lang w:val="uk-UA"/>
        </w:rPr>
        <w:t xml:space="preserve"> </w:t>
      </w:r>
      <w:r>
        <w:rPr>
          <w:i/>
          <w:sz w:val="28"/>
          <w:szCs w:val="28"/>
          <w:lang w:val="en-US"/>
        </w:rPr>
        <w:t>and</w:t>
      </w:r>
      <w:r w:rsidRPr="00886A95">
        <w:rPr>
          <w:i/>
          <w:sz w:val="28"/>
          <w:szCs w:val="28"/>
          <w:lang w:val="uk-UA"/>
        </w:rPr>
        <w:t xml:space="preserve"> </w:t>
      </w:r>
      <w:r>
        <w:rPr>
          <w:i/>
          <w:sz w:val="28"/>
          <w:szCs w:val="28"/>
          <w:lang w:val="en-US"/>
        </w:rPr>
        <w:t>hugged</w:t>
      </w:r>
      <w:r w:rsidRPr="00886A95">
        <w:rPr>
          <w:i/>
          <w:sz w:val="28"/>
          <w:szCs w:val="28"/>
          <w:lang w:val="uk-UA"/>
        </w:rPr>
        <w:t xml:space="preserve"> </w:t>
      </w:r>
      <w:r>
        <w:rPr>
          <w:i/>
          <w:sz w:val="28"/>
          <w:szCs w:val="28"/>
          <w:lang w:val="en-US"/>
        </w:rPr>
        <w:t>her</w:t>
      </w:r>
      <w:r w:rsidRPr="00886A95">
        <w:rPr>
          <w:i/>
          <w:sz w:val="28"/>
          <w:szCs w:val="28"/>
          <w:lang w:val="uk-UA"/>
        </w:rPr>
        <w:t xml:space="preserve"> </w:t>
      </w:r>
      <w:r w:rsidRPr="00886A95">
        <w:rPr>
          <w:sz w:val="28"/>
          <w:szCs w:val="28"/>
          <w:lang w:val="uk-UA"/>
        </w:rPr>
        <w:t>(</w:t>
      </w:r>
      <w:r>
        <w:rPr>
          <w:sz w:val="28"/>
          <w:szCs w:val="28"/>
          <w:lang w:val="en-US"/>
        </w:rPr>
        <w:t>M</w:t>
      </w:r>
      <w:r w:rsidRPr="0024138D">
        <w:rPr>
          <w:sz w:val="28"/>
          <w:szCs w:val="28"/>
          <w:lang w:val="uk-UA"/>
        </w:rPr>
        <w:t>.</w:t>
      </w:r>
      <w:r>
        <w:rPr>
          <w:sz w:val="28"/>
          <w:szCs w:val="28"/>
          <w:lang w:val="en-US"/>
        </w:rPr>
        <w:t> Livesey</w:t>
      </w:r>
      <w:r w:rsidRPr="00886A95">
        <w:rPr>
          <w:sz w:val="28"/>
          <w:szCs w:val="28"/>
          <w:lang w:val="uk-UA"/>
        </w:rPr>
        <w:t>).</w:t>
      </w:r>
      <w:r>
        <w:rPr>
          <w:sz w:val="28"/>
          <w:szCs w:val="28"/>
          <w:lang w:val="uk-UA"/>
        </w:rPr>
        <w:t xml:space="preserve"> Ф</w:t>
      </w:r>
      <w:r w:rsidRPr="006553CE">
        <w:rPr>
          <w:sz w:val="28"/>
          <w:szCs w:val="28"/>
          <w:lang w:val="uk-UA"/>
        </w:rPr>
        <w:t>еліцитарн</w:t>
      </w:r>
      <w:r>
        <w:rPr>
          <w:sz w:val="28"/>
          <w:szCs w:val="28"/>
          <w:lang w:val="uk-UA"/>
        </w:rPr>
        <w:t>ість цього </w:t>
      </w:r>
      <w:r w:rsidRPr="006553CE">
        <w:rPr>
          <w:sz w:val="28"/>
          <w:szCs w:val="28"/>
          <w:lang w:val="uk-UA"/>
        </w:rPr>
        <w:t>власне окличн</w:t>
      </w:r>
      <w:r>
        <w:rPr>
          <w:sz w:val="28"/>
          <w:szCs w:val="28"/>
          <w:lang w:val="uk-UA"/>
        </w:rPr>
        <w:t>ого</w:t>
      </w:r>
      <w:r w:rsidRPr="006553CE">
        <w:rPr>
          <w:sz w:val="28"/>
          <w:szCs w:val="28"/>
          <w:lang w:val="uk-UA"/>
        </w:rPr>
        <w:t xml:space="preserve"> речення </w:t>
      </w:r>
      <w:r w:rsidRPr="0024138D">
        <w:rPr>
          <w:sz w:val="28"/>
          <w:szCs w:val="28"/>
          <w:lang w:val="uk-UA"/>
        </w:rPr>
        <w:t>(</w:t>
      </w:r>
      <w:r>
        <w:rPr>
          <w:sz w:val="28"/>
          <w:szCs w:val="28"/>
          <w:lang w:val="uk-UA"/>
        </w:rPr>
        <w:t>"Це блискуча ідея! "</w:t>
      </w:r>
      <w:r w:rsidRPr="0024138D">
        <w:rPr>
          <w:sz w:val="28"/>
          <w:szCs w:val="28"/>
          <w:lang w:val="uk-UA"/>
        </w:rPr>
        <w:t>)</w:t>
      </w:r>
      <w:r>
        <w:rPr>
          <w:sz w:val="28"/>
          <w:szCs w:val="28"/>
          <w:lang w:val="uk-UA"/>
        </w:rPr>
        <w:t xml:space="preserve"> п</w:t>
      </w:r>
      <w:r w:rsidRPr="006553CE">
        <w:rPr>
          <w:sz w:val="28"/>
          <w:szCs w:val="28"/>
          <w:lang w:val="uk-UA"/>
        </w:rPr>
        <w:t>ідтвердж</w:t>
      </w:r>
      <w:r>
        <w:rPr>
          <w:sz w:val="28"/>
          <w:szCs w:val="28"/>
          <w:lang w:val="uk-UA"/>
        </w:rPr>
        <w:t>ується</w:t>
      </w:r>
      <w:r w:rsidRPr="006553CE">
        <w:rPr>
          <w:sz w:val="28"/>
          <w:szCs w:val="28"/>
          <w:lang w:val="uk-UA"/>
        </w:rPr>
        <w:t xml:space="preserve"> авторськ</w:t>
      </w:r>
      <w:r>
        <w:rPr>
          <w:sz w:val="28"/>
          <w:szCs w:val="28"/>
          <w:lang w:val="uk-UA"/>
        </w:rPr>
        <w:t>ою</w:t>
      </w:r>
      <w:r w:rsidRPr="006553CE">
        <w:rPr>
          <w:sz w:val="28"/>
          <w:szCs w:val="28"/>
          <w:lang w:val="uk-UA"/>
        </w:rPr>
        <w:t xml:space="preserve"> ремарк</w:t>
      </w:r>
      <w:r>
        <w:rPr>
          <w:sz w:val="28"/>
          <w:szCs w:val="28"/>
          <w:lang w:val="uk-UA"/>
        </w:rPr>
        <w:t>ою</w:t>
      </w:r>
      <w:r w:rsidRPr="006553CE">
        <w:rPr>
          <w:sz w:val="28"/>
          <w:szCs w:val="28"/>
          <w:lang w:val="uk-UA"/>
        </w:rPr>
        <w:t xml:space="preserve">, де описані просодика та невербальні дії героя </w:t>
      </w:r>
      <w:r>
        <w:rPr>
          <w:i/>
          <w:sz w:val="28"/>
          <w:szCs w:val="28"/>
          <w:lang w:val="en-US"/>
        </w:rPr>
        <w:t>exclaimed</w:t>
      </w:r>
      <w:r>
        <w:rPr>
          <w:i/>
          <w:sz w:val="28"/>
          <w:szCs w:val="28"/>
          <w:lang w:val="uk-UA"/>
        </w:rPr>
        <w:t xml:space="preserve"> </w:t>
      </w:r>
      <w:r>
        <w:rPr>
          <w:sz w:val="28"/>
          <w:szCs w:val="28"/>
          <w:lang w:val="uk-UA"/>
        </w:rPr>
        <w:t>(вигукнув)</w:t>
      </w:r>
      <w:r w:rsidRPr="006553CE">
        <w:rPr>
          <w:i/>
          <w:sz w:val="28"/>
          <w:szCs w:val="28"/>
          <w:lang w:val="uk-UA"/>
        </w:rPr>
        <w:t xml:space="preserve">, </w:t>
      </w:r>
      <w:r>
        <w:rPr>
          <w:i/>
          <w:sz w:val="28"/>
          <w:szCs w:val="28"/>
          <w:lang w:val="en-US"/>
        </w:rPr>
        <w:t>clasped</w:t>
      </w:r>
      <w:r w:rsidRPr="006553CE">
        <w:rPr>
          <w:i/>
          <w:sz w:val="28"/>
          <w:szCs w:val="28"/>
          <w:lang w:val="uk-UA"/>
        </w:rPr>
        <w:t xml:space="preserve"> </w:t>
      </w:r>
      <w:r>
        <w:rPr>
          <w:i/>
          <w:sz w:val="28"/>
          <w:szCs w:val="28"/>
          <w:lang w:val="en-US"/>
        </w:rPr>
        <w:t>my</w:t>
      </w:r>
      <w:r w:rsidRPr="006553CE">
        <w:rPr>
          <w:i/>
          <w:sz w:val="28"/>
          <w:szCs w:val="28"/>
          <w:lang w:val="uk-UA"/>
        </w:rPr>
        <w:t xml:space="preserve"> </w:t>
      </w:r>
      <w:r>
        <w:rPr>
          <w:i/>
          <w:sz w:val="28"/>
          <w:szCs w:val="28"/>
          <w:lang w:val="en-US"/>
        </w:rPr>
        <w:t>hands</w:t>
      </w:r>
      <w:r w:rsidRPr="006553CE">
        <w:rPr>
          <w:i/>
          <w:sz w:val="28"/>
          <w:szCs w:val="28"/>
          <w:lang w:val="uk-UA"/>
        </w:rPr>
        <w:t xml:space="preserve"> </w:t>
      </w:r>
      <w:r>
        <w:rPr>
          <w:i/>
          <w:sz w:val="28"/>
          <w:szCs w:val="28"/>
          <w:lang w:val="en-US"/>
        </w:rPr>
        <w:t>together</w:t>
      </w:r>
      <w:r>
        <w:rPr>
          <w:i/>
          <w:sz w:val="28"/>
          <w:szCs w:val="28"/>
          <w:lang w:val="uk-UA"/>
        </w:rPr>
        <w:t xml:space="preserve"> </w:t>
      </w:r>
      <w:r>
        <w:rPr>
          <w:sz w:val="28"/>
          <w:szCs w:val="28"/>
          <w:lang w:val="uk-UA"/>
        </w:rPr>
        <w:t>(сплеснув руками)</w:t>
      </w:r>
      <w:r w:rsidRPr="006553CE">
        <w:rPr>
          <w:i/>
          <w:sz w:val="28"/>
          <w:szCs w:val="28"/>
          <w:lang w:val="uk-UA"/>
        </w:rPr>
        <w:t xml:space="preserve">, </w:t>
      </w:r>
      <w:r>
        <w:rPr>
          <w:i/>
          <w:sz w:val="28"/>
          <w:szCs w:val="28"/>
          <w:lang w:val="en-US"/>
        </w:rPr>
        <w:t>rushed</w:t>
      </w:r>
      <w:r w:rsidRPr="006553CE">
        <w:rPr>
          <w:i/>
          <w:sz w:val="28"/>
          <w:szCs w:val="28"/>
          <w:lang w:val="uk-UA"/>
        </w:rPr>
        <w:t xml:space="preserve"> </w:t>
      </w:r>
      <w:r>
        <w:rPr>
          <w:i/>
          <w:sz w:val="28"/>
          <w:szCs w:val="28"/>
          <w:lang w:val="en-US"/>
        </w:rPr>
        <w:t>over</w:t>
      </w:r>
      <w:r>
        <w:rPr>
          <w:i/>
          <w:sz w:val="28"/>
          <w:szCs w:val="28"/>
          <w:lang w:val="uk-UA"/>
        </w:rPr>
        <w:t xml:space="preserve"> </w:t>
      </w:r>
      <w:r>
        <w:rPr>
          <w:sz w:val="28"/>
          <w:szCs w:val="28"/>
          <w:lang w:val="uk-UA"/>
        </w:rPr>
        <w:t>(підбіг)</w:t>
      </w:r>
      <w:r w:rsidRPr="006553CE">
        <w:rPr>
          <w:i/>
          <w:sz w:val="28"/>
          <w:szCs w:val="28"/>
          <w:lang w:val="uk-UA"/>
        </w:rPr>
        <w:t xml:space="preserve">, </w:t>
      </w:r>
      <w:r>
        <w:rPr>
          <w:i/>
          <w:sz w:val="28"/>
          <w:szCs w:val="28"/>
          <w:lang w:val="en-US"/>
        </w:rPr>
        <w:t>hugged</w:t>
      </w:r>
      <w:r>
        <w:rPr>
          <w:i/>
          <w:sz w:val="28"/>
          <w:szCs w:val="28"/>
          <w:lang w:val="uk-UA"/>
        </w:rPr>
        <w:t xml:space="preserve"> </w:t>
      </w:r>
      <w:r>
        <w:rPr>
          <w:sz w:val="28"/>
          <w:szCs w:val="28"/>
          <w:lang w:val="uk-UA"/>
        </w:rPr>
        <w:t>(обійняв), які асоціюються</w:t>
      </w:r>
      <w:r w:rsidRPr="006553CE">
        <w:rPr>
          <w:sz w:val="28"/>
          <w:szCs w:val="28"/>
          <w:lang w:val="uk-UA"/>
        </w:rPr>
        <w:t xml:space="preserve"> з емоційним станом радості.</w:t>
      </w:r>
    </w:p>
    <w:p w:rsidR="0020172C" w:rsidRPr="00B41C52" w:rsidRDefault="0020172C" w:rsidP="0020172C">
      <w:pPr>
        <w:spacing w:line="264" w:lineRule="auto"/>
        <w:ind w:firstLine="680"/>
        <w:jc w:val="both"/>
        <w:rPr>
          <w:i/>
          <w:sz w:val="28"/>
          <w:szCs w:val="28"/>
          <w:lang w:val="uk-UA"/>
        </w:rPr>
      </w:pPr>
      <w:r w:rsidRPr="00D855AE">
        <w:rPr>
          <w:sz w:val="28"/>
          <w:szCs w:val="28"/>
        </w:rPr>
        <w:t xml:space="preserve">До невласне окличних феліцитарних речень належать речення </w:t>
      </w:r>
      <w:r>
        <w:rPr>
          <w:sz w:val="28"/>
          <w:szCs w:val="28"/>
          <w:lang w:val="uk-UA"/>
        </w:rPr>
        <w:t>будь-якого</w:t>
      </w:r>
      <w:r w:rsidRPr="00D855AE">
        <w:rPr>
          <w:sz w:val="28"/>
          <w:szCs w:val="28"/>
        </w:rPr>
        <w:t xml:space="preserve"> комунікативн</w:t>
      </w:r>
      <w:r>
        <w:rPr>
          <w:sz w:val="28"/>
          <w:szCs w:val="28"/>
          <w:lang w:val="uk-UA"/>
        </w:rPr>
        <w:t>ого</w:t>
      </w:r>
      <w:r w:rsidRPr="00D855AE">
        <w:rPr>
          <w:sz w:val="28"/>
          <w:szCs w:val="28"/>
        </w:rPr>
        <w:t xml:space="preserve"> тип</w:t>
      </w:r>
      <w:r>
        <w:rPr>
          <w:sz w:val="28"/>
          <w:szCs w:val="28"/>
          <w:lang w:val="uk-UA"/>
        </w:rPr>
        <w:t>у</w:t>
      </w:r>
      <w:r w:rsidRPr="00D855AE">
        <w:rPr>
          <w:sz w:val="28"/>
          <w:szCs w:val="28"/>
        </w:rPr>
        <w:t xml:space="preserve">, які стали окличними в певному контексті завдяки вираженню сильного ступеня емоційного стану </w:t>
      </w:r>
      <w:r>
        <w:rPr>
          <w:sz w:val="28"/>
          <w:szCs w:val="28"/>
          <w:lang w:val="uk-UA"/>
        </w:rPr>
        <w:t>"</w:t>
      </w:r>
      <w:r w:rsidRPr="00D855AE">
        <w:rPr>
          <w:sz w:val="28"/>
          <w:szCs w:val="28"/>
        </w:rPr>
        <w:t>радість</w:t>
      </w:r>
      <w:r>
        <w:rPr>
          <w:sz w:val="28"/>
          <w:szCs w:val="28"/>
          <w:lang w:val="uk-UA"/>
        </w:rPr>
        <w:t>"</w:t>
      </w:r>
      <w:r w:rsidRPr="00D855AE">
        <w:rPr>
          <w:sz w:val="28"/>
          <w:szCs w:val="28"/>
        </w:rPr>
        <w:t>.</w:t>
      </w:r>
      <w:r>
        <w:rPr>
          <w:sz w:val="28"/>
          <w:szCs w:val="28"/>
        </w:rPr>
        <w:t xml:space="preserve"> Невласне окличне феліцитарне речення має відповідне оформлення</w:t>
      </w:r>
      <w:r>
        <w:rPr>
          <w:sz w:val="28"/>
          <w:szCs w:val="28"/>
          <w:lang w:val="uk-UA"/>
        </w:rPr>
        <w:t>:</w:t>
      </w:r>
      <w:r>
        <w:rPr>
          <w:sz w:val="28"/>
          <w:szCs w:val="28"/>
        </w:rPr>
        <w:t xml:space="preserve"> графічно воно позначене знаком оклику</w:t>
      </w:r>
      <w:r>
        <w:rPr>
          <w:sz w:val="28"/>
          <w:szCs w:val="28"/>
          <w:lang w:val="uk-UA"/>
        </w:rPr>
        <w:t>,</w:t>
      </w:r>
      <w:r>
        <w:rPr>
          <w:sz w:val="28"/>
          <w:szCs w:val="28"/>
        </w:rPr>
        <w:t xml:space="preserve"> супроводжується уточню</w:t>
      </w:r>
      <w:r>
        <w:rPr>
          <w:sz w:val="28"/>
          <w:szCs w:val="28"/>
          <w:lang w:val="uk-UA"/>
        </w:rPr>
        <w:t>вальними</w:t>
      </w:r>
      <w:r>
        <w:rPr>
          <w:sz w:val="28"/>
          <w:szCs w:val="28"/>
        </w:rPr>
        <w:t xml:space="preserve"> авторськими ремарками, завдяки яким ми і констатуємо експлікацію емоційного стану радості</w:t>
      </w:r>
      <w:r>
        <w:rPr>
          <w:sz w:val="28"/>
          <w:szCs w:val="28"/>
          <w:lang w:val="uk-UA"/>
        </w:rPr>
        <w:t xml:space="preserve">. </w:t>
      </w:r>
      <w:r w:rsidRPr="00545FE6">
        <w:rPr>
          <w:sz w:val="28"/>
          <w:szCs w:val="28"/>
          <w:lang w:val="uk-UA"/>
        </w:rPr>
        <w:t xml:space="preserve">У </w:t>
      </w:r>
      <w:r>
        <w:rPr>
          <w:sz w:val="28"/>
          <w:szCs w:val="28"/>
          <w:lang w:val="uk-UA"/>
        </w:rPr>
        <w:t xml:space="preserve">фрагменті з роману Дж. Роулінг </w:t>
      </w:r>
      <w:r w:rsidRPr="000B0166">
        <w:rPr>
          <w:sz w:val="28"/>
          <w:szCs w:val="28"/>
          <w:lang w:val="uk-UA"/>
        </w:rPr>
        <w:t>“</w:t>
      </w:r>
      <w:r>
        <w:rPr>
          <w:sz w:val="28"/>
          <w:szCs w:val="28"/>
          <w:lang w:val="en-US"/>
        </w:rPr>
        <w:t>Harry</w:t>
      </w:r>
      <w:r w:rsidRPr="000B0166">
        <w:rPr>
          <w:sz w:val="28"/>
          <w:szCs w:val="28"/>
          <w:lang w:val="uk-UA"/>
        </w:rPr>
        <w:t xml:space="preserve"> </w:t>
      </w:r>
      <w:r>
        <w:rPr>
          <w:sz w:val="28"/>
          <w:szCs w:val="28"/>
          <w:lang w:val="en-US"/>
        </w:rPr>
        <w:t>Potter</w:t>
      </w:r>
      <w:r w:rsidRPr="000B0166">
        <w:rPr>
          <w:sz w:val="28"/>
          <w:szCs w:val="28"/>
          <w:lang w:val="uk-UA"/>
        </w:rPr>
        <w:t xml:space="preserve"> </w:t>
      </w:r>
      <w:r>
        <w:rPr>
          <w:sz w:val="28"/>
          <w:szCs w:val="28"/>
          <w:lang w:val="en-US"/>
        </w:rPr>
        <w:t>and</w:t>
      </w:r>
      <w:r w:rsidRPr="000B0166">
        <w:rPr>
          <w:sz w:val="28"/>
          <w:szCs w:val="28"/>
          <w:lang w:val="uk-UA"/>
        </w:rPr>
        <w:t xml:space="preserve"> </w:t>
      </w:r>
      <w:r>
        <w:rPr>
          <w:sz w:val="28"/>
          <w:szCs w:val="28"/>
          <w:lang w:val="en-US"/>
        </w:rPr>
        <w:t>the</w:t>
      </w:r>
      <w:r w:rsidRPr="000B0166">
        <w:rPr>
          <w:sz w:val="28"/>
          <w:szCs w:val="28"/>
          <w:lang w:val="uk-UA"/>
        </w:rPr>
        <w:t xml:space="preserve"> </w:t>
      </w:r>
      <w:r>
        <w:rPr>
          <w:sz w:val="28"/>
          <w:szCs w:val="28"/>
          <w:lang w:val="en-US"/>
        </w:rPr>
        <w:t>Sorcerer</w:t>
      </w:r>
      <w:r w:rsidRPr="000B0166">
        <w:rPr>
          <w:sz w:val="28"/>
          <w:szCs w:val="28"/>
          <w:lang w:val="uk-UA"/>
        </w:rPr>
        <w:t>’</w:t>
      </w:r>
      <w:r>
        <w:rPr>
          <w:sz w:val="28"/>
          <w:szCs w:val="28"/>
          <w:lang w:val="en-US"/>
        </w:rPr>
        <w:t>s</w:t>
      </w:r>
      <w:r w:rsidRPr="000B0166">
        <w:rPr>
          <w:sz w:val="28"/>
          <w:szCs w:val="28"/>
          <w:lang w:val="uk-UA"/>
        </w:rPr>
        <w:t xml:space="preserve"> </w:t>
      </w:r>
      <w:r>
        <w:rPr>
          <w:sz w:val="28"/>
          <w:szCs w:val="28"/>
          <w:lang w:val="en-US"/>
        </w:rPr>
        <w:t>Stone</w:t>
      </w:r>
      <w:r w:rsidRPr="000B0166">
        <w:rPr>
          <w:sz w:val="28"/>
          <w:szCs w:val="28"/>
          <w:lang w:val="uk-UA"/>
        </w:rPr>
        <w:t>” (</w:t>
      </w:r>
      <w:r>
        <w:rPr>
          <w:sz w:val="28"/>
          <w:szCs w:val="28"/>
          <w:lang w:val="uk-UA"/>
        </w:rPr>
        <w:t>"Гарі Поттер та філософський камінь"</w:t>
      </w:r>
      <w:r w:rsidRPr="000B0166">
        <w:rPr>
          <w:sz w:val="28"/>
          <w:szCs w:val="28"/>
          <w:lang w:val="uk-UA"/>
        </w:rPr>
        <w:t>)</w:t>
      </w:r>
      <w:r>
        <w:rPr>
          <w:sz w:val="28"/>
          <w:szCs w:val="28"/>
          <w:lang w:val="uk-UA"/>
        </w:rPr>
        <w:t xml:space="preserve"> </w:t>
      </w:r>
      <w:r w:rsidRPr="000B0166">
        <w:rPr>
          <w:sz w:val="28"/>
          <w:szCs w:val="28"/>
          <w:lang w:val="uk-UA"/>
        </w:rPr>
        <w:t xml:space="preserve">емоційний стан радості репрезентований невласне окличними реченнями, які за своєю граматичною структурою є спонукальними. </w:t>
      </w:r>
      <w:r>
        <w:rPr>
          <w:sz w:val="28"/>
          <w:szCs w:val="28"/>
        </w:rPr>
        <w:t>Знак</w:t>
      </w:r>
      <w:r w:rsidRPr="000B0166">
        <w:rPr>
          <w:sz w:val="28"/>
          <w:szCs w:val="28"/>
          <w:lang w:val="en-US"/>
        </w:rPr>
        <w:t xml:space="preserve"> </w:t>
      </w:r>
      <w:r>
        <w:rPr>
          <w:sz w:val="28"/>
          <w:szCs w:val="28"/>
        </w:rPr>
        <w:t>оклику</w:t>
      </w:r>
      <w:r w:rsidRPr="000B0166">
        <w:rPr>
          <w:sz w:val="28"/>
          <w:szCs w:val="28"/>
          <w:lang w:val="en-US"/>
        </w:rPr>
        <w:t xml:space="preserve"> </w:t>
      </w:r>
      <w:r>
        <w:rPr>
          <w:sz w:val="28"/>
          <w:szCs w:val="28"/>
        </w:rPr>
        <w:t>виступає</w:t>
      </w:r>
      <w:r w:rsidRPr="000B0166">
        <w:rPr>
          <w:sz w:val="28"/>
          <w:szCs w:val="28"/>
          <w:lang w:val="en-US"/>
        </w:rPr>
        <w:t xml:space="preserve"> </w:t>
      </w:r>
      <w:r>
        <w:rPr>
          <w:sz w:val="28"/>
          <w:szCs w:val="28"/>
        </w:rPr>
        <w:t>графічним</w:t>
      </w:r>
      <w:r w:rsidRPr="000B0166">
        <w:rPr>
          <w:sz w:val="28"/>
          <w:szCs w:val="28"/>
          <w:lang w:val="en-US"/>
        </w:rPr>
        <w:t xml:space="preserve"> </w:t>
      </w:r>
      <w:r>
        <w:rPr>
          <w:sz w:val="28"/>
          <w:szCs w:val="28"/>
        </w:rPr>
        <w:t>інтенсифікатором</w:t>
      </w:r>
      <w:r w:rsidRPr="000B0166">
        <w:rPr>
          <w:sz w:val="28"/>
          <w:szCs w:val="28"/>
          <w:lang w:val="en-US"/>
        </w:rPr>
        <w:t xml:space="preserve"> </w:t>
      </w:r>
      <w:r>
        <w:rPr>
          <w:sz w:val="28"/>
          <w:szCs w:val="28"/>
        </w:rPr>
        <w:t>вираження</w:t>
      </w:r>
      <w:r w:rsidRPr="000B0166">
        <w:rPr>
          <w:sz w:val="28"/>
          <w:szCs w:val="28"/>
          <w:lang w:val="en-US"/>
        </w:rPr>
        <w:t xml:space="preserve"> </w:t>
      </w:r>
      <w:r>
        <w:rPr>
          <w:sz w:val="28"/>
          <w:szCs w:val="28"/>
        </w:rPr>
        <w:t>радості</w:t>
      </w:r>
      <w:r>
        <w:rPr>
          <w:sz w:val="28"/>
          <w:szCs w:val="28"/>
          <w:lang w:val="uk-UA"/>
        </w:rPr>
        <w:t xml:space="preserve">: </w:t>
      </w:r>
      <w:r>
        <w:rPr>
          <w:i/>
          <w:sz w:val="28"/>
          <w:szCs w:val="28"/>
          <w:lang w:val="en-US"/>
        </w:rPr>
        <w:t>On</w:t>
      </w:r>
      <w:r w:rsidRPr="000B0166">
        <w:rPr>
          <w:i/>
          <w:sz w:val="28"/>
          <w:szCs w:val="28"/>
          <w:lang w:val="en-US"/>
        </w:rPr>
        <w:t xml:space="preserve"> </w:t>
      </w:r>
      <w:r>
        <w:rPr>
          <w:i/>
          <w:sz w:val="28"/>
          <w:szCs w:val="28"/>
          <w:lang w:val="en-US"/>
        </w:rPr>
        <w:t>the</w:t>
      </w:r>
      <w:r w:rsidRPr="000B0166">
        <w:rPr>
          <w:i/>
          <w:sz w:val="28"/>
          <w:szCs w:val="28"/>
          <w:lang w:val="en-US"/>
        </w:rPr>
        <w:t xml:space="preserve"> </w:t>
      </w:r>
      <w:r>
        <w:rPr>
          <w:i/>
          <w:sz w:val="28"/>
          <w:szCs w:val="28"/>
          <w:lang w:val="en-US"/>
        </w:rPr>
        <w:t>contrary</w:t>
      </w:r>
      <w:r w:rsidRPr="000B0166">
        <w:rPr>
          <w:i/>
          <w:sz w:val="28"/>
          <w:szCs w:val="28"/>
          <w:lang w:val="en-US"/>
        </w:rPr>
        <w:t xml:space="preserve">, </w:t>
      </w:r>
      <w:r>
        <w:rPr>
          <w:i/>
          <w:sz w:val="28"/>
          <w:szCs w:val="28"/>
          <w:lang w:val="en-US"/>
        </w:rPr>
        <w:t>his</w:t>
      </w:r>
      <w:r w:rsidRPr="000B0166">
        <w:rPr>
          <w:i/>
          <w:sz w:val="28"/>
          <w:szCs w:val="28"/>
          <w:lang w:val="en-US"/>
        </w:rPr>
        <w:t xml:space="preserve"> </w:t>
      </w:r>
      <w:r>
        <w:rPr>
          <w:i/>
          <w:sz w:val="28"/>
          <w:szCs w:val="28"/>
          <w:lang w:val="en-US"/>
        </w:rPr>
        <w:t>face</w:t>
      </w:r>
      <w:r w:rsidRPr="000B0166">
        <w:rPr>
          <w:i/>
          <w:sz w:val="28"/>
          <w:szCs w:val="28"/>
          <w:lang w:val="en-US"/>
        </w:rPr>
        <w:t xml:space="preserve"> </w:t>
      </w:r>
      <w:r>
        <w:rPr>
          <w:i/>
          <w:sz w:val="28"/>
          <w:szCs w:val="28"/>
          <w:lang w:val="en-US"/>
        </w:rPr>
        <w:t>split</w:t>
      </w:r>
      <w:r w:rsidRPr="000B0166">
        <w:rPr>
          <w:i/>
          <w:sz w:val="28"/>
          <w:szCs w:val="28"/>
          <w:lang w:val="en-US"/>
        </w:rPr>
        <w:t xml:space="preserve"> </w:t>
      </w:r>
      <w:r>
        <w:rPr>
          <w:i/>
          <w:sz w:val="28"/>
          <w:szCs w:val="28"/>
          <w:lang w:val="en-US"/>
        </w:rPr>
        <w:t>into</w:t>
      </w:r>
      <w:r w:rsidRPr="000B0166">
        <w:rPr>
          <w:i/>
          <w:sz w:val="28"/>
          <w:szCs w:val="28"/>
          <w:lang w:val="en-US"/>
        </w:rPr>
        <w:t xml:space="preserve"> </w:t>
      </w:r>
      <w:r>
        <w:rPr>
          <w:i/>
          <w:sz w:val="28"/>
          <w:szCs w:val="28"/>
          <w:lang w:val="en-US"/>
        </w:rPr>
        <w:t>a</w:t>
      </w:r>
      <w:r w:rsidRPr="000B0166">
        <w:rPr>
          <w:i/>
          <w:sz w:val="28"/>
          <w:szCs w:val="28"/>
          <w:lang w:val="en-US"/>
        </w:rPr>
        <w:t xml:space="preserve"> </w:t>
      </w:r>
      <w:r>
        <w:rPr>
          <w:i/>
          <w:sz w:val="28"/>
          <w:szCs w:val="28"/>
          <w:lang w:val="en-US"/>
        </w:rPr>
        <w:t>wide</w:t>
      </w:r>
      <w:r w:rsidRPr="000B0166">
        <w:rPr>
          <w:i/>
          <w:sz w:val="28"/>
          <w:szCs w:val="28"/>
          <w:lang w:val="en-US"/>
        </w:rPr>
        <w:t xml:space="preserve"> </w:t>
      </w:r>
      <w:r>
        <w:rPr>
          <w:i/>
          <w:sz w:val="28"/>
          <w:szCs w:val="28"/>
          <w:lang w:val="en-US"/>
        </w:rPr>
        <w:t>smile</w:t>
      </w:r>
      <w:r w:rsidRPr="000B0166">
        <w:rPr>
          <w:i/>
          <w:sz w:val="28"/>
          <w:szCs w:val="28"/>
          <w:lang w:val="en-US"/>
        </w:rPr>
        <w:t xml:space="preserve"> </w:t>
      </w:r>
      <w:r>
        <w:rPr>
          <w:i/>
          <w:sz w:val="28"/>
          <w:szCs w:val="28"/>
          <w:lang w:val="en-US"/>
        </w:rPr>
        <w:t>and</w:t>
      </w:r>
      <w:r w:rsidRPr="000B0166">
        <w:rPr>
          <w:i/>
          <w:sz w:val="28"/>
          <w:szCs w:val="28"/>
          <w:lang w:val="en-US"/>
        </w:rPr>
        <w:t xml:space="preserve"> </w:t>
      </w:r>
      <w:r>
        <w:rPr>
          <w:i/>
          <w:sz w:val="28"/>
          <w:szCs w:val="28"/>
          <w:lang w:val="en-US"/>
        </w:rPr>
        <w:t>he</w:t>
      </w:r>
      <w:r w:rsidRPr="000B0166">
        <w:rPr>
          <w:i/>
          <w:sz w:val="28"/>
          <w:szCs w:val="28"/>
          <w:lang w:val="en-US"/>
        </w:rPr>
        <w:t xml:space="preserve"> </w:t>
      </w:r>
      <w:r>
        <w:rPr>
          <w:i/>
          <w:sz w:val="28"/>
          <w:szCs w:val="28"/>
          <w:lang w:val="en-US"/>
        </w:rPr>
        <w:t>said</w:t>
      </w:r>
      <w:r w:rsidRPr="000B0166">
        <w:rPr>
          <w:i/>
          <w:sz w:val="28"/>
          <w:szCs w:val="28"/>
          <w:lang w:val="en-US"/>
        </w:rPr>
        <w:t xml:space="preserve"> </w:t>
      </w:r>
      <w:r>
        <w:rPr>
          <w:i/>
          <w:sz w:val="28"/>
          <w:szCs w:val="28"/>
          <w:lang w:val="en-US"/>
        </w:rPr>
        <w:t>in</w:t>
      </w:r>
      <w:r w:rsidRPr="000B0166">
        <w:rPr>
          <w:i/>
          <w:sz w:val="28"/>
          <w:szCs w:val="28"/>
          <w:lang w:val="en-US"/>
        </w:rPr>
        <w:t xml:space="preserve"> </w:t>
      </w:r>
      <w:r>
        <w:rPr>
          <w:i/>
          <w:sz w:val="28"/>
          <w:szCs w:val="28"/>
          <w:lang w:val="en-US"/>
        </w:rPr>
        <w:t>a</w:t>
      </w:r>
      <w:r w:rsidRPr="000B0166">
        <w:rPr>
          <w:i/>
          <w:sz w:val="28"/>
          <w:szCs w:val="28"/>
          <w:lang w:val="en-US"/>
        </w:rPr>
        <w:t xml:space="preserve"> </w:t>
      </w:r>
      <w:r>
        <w:rPr>
          <w:i/>
          <w:sz w:val="28"/>
          <w:szCs w:val="28"/>
          <w:lang w:val="en-US"/>
        </w:rPr>
        <w:t>squeaky</w:t>
      </w:r>
      <w:r w:rsidRPr="000B0166">
        <w:rPr>
          <w:i/>
          <w:sz w:val="28"/>
          <w:szCs w:val="28"/>
          <w:lang w:val="en-US"/>
        </w:rPr>
        <w:t xml:space="preserve"> </w:t>
      </w:r>
      <w:r>
        <w:rPr>
          <w:i/>
          <w:sz w:val="28"/>
          <w:szCs w:val="28"/>
          <w:lang w:val="en-US"/>
        </w:rPr>
        <w:t>voice</w:t>
      </w:r>
      <w:r w:rsidRPr="000B0166">
        <w:rPr>
          <w:i/>
          <w:sz w:val="28"/>
          <w:szCs w:val="28"/>
          <w:lang w:val="en-US"/>
        </w:rPr>
        <w:t xml:space="preserve"> </w:t>
      </w:r>
      <w:r>
        <w:rPr>
          <w:i/>
          <w:sz w:val="28"/>
          <w:szCs w:val="28"/>
          <w:lang w:val="en-US"/>
        </w:rPr>
        <w:t>that</w:t>
      </w:r>
      <w:r w:rsidRPr="000B0166">
        <w:rPr>
          <w:i/>
          <w:sz w:val="28"/>
          <w:szCs w:val="28"/>
          <w:lang w:val="en-US"/>
        </w:rPr>
        <w:t xml:space="preserve"> </w:t>
      </w:r>
      <w:r>
        <w:rPr>
          <w:i/>
          <w:sz w:val="28"/>
          <w:szCs w:val="28"/>
          <w:lang w:val="en-US"/>
        </w:rPr>
        <w:t>made</w:t>
      </w:r>
      <w:r w:rsidRPr="000B0166">
        <w:rPr>
          <w:i/>
          <w:sz w:val="28"/>
          <w:szCs w:val="28"/>
          <w:lang w:val="en-US"/>
        </w:rPr>
        <w:t xml:space="preserve"> </w:t>
      </w:r>
      <w:r>
        <w:rPr>
          <w:i/>
          <w:sz w:val="28"/>
          <w:szCs w:val="28"/>
          <w:lang w:val="en-US"/>
        </w:rPr>
        <w:t>passerby</w:t>
      </w:r>
      <w:r w:rsidRPr="000B0166">
        <w:rPr>
          <w:i/>
          <w:sz w:val="28"/>
          <w:szCs w:val="28"/>
          <w:lang w:val="en-US"/>
        </w:rPr>
        <w:t xml:space="preserve"> </w:t>
      </w:r>
      <w:r>
        <w:rPr>
          <w:i/>
          <w:sz w:val="28"/>
          <w:szCs w:val="28"/>
          <w:lang w:val="en-US"/>
        </w:rPr>
        <w:t>stare</w:t>
      </w:r>
      <w:r w:rsidRPr="000B0166">
        <w:rPr>
          <w:i/>
          <w:sz w:val="28"/>
          <w:szCs w:val="28"/>
          <w:lang w:val="en-US"/>
        </w:rPr>
        <w:t>, “</w:t>
      </w:r>
      <w:r w:rsidRPr="00D54C56">
        <w:rPr>
          <w:i/>
          <w:sz w:val="28"/>
          <w:szCs w:val="28"/>
          <w:u w:val="single"/>
          <w:lang w:val="en-US"/>
        </w:rPr>
        <w:t>Don</w:t>
      </w:r>
      <w:r w:rsidRPr="000B0166">
        <w:rPr>
          <w:i/>
          <w:sz w:val="28"/>
          <w:szCs w:val="28"/>
          <w:u w:val="single"/>
          <w:lang w:val="en-US"/>
        </w:rPr>
        <w:t>’</w:t>
      </w:r>
      <w:r w:rsidRPr="00D54C56">
        <w:rPr>
          <w:i/>
          <w:sz w:val="28"/>
          <w:szCs w:val="28"/>
          <w:u w:val="single"/>
          <w:lang w:val="en-US"/>
        </w:rPr>
        <w:t>t</w:t>
      </w:r>
      <w:r w:rsidRPr="000B0166">
        <w:rPr>
          <w:i/>
          <w:sz w:val="28"/>
          <w:szCs w:val="28"/>
          <w:u w:val="single"/>
          <w:lang w:val="en-US"/>
        </w:rPr>
        <w:t xml:space="preserve"> </w:t>
      </w:r>
      <w:r w:rsidRPr="00D54C56">
        <w:rPr>
          <w:i/>
          <w:sz w:val="28"/>
          <w:szCs w:val="28"/>
          <w:u w:val="single"/>
          <w:lang w:val="en-US"/>
        </w:rPr>
        <w:t>be</w:t>
      </w:r>
      <w:r w:rsidRPr="000B0166">
        <w:rPr>
          <w:i/>
          <w:sz w:val="28"/>
          <w:szCs w:val="28"/>
          <w:u w:val="single"/>
          <w:lang w:val="en-US"/>
        </w:rPr>
        <w:t xml:space="preserve"> </w:t>
      </w:r>
      <w:r w:rsidRPr="00D54C56">
        <w:rPr>
          <w:i/>
          <w:sz w:val="28"/>
          <w:szCs w:val="28"/>
          <w:u w:val="single"/>
          <w:lang w:val="en-US"/>
        </w:rPr>
        <w:t>sorry</w:t>
      </w:r>
      <w:r w:rsidRPr="000B0166">
        <w:rPr>
          <w:i/>
          <w:sz w:val="28"/>
          <w:szCs w:val="28"/>
          <w:u w:val="single"/>
          <w:lang w:val="en-US"/>
        </w:rPr>
        <w:t xml:space="preserve">, </w:t>
      </w:r>
      <w:r w:rsidRPr="00D54C56">
        <w:rPr>
          <w:i/>
          <w:sz w:val="28"/>
          <w:szCs w:val="28"/>
          <w:u w:val="single"/>
          <w:lang w:val="en-US"/>
        </w:rPr>
        <w:t>my</w:t>
      </w:r>
      <w:r w:rsidRPr="000B0166">
        <w:rPr>
          <w:i/>
          <w:sz w:val="28"/>
          <w:szCs w:val="28"/>
          <w:u w:val="single"/>
          <w:lang w:val="en-US"/>
        </w:rPr>
        <w:t xml:space="preserve"> </w:t>
      </w:r>
      <w:r w:rsidRPr="00D54C56">
        <w:rPr>
          <w:i/>
          <w:sz w:val="28"/>
          <w:szCs w:val="28"/>
          <w:u w:val="single"/>
          <w:lang w:val="en-US"/>
        </w:rPr>
        <w:t>dear</w:t>
      </w:r>
      <w:r w:rsidRPr="000B0166">
        <w:rPr>
          <w:i/>
          <w:sz w:val="28"/>
          <w:szCs w:val="28"/>
          <w:u w:val="single"/>
          <w:lang w:val="en-US"/>
        </w:rPr>
        <w:t xml:space="preserve"> </w:t>
      </w:r>
      <w:r w:rsidRPr="00D54C56">
        <w:rPr>
          <w:i/>
          <w:sz w:val="28"/>
          <w:szCs w:val="28"/>
          <w:u w:val="single"/>
          <w:lang w:val="en-US"/>
        </w:rPr>
        <w:t>sir</w:t>
      </w:r>
      <w:r w:rsidRPr="000B0166">
        <w:rPr>
          <w:i/>
          <w:sz w:val="28"/>
          <w:szCs w:val="28"/>
          <w:u w:val="single"/>
          <w:lang w:val="en-US"/>
        </w:rPr>
        <w:t xml:space="preserve">, </w:t>
      </w:r>
      <w:r w:rsidRPr="00D54C56">
        <w:rPr>
          <w:i/>
          <w:sz w:val="28"/>
          <w:szCs w:val="28"/>
          <w:u w:val="single"/>
          <w:lang w:val="en-US"/>
        </w:rPr>
        <w:t>for</w:t>
      </w:r>
      <w:r w:rsidRPr="000B0166">
        <w:rPr>
          <w:i/>
          <w:sz w:val="28"/>
          <w:szCs w:val="28"/>
          <w:u w:val="single"/>
          <w:lang w:val="en-US"/>
        </w:rPr>
        <w:t xml:space="preserve"> </w:t>
      </w:r>
      <w:r w:rsidRPr="00D54C56">
        <w:rPr>
          <w:i/>
          <w:sz w:val="28"/>
          <w:szCs w:val="28"/>
          <w:u w:val="single"/>
          <w:lang w:val="en-US"/>
        </w:rPr>
        <w:t>nothing</w:t>
      </w:r>
      <w:r w:rsidRPr="000B0166">
        <w:rPr>
          <w:i/>
          <w:sz w:val="28"/>
          <w:szCs w:val="28"/>
          <w:u w:val="single"/>
          <w:lang w:val="en-US"/>
        </w:rPr>
        <w:t xml:space="preserve"> </w:t>
      </w:r>
      <w:r w:rsidRPr="00D54C56">
        <w:rPr>
          <w:i/>
          <w:sz w:val="28"/>
          <w:szCs w:val="28"/>
          <w:u w:val="single"/>
          <w:lang w:val="en-US"/>
        </w:rPr>
        <w:t>could</w:t>
      </w:r>
      <w:r w:rsidRPr="000B0166">
        <w:rPr>
          <w:i/>
          <w:sz w:val="28"/>
          <w:szCs w:val="28"/>
          <w:u w:val="single"/>
          <w:lang w:val="en-US"/>
        </w:rPr>
        <w:t xml:space="preserve"> </w:t>
      </w:r>
      <w:r w:rsidRPr="00D54C56">
        <w:rPr>
          <w:i/>
          <w:sz w:val="28"/>
          <w:szCs w:val="28"/>
          <w:u w:val="single"/>
          <w:lang w:val="en-US"/>
        </w:rPr>
        <w:t>upset</w:t>
      </w:r>
      <w:r w:rsidRPr="000B0166">
        <w:rPr>
          <w:i/>
          <w:sz w:val="28"/>
          <w:szCs w:val="28"/>
          <w:u w:val="single"/>
          <w:lang w:val="en-US"/>
        </w:rPr>
        <w:t xml:space="preserve"> </w:t>
      </w:r>
      <w:r w:rsidRPr="00D54C56">
        <w:rPr>
          <w:i/>
          <w:sz w:val="28"/>
          <w:szCs w:val="28"/>
          <w:u w:val="single"/>
          <w:lang w:val="en-US"/>
        </w:rPr>
        <w:t>me</w:t>
      </w:r>
      <w:r w:rsidRPr="000B0166">
        <w:rPr>
          <w:i/>
          <w:sz w:val="28"/>
          <w:szCs w:val="28"/>
          <w:u w:val="single"/>
          <w:lang w:val="en-US"/>
        </w:rPr>
        <w:t xml:space="preserve"> </w:t>
      </w:r>
      <w:r w:rsidRPr="00D54C56">
        <w:rPr>
          <w:i/>
          <w:sz w:val="28"/>
          <w:szCs w:val="28"/>
          <w:u w:val="single"/>
          <w:lang w:val="en-US"/>
        </w:rPr>
        <w:t>today</w:t>
      </w:r>
      <w:r w:rsidRPr="000B0166">
        <w:rPr>
          <w:i/>
          <w:sz w:val="28"/>
          <w:szCs w:val="28"/>
          <w:u w:val="single"/>
          <w:lang w:val="en-US"/>
        </w:rPr>
        <w:t xml:space="preserve">! </w:t>
      </w:r>
      <w:r w:rsidRPr="00D54C56">
        <w:rPr>
          <w:i/>
          <w:sz w:val="28"/>
          <w:szCs w:val="28"/>
          <w:u w:val="single"/>
          <w:lang w:val="en-US"/>
        </w:rPr>
        <w:t>Rejoice, for You-Know-Who has gone at last! Even Muggles like yourself should be celebrating this happy, happy day!</w:t>
      </w:r>
      <w:r>
        <w:rPr>
          <w:i/>
          <w:sz w:val="28"/>
          <w:szCs w:val="28"/>
          <w:lang w:val="en-US"/>
        </w:rPr>
        <w:t>”</w:t>
      </w:r>
      <w:r>
        <w:rPr>
          <w:sz w:val="28"/>
          <w:szCs w:val="28"/>
          <w:lang w:val="uk-UA"/>
        </w:rPr>
        <w:t xml:space="preserve"> (</w:t>
      </w:r>
      <w:r>
        <w:rPr>
          <w:sz w:val="28"/>
          <w:szCs w:val="28"/>
          <w:lang w:val="en-US"/>
        </w:rPr>
        <w:t>J</w:t>
      </w:r>
      <w:r w:rsidRPr="00E65DA1">
        <w:rPr>
          <w:sz w:val="28"/>
          <w:szCs w:val="28"/>
          <w:lang w:val="uk-UA"/>
        </w:rPr>
        <w:t>.</w:t>
      </w:r>
      <w:r w:rsidRPr="00A6144B">
        <w:rPr>
          <w:sz w:val="28"/>
          <w:szCs w:val="28"/>
          <w:lang w:val="uk-UA"/>
        </w:rPr>
        <w:t xml:space="preserve"> </w:t>
      </w:r>
      <w:r>
        <w:rPr>
          <w:sz w:val="28"/>
          <w:szCs w:val="28"/>
          <w:lang w:val="en-US"/>
        </w:rPr>
        <w:t>Rowling</w:t>
      </w:r>
      <w:r w:rsidRPr="00A6144B">
        <w:rPr>
          <w:sz w:val="28"/>
          <w:szCs w:val="28"/>
          <w:lang w:val="uk-UA"/>
        </w:rPr>
        <w:t>)</w:t>
      </w:r>
      <w:r>
        <w:rPr>
          <w:sz w:val="28"/>
          <w:szCs w:val="28"/>
          <w:lang w:val="uk-UA"/>
        </w:rPr>
        <w:t>.</w:t>
      </w:r>
      <w:r w:rsidRPr="00A6144B">
        <w:rPr>
          <w:sz w:val="28"/>
          <w:szCs w:val="28"/>
          <w:lang w:val="uk-UA"/>
        </w:rPr>
        <w:t xml:space="preserve"> (</w:t>
      </w:r>
      <w:r>
        <w:rPr>
          <w:sz w:val="28"/>
          <w:szCs w:val="28"/>
          <w:lang w:val="uk-UA"/>
        </w:rPr>
        <w:t>"Не вибачайтеся, дорогий пане, оскільки сьогодні ніщо не зможе засмутити мене!</w:t>
      </w:r>
      <w:r w:rsidRPr="009E0DAF">
        <w:rPr>
          <w:sz w:val="28"/>
          <w:szCs w:val="28"/>
          <w:lang w:val="uk-UA"/>
        </w:rPr>
        <w:t xml:space="preserve"> </w:t>
      </w:r>
      <w:r>
        <w:rPr>
          <w:sz w:val="28"/>
          <w:szCs w:val="28"/>
          <w:lang w:val="uk-UA"/>
        </w:rPr>
        <w:t>Радійте, тому що нарешті Самі-Знаєте-Хто пішов! Навіть таким маґлам, як ви слід святкувати цей щасливий, щасливий день!").</w:t>
      </w:r>
      <w:r w:rsidRPr="009E0DAF">
        <w:rPr>
          <w:i/>
          <w:sz w:val="28"/>
          <w:szCs w:val="28"/>
          <w:lang w:val="uk-UA"/>
        </w:rPr>
        <w:t xml:space="preserve"> </w:t>
      </w:r>
      <w:r>
        <w:rPr>
          <w:sz w:val="28"/>
          <w:szCs w:val="28"/>
          <w:lang w:val="uk-UA"/>
        </w:rPr>
        <w:t>Із</w:t>
      </w:r>
      <w:r w:rsidRPr="009E0DAF">
        <w:rPr>
          <w:sz w:val="28"/>
          <w:szCs w:val="28"/>
          <w:lang w:val="uk-UA"/>
        </w:rPr>
        <w:t xml:space="preserve"> контексту ми дізнаємос</w:t>
      </w:r>
      <w:r>
        <w:rPr>
          <w:sz w:val="28"/>
          <w:szCs w:val="28"/>
          <w:lang w:val="uk-UA"/>
        </w:rPr>
        <w:t>я</w:t>
      </w:r>
      <w:r w:rsidRPr="009E0DAF">
        <w:rPr>
          <w:sz w:val="28"/>
          <w:szCs w:val="28"/>
          <w:lang w:val="uk-UA"/>
        </w:rPr>
        <w:t>, що</w:t>
      </w:r>
      <w:r>
        <w:rPr>
          <w:sz w:val="28"/>
          <w:szCs w:val="28"/>
          <w:lang w:val="uk-UA"/>
        </w:rPr>
        <w:t> </w:t>
      </w:r>
      <w:r w:rsidRPr="009E0DAF">
        <w:rPr>
          <w:sz w:val="28"/>
          <w:szCs w:val="28"/>
          <w:lang w:val="uk-UA"/>
        </w:rPr>
        <w:t xml:space="preserve">перемога над темним чаклуном – велика і </w:t>
      </w:r>
      <w:r w:rsidRPr="00545FE6">
        <w:rPr>
          <w:sz w:val="28"/>
          <w:szCs w:val="28"/>
          <w:lang w:val="uk-UA"/>
        </w:rPr>
        <w:t>радісна</w:t>
      </w:r>
      <w:r w:rsidRPr="009E0DAF">
        <w:rPr>
          <w:sz w:val="28"/>
          <w:szCs w:val="28"/>
          <w:lang w:val="uk-UA"/>
        </w:rPr>
        <w:t xml:space="preserve"> подія для всього, не лише чаклунського, але й людського (ма</w:t>
      </w:r>
      <w:r>
        <w:rPr>
          <w:sz w:val="28"/>
          <w:szCs w:val="28"/>
          <w:lang w:val="uk-UA"/>
        </w:rPr>
        <w:t>ґ</w:t>
      </w:r>
      <w:r w:rsidRPr="009E0DAF">
        <w:rPr>
          <w:sz w:val="28"/>
          <w:szCs w:val="28"/>
          <w:lang w:val="uk-UA"/>
        </w:rPr>
        <w:t xml:space="preserve">лівського) світу. </w:t>
      </w:r>
      <w:r w:rsidRPr="00B41C52">
        <w:rPr>
          <w:sz w:val="28"/>
          <w:szCs w:val="28"/>
          <w:lang w:val="uk-UA"/>
        </w:rPr>
        <w:t xml:space="preserve">Тому </w:t>
      </w:r>
      <w:r>
        <w:rPr>
          <w:sz w:val="28"/>
          <w:szCs w:val="28"/>
          <w:lang w:val="uk-UA"/>
        </w:rPr>
        <w:t>персонаж</w:t>
      </w:r>
      <w:r w:rsidRPr="00B41C52">
        <w:rPr>
          <w:sz w:val="28"/>
          <w:szCs w:val="28"/>
          <w:lang w:val="uk-UA"/>
        </w:rPr>
        <w:t xml:space="preserve"> радіє сам і закликає радіти</w:t>
      </w:r>
      <w:r>
        <w:rPr>
          <w:sz w:val="28"/>
          <w:szCs w:val="28"/>
          <w:lang w:val="en-US"/>
        </w:rPr>
        <w:t> </w:t>
      </w:r>
      <w:r w:rsidRPr="00B41C52">
        <w:rPr>
          <w:sz w:val="28"/>
          <w:szCs w:val="28"/>
          <w:lang w:val="uk-UA"/>
        </w:rPr>
        <w:t>оточуючих.</w:t>
      </w:r>
    </w:p>
    <w:p w:rsidR="0020172C" w:rsidRPr="00CD2C52" w:rsidRDefault="0020172C" w:rsidP="0020172C">
      <w:pPr>
        <w:spacing w:line="264" w:lineRule="auto"/>
        <w:ind w:firstLine="720"/>
        <w:jc w:val="both"/>
        <w:rPr>
          <w:i/>
          <w:sz w:val="28"/>
          <w:szCs w:val="28"/>
        </w:rPr>
      </w:pPr>
      <w:r w:rsidRPr="00B41C52">
        <w:rPr>
          <w:sz w:val="28"/>
          <w:szCs w:val="28"/>
          <w:lang w:val="uk-UA"/>
        </w:rPr>
        <w:t>Емоційний стан радості можна також виразити за допомогою номін</w:t>
      </w:r>
      <w:r>
        <w:rPr>
          <w:sz w:val="28"/>
          <w:szCs w:val="28"/>
        </w:rPr>
        <w:t>ативних речень та звертань.</w:t>
      </w:r>
      <w:r w:rsidRPr="001A68D6">
        <w:rPr>
          <w:sz w:val="28"/>
          <w:szCs w:val="28"/>
        </w:rPr>
        <w:t xml:space="preserve"> </w:t>
      </w:r>
      <w:r w:rsidRPr="00D855AE">
        <w:rPr>
          <w:sz w:val="28"/>
          <w:szCs w:val="28"/>
        </w:rPr>
        <w:t xml:space="preserve">Однак </w:t>
      </w:r>
      <w:r>
        <w:rPr>
          <w:sz w:val="28"/>
          <w:szCs w:val="28"/>
          <w:lang w:val="uk-UA"/>
        </w:rPr>
        <w:t>це</w:t>
      </w:r>
      <w:r w:rsidRPr="00D855AE">
        <w:rPr>
          <w:sz w:val="28"/>
          <w:szCs w:val="28"/>
        </w:rPr>
        <w:t xml:space="preserve">й емоційний стан здебільшого реалізується не одним реченням, а складним синтаксичним цілим – </w:t>
      </w:r>
      <w:r w:rsidRPr="00D855AE">
        <w:rPr>
          <w:sz w:val="28"/>
          <w:szCs w:val="28"/>
          <w:lang w:val="uk-UA"/>
        </w:rPr>
        <w:t>надфраз</w:t>
      </w:r>
      <w:r>
        <w:rPr>
          <w:sz w:val="28"/>
          <w:szCs w:val="28"/>
          <w:lang w:val="uk-UA"/>
        </w:rPr>
        <w:t>ов</w:t>
      </w:r>
      <w:r w:rsidRPr="00D855AE">
        <w:rPr>
          <w:sz w:val="28"/>
          <w:szCs w:val="28"/>
          <w:lang w:val="uk-UA"/>
        </w:rPr>
        <w:t>ою єдністю</w:t>
      </w:r>
      <w:r>
        <w:rPr>
          <w:sz w:val="28"/>
          <w:szCs w:val="28"/>
          <w:lang w:val="uk-UA"/>
        </w:rPr>
        <w:t>.</w:t>
      </w:r>
      <w:r w:rsidRPr="00D855AE">
        <w:rPr>
          <w:sz w:val="28"/>
          <w:szCs w:val="28"/>
          <w:lang w:val="uk-UA"/>
        </w:rPr>
        <w:t xml:space="preserve"> </w:t>
      </w:r>
      <w:r>
        <w:rPr>
          <w:sz w:val="28"/>
          <w:szCs w:val="28"/>
          <w:lang w:val="uk-UA"/>
        </w:rPr>
        <w:t xml:space="preserve">В уривку з роману К. Грін </w:t>
      </w:r>
      <w:r w:rsidRPr="001C74C4">
        <w:rPr>
          <w:sz w:val="28"/>
          <w:szCs w:val="28"/>
          <w:lang w:val="uk-UA"/>
        </w:rPr>
        <w:t>“</w:t>
      </w:r>
      <w:r>
        <w:rPr>
          <w:sz w:val="28"/>
          <w:szCs w:val="28"/>
          <w:lang w:val="en-US"/>
        </w:rPr>
        <w:t>All</w:t>
      </w:r>
      <w:r w:rsidRPr="001C74C4">
        <w:rPr>
          <w:sz w:val="28"/>
          <w:szCs w:val="28"/>
          <w:lang w:val="uk-UA"/>
        </w:rPr>
        <w:t>’</w:t>
      </w:r>
      <w:r>
        <w:rPr>
          <w:sz w:val="28"/>
          <w:szCs w:val="28"/>
          <w:lang w:val="en-US"/>
        </w:rPr>
        <w:t>s</w:t>
      </w:r>
      <w:r w:rsidRPr="001C74C4">
        <w:rPr>
          <w:sz w:val="28"/>
          <w:szCs w:val="28"/>
          <w:lang w:val="uk-UA"/>
        </w:rPr>
        <w:t xml:space="preserve"> </w:t>
      </w:r>
      <w:r>
        <w:rPr>
          <w:sz w:val="28"/>
          <w:szCs w:val="28"/>
          <w:lang w:val="en-US"/>
        </w:rPr>
        <w:t>Blind</w:t>
      </w:r>
      <w:r w:rsidRPr="001C74C4">
        <w:rPr>
          <w:sz w:val="28"/>
          <w:szCs w:val="28"/>
          <w:lang w:val="uk-UA"/>
        </w:rPr>
        <w:t xml:space="preserve"> </w:t>
      </w:r>
      <w:r>
        <w:rPr>
          <w:sz w:val="28"/>
          <w:szCs w:val="28"/>
          <w:lang w:val="en-US"/>
        </w:rPr>
        <w:t>Date</w:t>
      </w:r>
      <w:r w:rsidRPr="001C74C4">
        <w:rPr>
          <w:sz w:val="28"/>
          <w:szCs w:val="28"/>
          <w:lang w:val="uk-UA"/>
        </w:rPr>
        <w:t>”</w:t>
      </w:r>
      <w:r>
        <w:rPr>
          <w:sz w:val="28"/>
          <w:szCs w:val="28"/>
          <w:lang w:val="uk-UA"/>
        </w:rPr>
        <w:t xml:space="preserve"> ("</w:t>
      </w:r>
      <w:r w:rsidRPr="00A50B47">
        <w:rPr>
          <w:sz w:val="28"/>
          <w:szCs w:val="28"/>
          <w:lang w:val="uk-UA"/>
        </w:rPr>
        <w:t>Побачення Ел</w:t>
      </w:r>
      <w:r>
        <w:rPr>
          <w:sz w:val="28"/>
          <w:szCs w:val="28"/>
          <w:lang w:val="uk-UA"/>
        </w:rPr>
        <w:t xml:space="preserve"> з незнайомцем")</w:t>
      </w:r>
      <w:r w:rsidRPr="004A29C4">
        <w:rPr>
          <w:sz w:val="28"/>
          <w:szCs w:val="28"/>
          <w:lang w:val="uk-UA"/>
        </w:rPr>
        <w:t xml:space="preserve"> завдяки вживанню</w:t>
      </w:r>
      <w:r>
        <w:rPr>
          <w:sz w:val="28"/>
          <w:szCs w:val="28"/>
          <w:lang w:val="uk-UA"/>
        </w:rPr>
        <w:t xml:space="preserve"> синтаксичних емотивних засобів</w:t>
      </w:r>
      <w:r w:rsidRPr="004A29C4">
        <w:rPr>
          <w:sz w:val="28"/>
          <w:szCs w:val="28"/>
          <w:lang w:val="uk-UA"/>
        </w:rPr>
        <w:t xml:space="preserve"> інтенсивність </w:t>
      </w:r>
      <w:r>
        <w:rPr>
          <w:sz w:val="28"/>
          <w:szCs w:val="28"/>
          <w:lang w:val="uk-UA"/>
        </w:rPr>
        <w:t>радості</w:t>
      </w:r>
      <w:r w:rsidRPr="004A29C4">
        <w:rPr>
          <w:sz w:val="28"/>
          <w:szCs w:val="28"/>
          <w:lang w:val="uk-UA"/>
        </w:rPr>
        <w:t xml:space="preserve"> зростає:</w:t>
      </w:r>
      <w:r w:rsidRPr="004A29C4">
        <w:rPr>
          <w:i/>
          <w:sz w:val="28"/>
          <w:szCs w:val="28"/>
          <w:lang w:val="uk-UA"/>
        </w:rPr>
        <w:t xml:space="preserve"> “</w:t>
      </w:r>
      <w:r>
        <w:rPr>
          <w:i/>
          <w:sz w:val="28"/>
          <w:szCs w:val="28"/>
          <w:u w:val="single"/>
          <w:lang w:val="en-US"/>
        </w:rPr>
        <w:t>Josh</w:t>
      </w:r>
      <w:r w:rsidRPr="004A29C4">
        <w:rPr>
          <w:i/>
          <w:sz w:val="28"/>
          <w:szCs w:val="28"/>
          <w:u w:val="single"/>
          <w:lang w:val="uk-UA"/>
        </w:rPr>
        <w:t>,</w:t>
      </w:r>
      <w:r>
        <w:rPr>
          <w:i/>
          <w:sz w:val="28"/>
          <w:szCs w:val="28"/>
          <w:u w:val="single"/>
          <w:lang w:val="uk-UA"/>
        </w:rPr>
        <w:t> </w:t>
      </w:r>
      <w:r>
        <w:rPr>
          <w:i/>
          <w:sz w:val="28"/>
          <w:szCs w:val="28"/>
          <w:u w:val="single"/>
          <w:lang w:val="en-US"/>
        </w:rPr>
        <w:t>darling</w:t>
      </w:r>
      <w:r w:rsidRPr="004A29C4">
        <w:rPr>
          <w:i/>
          <w:sz w:val="28"/>
          <w:szCs w:val="28"/>
          <w:lang w:val="uk-UA"/>
        </w:rPr>
        <w:t xml:space="preserve">! </w:t>
      </w:r>
      <w:r>
        <w:rPr>
          <w:i/>
          <w:sz w:val="28"/>
          <w:szCs w:val="28"/>
          <w:lang w:val="en-US"/>
        </w:rPr>
        <w:t>Did</w:t>
      </w:r>
      <w:r>
        <w:rPr>
          <w:i/>
          <w:sz w:val="28"/>
          <w:szCs w:val="28"/>
          <w:lang w:val="uk-UA"/>
        </w:rPr>
        <w:t> </w:t>
      </w:r>
      <w:r>
        <w:rPr>
          <w:i/>
          <w:sz w:val="28"/>
          <w:szCs w:val="28"/>
          <w:lang w:val="en-US"/>
        </w:rPr>
        <w:t>I</w:t>
      </w:r>
      <w:r w:rsidRPr="00A50B47">
        <w:rPr>
          <w:i/>
          <w:sz w:val="28"/>
          <w:szCs w:val="28"/>
          <w:lang w:val="uk-UA"/>
        </w:rPr>
        <w:t xml:space="preserve"> </w:t>
      </w:r>
      <w:r>
        <w:rPr>
          <w:i/>
          <w:sz w:val="28"/>
          <w:szCs w:val="28"/>
          <w:lang w:val="en-US"/>
        </w:rPr>
        <w:t>promise</w:t>
      </w:r>
      <w:r w:rsidRPr="00A50B47">
        <w:rPr>
          <w:i/>
          <w:sz w:val="28"/>
          <w:szCs w:val="28"/>
          <w:lang w:val="uk-UA"/>
        </w:rPr>
        <w:t xml:space="preserve"> </w:t>
      </w:r>
      <w:r>
        <w:rPr>
          <w:i/>
          <w:sz w:val="28"/>
          <w:szCs w:val="28"/>
          <w:lang w:val="en-US"/>
        </w:rPr>
        <w:t>you</w:t>
      </w:r>
      <w:r w:rsidRPr="00A50B47">
        <w:rPr>
          <w:i/>
          <w:sz w:val="28"/>
          <w:szCs w:val="28"/>
          <w:lang w:val="uk-UA"/>
        </w:rPr>
        <w:t xml:space="preserve"> </w:t>
      </w:r>
      <w:r>
        <w:rPr>
          <w:i/>
          <w:sz w:val="28"/>
          <w:szCs w:val="28"/>
          <w:lang w:val="en-US"/>
        </w:rPr>
        <w:t>some</w:t>
      </w:r>
      <w:r w:rsidRPr="00A50B47">
        <w:rPr>
          <w:i/>
          <w:sz w:val="28"/>
          <w:szCs w:val="28"/>
          <w:lang w:val="uk-UA"/>
        </w:rPr>
        <w:t xml:space="preserve"> </w:t>
      </w:r>
      <w:r>
        <w:rPr>
          <w:i/>
          <w:sz w:val="28"/>
          <w:szCs w:val="28"/>
          <w:lang w:val="en-US"/>
        </w:rPr>
        <w:t>lovely</w:t>
      </w:r>
      <w:r w:rsidRPr="00A50B47">
        <w:rPr>
          <w:i/>
          <w:sz w:val="28"/>
          <w:szCs w:val="28"/>
          <w:lang w:val="uk-UA"/>
        </w:rPr>
        <w:t xml:space="preserve"> </w:t>
      </w:r>
      <w:r>
        <w:rPr>
          <w:i/>
          <w:sz w:val="28"/>
          <w:szCs w:val="28"/>
          <w:lang w:val="en-US"/>
        </w:rPr>
        <w:t>girls</w:t>
      </w:r>
      <w:r w:rsidRPr="00A50B47">
        <w:rPr>
          <w:i/>
          <w:sz w:val="28"/>
          <w:szCs w:val="28"/>
          <w:lang w:val="uk-UA"/>
        </w:rPr>
        <w:t xml:space="preserve">?” </w:t>
      </w:r>
      <w:r>
        <w:rPr>
          <w:i/>
          <w:sz w:val="28"/>
          <w:szCs w:val="28"/>
          <w:lang w:val="en-US"/>
        </w:rPr>
        <w:t xml:space="preserve">Sparky’s Mom sounded positively joyous </w:t>
      </w:r>
      <w:r w:rsidRPr="00532338">
        <w:rPr>
          <w:sz w:val="28"/>
          <w:szCs w:val="28"/>
          <w:lang w:val="en-US"/>
        </w:rPr>
        <w:t>(</w:t>
      </w:r>
      <w:r>
        <w:rPr>
          <w:sz w:val="28"/>
          <w:szCs w:val="28"/>
          <w:lang w:val="en-US"/>
        </w:rPr>
        <w:t>C. Green</w:t>
      </w:r>
      <w:r w:rsidRPr="00AB3A6F">
        <w:rPr>
          <w:sz w:val="28"/>
          <w:szCs w:val="28"/>
          <w:lang w:val="en-US"/>
        </w:rPr>
        <w:t>).</w:t>
      </w:r>
      <w:r>
        <w:rPr>
          <w:i/>
          <w:sz w:val="28"/>
          <w:szCs w:val="28"/>
          <w:lang w:val="uk-UA"/>
        </w:rPr>
        <w:t xml:space="preserve"> </w:t>
      </w:r>
      <w:r>
        <w:rPr>
          <w:sz w:val="28"/>
          <w:szCs w:val="28"/>
          <w:lang w:val="uk-UA"/>
        </w:rPr>
        <w:t>У цьому прикладі</w:t>
      </w:r>
      <w:r w:rsidRPr="00F345DD">
        <w:rPr>
          <w:sz w:val="28"/>
          <w:szCs w:val="28"/>
        </w:rPr>
        <w:t xml:space="preserve"> </w:t>
      </w:r>
      <w:r w:rsidRPr="00A31270">
        <w:rPr>
          <w:sz w:val="28"/>
          <w:szCs w:val="28"/>
        </w:rPr>
        <w:t>емоційний</w:t>
      </w:r>
      <w:r w:rsidRPr="00F345DD">
        <w:rPr>
          <w:sz w:val="28"/>
          <w:szCs w:val="28"/>
        </w:rPr>
        <w:t xml:space="preserve"> </w:t>
      </w:r>
      <w:r w:rsidRPr="00A31270">
        <w:rPr>
          <w:sz w:val="28"/>
          <w:szCs w:val="28"/>
        </w:rPr>
        <w:t>стан</w:t>
      </w:r>
      <w:r w:rsidRPr="00F345DD">
        <w:rPr>
          <w:sz w:val="28"/>
          <w:szCs w:val="28"/>
        </w:rPr>
        <w:t xml:space="preserve"> </w:t>
      </w:r>
      <w:r w:rsidRPr="00A31270">
        <w:rPr>
          <w:sz w:val="28"/>
          <w:szCs w:val="28"/>
        </w:rPr>
        <w:t>радості</w:t>
      </w:r>
      <w:r w:rsidRPr="00F345DD">
        <w:rPr>
          <w:sz w:val="28"/>
          <w:szCs w:val="28"/>
        </w:rPr>
        <w:t xml:space="preserve"> </w:t>
      </w:r>
      <w:r w:rsidRPr="00A31270">
        <w:rPr>
          <w:sz w:val="28"/>
          <w:szCs w:val="28"/>
        </w:rPr>
        <w:t>вира</w:t>
      </w:r>
      <w:r>
        <w:rPr>
          <w:sz w:val="28"/>
          <w:szCs w:val="28"/>
          <w:lang w:val="uk-UA"/>
        </w:rPr>
        <w:t>жено</w:t>
      </w:r>
      <w:r w:rsidRPr="00F345DD">
        <w:rPr>
          <w:sz w:val="28"/>
          <w:szCs w:val="28"/>
        </w:rPr>
        <w:t xml:space="preserve"> </w:t>
      </w:r>
      <w:r w:rsidRPr="00A31270">
        <w:rPr>
          <w:sz w:val="28"/>
          <w:szCs w:val="28"/>
        </w:rPr>
        <w:t>за</w:t>
      </w:r>
      <w:r w:rsidRPr="00F345DD">
        <w:rPr>
          <w:sz w:val="28"/>
          <w:szCs w:val="28"/>
        </w:rPr>
        <w:t xml:space="preserve"> </w:t>
      </w:r>
      <w:r w:rsidRPr="00A31270">
        <w:rPr>
          <w:sz w:val="28"/>
          <w:szCs w:val="28"/>
        </w:rPr>
        <w:t>допомогою</w:t>
      </w:r>
      <w:r w:rsidRPr="00F345DD">
        <w:rPr>
          <w:sz w:val="28"/>
          <w:szCs w:val="28"/>
        </w:rPr>
        <w:t xml:space="preserve"> </w:t>
      </w:r>
      <w:r w:rsidRPr="00A31270">
        <w:rPr>
          <w:sz w:val="28"/>
          <w:szCs w:val="28"/>
        </w:rPr>
        <w:t>звертання</w:t>
      </w:r>
      <w:r>
        <w:rPr>
          <w:sz w:val="28"/>
          <w:szCs w:val="28"/>
          <w:lang w:val="uk-UA"/>
        </w:rPr>
        <w:t>, яке</w:t>
      </w:r>
      <w:r w:rsidRPr="00F345DD">
        <w:rPr>
          <w:sz w:val="28"/>
          <w:szCs w:val="28"/>
        </w:rPr>
        <w:t xml:space="preserve">, </w:t>
      </w:r>
      <w:r>
        <w:rPr>
          <w:sz w:val="28"/>
          <w:szCs w:val="28"/>
          <w:lang w:val="uk-UA"/>
        </w:rPr>
        <w:t>опис</w:t>
      </w:r>
      <w:r w:rsidRPr="00A31270">
        <w:rPr>
          <w:sz w:val="28"/>
          <w:szCs w:val="28"/>
        </w:rPr>
        <w:t>уючи</w:t>
      </w:r>
      <w:r w:rsidRPr="00F345DD">
        <w:rPr>
          <w:sz w:val="28"/>
          <w:szCs w:val="28"/>
        </w:rPr>
        <w:t xml:space="preserve"> </w:t>
      </w:r>
      <w:r w:rsidRPr="00A31270">
        <w:rPr>
          <w:sz w:val="28"/>
          <w:szCs w:val="28"/>
        </w:rPr>
        <w:t>адресата</w:t>
      </w:r>
      <w:r w:rsidRPr="00F345DD">
        <w:rPr>
          <w:sz w:val="28"/>
          <w:szCs w:val="28"/>
        </w:rPr>
        <w:t xml:space="preserve">, </w:t>
      </w:r>
      <w:r w:rsidRPr="00A31270">
        <w:rPr>
          <w:sz w:val="28"/>
          <w:szCs w:val="28"/>
        </w:rPr>
        <w:t>уточнює</w:t>
      </w:r>
      <w:r w:rsidRPr="00F345DD">
        <w:rPr>
          <w:sz w:val="28"/>
          <w:szCs w:val="28"/>
        </w:rPr>
        <w:t xml:space="preserve"> </w:t>
      </w:r>
      <w:r w:rsidRPr="00A31270">
        <w:rPr>
          <w:sz w:val="28"/>
          <w:szCs w:val="28"/>
        </w:rPr>
        <w:t>ставлення</w:t>
      </w:r>
      <w:r w:rsidRPr="00F345DD">
        <w:rPr>
          <w:sz w:val="28"/>
          <w:szCs w:val="28"/>
        </w:rPr>
        <w:t xml:space="preserve"> </w:t>
      </w:r>
      <w:r w:rsidRPr="00A31270">
        <w:rPr>
          <w:sz w:val="28"/>
          <w:szCs w:val="28"/>
        </w:rPr>
        <w:t>до</w:t>
      </w:r>
      <w:r w:rsidRPr="00F345DD">
        <w:rPr>
          <w:sz w:val="28"/>
          <w:szCs w:val="28"/>
        </w:rPr>
        <w:t xml:space="preserve"> </w:t>
      </w:r>
      <w:r w:rsidRPr="00A31270">
        <w:rPr>
          <w:sz w:val="28"/>
          <w:szCs w:val="28"/>
        </w:rPr>
        <w:t>нього</w:t>
      </w:r>
      <w:r w:rsidRPr="00F345DD">
        <w:rPr>
          <w:sz w:val="28"/>
          <w:szCs w:val="28"/>
        </w:rPr>
        <w:t xml:space="preserve"> </w:t>
      </w:r>
      <w:r w:rsidRPr="00A31270">
        <w:rPr>
          <w:sz w:val="28"/>
          <w:szCs w:val="28"/>
        </w:rPr>
        <w:t>з</w:t>
      </w:r>
      <w:r w:rsidRPr="00F345DD">
        <w:rPr>
          <w:sz w:val="28"/>
          <w:szCs w:val="28"/>
        </w:rPr>
        <w:t xml:space="preserve"> </w:t>
      </w:r>
      <w:r w:rsidRPr="00A31270">
        <w:rPr>
          <w:sz w:val="28"/>
          <w:szCs w:val="28"/>
        </w:rPr>
        <w:t>боку</w:t>
      </w:r>
      <w:r w:rsidRPr="00F345DD">
        <w:rPr>
          <w:sz w:val="28"/>
          <w:szCs w:val="28"/>
        </w:rPr>
        <w:t xml:space="preserve"> </w:t>
      </w:r>
      <w:r w:rsidRPr="00A31270">
        <w:rPr>
          <w:sz w:val="28"/>
          <w:szCs w:val="28"/>
        </w:rPr>
        <w:t>мовця</w:t>
      </w:r>
      <w:r w:rsidRPr="00F345DD">
        <w:rPr>
          <w:sz w:val="28"/>
          <w:szCs w:val="28"/>
        </w:rPr>
        <w:t xml:space="preserve"> –</w:t>
      </w:r>
      <w:r>
        <w:rPr>
          <w:sz w:val="28"/>
          <w:szCs w:val="28"/>
          <w:lang w:val="uk-UA"/>
        </w:rPr>
        <w:t xml:space="preserve"> </w:t>
      </w:r>
      <w:r w:rsidRPr="00A31270">
        <w:rPr>
          <w:i/>
          <w:sz w:val="28"/>
          <w:szCs w:val="28"/>
          <w:lang w:val="en-US"/>
        </w:rPr>
        <w:t>darling</w:t>
      </w:r>
      <w:r>
        <w:rPr>
          <w:i/>
          <w:sz w:val="28"/>
          <w:szCs w:val="28"/>
          <w:lang w:val="uk-UA"/>
        </w:rPr>
        <w:t xml:space="preserve"> </w:t>
      </w:r>
      <w:r>
        <w:rPr>
          <w:sz w:val="28"/>
          <w:szCs w:val="28"/>
          <w:lang w:val="uk-UA"/>
        </w:rPr>
        <w:t>(любий</w:t>
      </w:r>
      <w:r w:rsidRPr="00F345DD">
        <w:rPr>
          <w:sz w:val="28"/>
          <w:szCs w:val="28"/>
        </w:rPr>
        <w:t xml:space="preserve">). </w:t>
      </w:r>
      <w:r w:rsidRPr="00A31270">
        <w:rPr>
          <w:sz w:val="28"/>
          <w:szCs w:val="28"/>
        </w:rPr>
        <w:t>Прикметник</w:t>
      </w:r>
      <w:r w:rsidRPr="00CD2C52">
        <w:rPr>
          <w:sz w:val="28"/>
          <w:szCs w:val="28"/>
        </w:rPr>
        <w:t xml:space="preserve"> </w:t>
      </w:r>
      <w:r w:rsidRPr="00A31270">
        <w:rPr>
          <w:i/>
          <w:sz w:val="28"/>
          <w:szCs w:val="28"/>
          <w:lang w:val="en-US"/>
        </w:rPr>
        <w:t>joyous</w:t>
      </w:r>
      <w:r w:rsidRPr="00CD2C52">
        <w:rPr>
          <w:i/>
          <w:sz w:val="28"/>
          <w:szCs w:val="28"/>
        </w:rPr>
        <w:t xml:space="preserve"> </w:t>
      </w:r>
      <w:r>
        <w:rPr>
          <w:sz w:val="28"/>
          <w:szCs w:val="28"/>
          <w:lang w:val="uk-UA"/>
        </w:rPr>
        <w:t>(радісний) в</w:t>
      </w:r>
      <w:r w:rsidRPr="00CD2C52">
        <w:rPr>
          <w:sz w:val="28"/>
          <w:szCs w:val="28"/>
        </w:rPr>
        <w:t xml:space="preserve"> </w:t>
      </w:r>
      <w:r w:rsidRPr="00A31270">
        <w:rPr>
          <w:sz w:val="28"/>
          <w:szCs w:val="28"/>
        </w:rPr>
        <w:t>авторській</w:t>
      </w:r>
      <w:r w:rsidRPr="00CD2C52">
        <w:rPr>
          <w:sz w:val="28"/>
          <w:szCs w:val="28"/>
        </w:rPr>
        <w:t xml:space="preserve"> </w:t>
      </w:r>
      <w:r w:rsidRPr="00A31270">
        <w:rPr>
          <w:sz w:val="28"/>
          <w:szCs w:val="28"/>
        </w:rPr>
        <w:t>ремарці</w:t>
      </w:r>
      <w:r>
        <w:rPr>
          <w:sz w:val="28"/>
          <w:szCs w:val="28"/>
          <w:lang w:val="uk-UA"/>
        </w:rPr>
        <w:t xml:space="preserve"> </w:t>
      </w:r>
      <w:r w:rsidRPr="00A31270">
        <w:rPr>
          <w:sz w:val="28"/>
          <w:szCs w:val="28"/>
        </w:rPr>
        <w:t>містить</w:t>
      </w:r>
      <w:r w:rsidRPr="00CD2C52">
        <w:rPr>
          <w:sz w:val="28"/>
          <w:szCs w:val="28"/>
        </w:rPr>
        <w:t xml:space="preserve"> </w:t>
      </w:r>
      <w:r w:rsidRPr="00A31270">
        <w:rPr>
          <w:sz w:val="28"/>
          <w:szCs w:val="28"/>
        </w:rPr>
        <w:t>у</w:t>
      </w:r>
      <w:r w:rsidRPr="00CD2C52">
        <w:rPr>
          <w:sz w:val="28"/>
          <w:szCs w:val="28"/>
        </w:rPr>
        <w:t xml:space="preserve"> </w:t>
      </w:r>
      <w:r w:rsidRPr="00A31270">
        <w:rPr>
          <w:sz w:val="28"/>
          <w:szCs w:val="28"/>
        </w:rPr>
        <w:t>своєму</w:t>
      </w:r>
      <w:r w:rsidRPr="00CD2C52">
        <w:rPr>
          <w:sz w:val="28"/>
          <w:szCs w:val="28"/>
        </w:rPr>
        <w:t xml:space="preserve"> </w:t>
      </w:r>
      <w:r w:rsidRPr="00A31270">
        <w:rPr>
          <w:sz w:val="28"/>
          <w:szCs w:val="28"/>
        </w:rPr>
        <w:t>значенні</w:t>
      </w:r>
      <w:r w:rsidRPr="00CD2C52">
        <w:rPr>
          <w:sz w:val="28"/>
          <w:szCs w:val="28"/>
        </w:rPr>
        <w:t xml:space="preserve"> </w:t>
      </w:r>
      <w:r w:rsidRPr="00A31270">
        <w:rPr>
          <w:sz w:val="28"/>
          <w:szCs w:val="28"/>
        </w:rPr>
        <w:t>сему</w:t>
      </w:r>
      <w:r w:rsidRPr="00CD2C52">
        <w:rPr>
          <w:sz w:val="28"/>
          <w:szCs w:val="28"/>
        </w:rPr>
        <w:t xml:space="preserve"> </w:t>
      </w:r>
      <w:r w:rsidRPr="00862ECF">
        <w:rPr>
          <w:sz w:val="28"/>
          <w:szCs w:val="28"/>
        </w:rPr>
        <w:t>'феліцитарн</w:t>
      </w:r>
      <w:r>
        <w:rPr>
          <w:sz w:val="28"/>
          <w:szCs w:val="28"/>
          <w:lang w:val="uk-UA"/>
        </w:rPr>
        <w:t>ості</w:t>
      </w:r>
      <w:r>
        <w:rPr>
          <w:sz w:val="28"/>
          <w:szCs w:val="28"/>
        </w:rPr>
        <w:t>'</w:t>
      </w:r>
      <w:r>
        <w:rPr>
          <w:sz w:val="28"/>
          <w:szCs w:val="28"/>
          <w:lang w:val="uk-UA"/>
        </w:rPr>
        <w:t xml:space="preserve"> й</w:t>
      </w:r>
      <w:r w:rsidRPr="00CD2C52">
        <w:rPr>
          <w:sz w:val="28"/>
          <w:szCs w:val="28"/>
        </w:rPr>
        <w:t xml:space="preserve"> </w:t>
      </w:r>
      <w:r w:rsidRPr="00A31270">
        <w:rPr>
          <w:sz w:val="28"/>
          <w:szCs w:val="28"/>
        </w:rPr>
        <w:t>визначає</w:t>
      </w:r>
      <w:r w:rsidRPr="00CD2C52">
        <w:rPr>
          <w:sz w:val="28"/>
          <w:szCs w:val="28"/>
        </w:rPr>
        <w:t xml:space="preserve"> </w:t>
      </w:r>
      <w:r w:rsidRPr="00A31270">
        <w:rPr>
          <w:sz w:val="28"/>
          <w:szCs w:val="28"/>
        </w:rPr>
        <w:t>характер</w:t>
      </w:r>
      <w:r w:rsidRPr="00CD2C52">
        <w:rPr>
          <w:sz w:val="28"/>
          <w:szCs w:val="28"/>
        </w:rPr>
        <w:t xml:space="preserve"> </w:t>
      </w:r>
      <w:r w:rsidRPr="00A31270">
        <w:rPr>
          <w:sz w:val="28"/>
          <w:szCs w:val="28"/>
        </w:rPr>
        <w:t>експлікованого</w:t>
      </w:r>
      <w:r w:rsidRPr="00CD2C52">
        <w:rPr>
          <w:sz w:val="28"/>
          <w:szCs w:val="28"/>
        </w:rPr>
        <w:t xml:space="preserve"> </w:t>
      </w:r>
      <w:r w:rsidRPr="00A31270">
        <w:rPr>
          <w:sz w:val="28"/>
          <w:szCs w:val="28"/>
        </w:rPr>
        <w:t>емоційного</w:t>
      </w:r>
      <w:r w:rsidRPr="00CD2C52">
        <w:rPr>
          <w:sz w:val="28"/>
          <w:szCs w:val="28"/>
        </w:rPr>
        <w:t xml:space="preserve"> </w:t>
      </w:r>
      <w:r w:rsidRPr="00A31270">
        <w:rPr>
          <w:sz w:val="28"/>
          <w:szCs w:val="28"/>
        </w:rPr>
        <w:t>стану</w:t>
      </w:r>
      <w:r>
        <w:rPr>
          <w:sz w:val="28"/>
          <w:szCs w:val="28"/>
          <w:lang w:val="uk-UA"/>
        </w:rPr>
        <w:t xml:space="preserve"> як</w:t>
      </w:r>
      <w:r w:rsidRPr="00CD2C52">
        <w:rPr>
          <w:sz w:val="28"/>
          <w:szCs w:val="28"/>
        </w:rPr>
        <w:t xml:space="preserve"> </w:t>
      </w:r>
      <w:r w:rsidRPr="00A31270">
        <w:rPr>
          <w:sz w:val="28"/>
          <w:szCs w:val="28"/>
        </w:rPr>
        <w:t>радість</w:t>
      </w:r>
      <w:r w:rsidRPr="00CD2C52">
        <w:rPr>
          <w:sz w:val="28"/>
          <w:szCs w:val="28"/>
        </w:rPr>
        <w:t>.</w:t>
      </w:r>
    </w:p>
    <w:p w:rsidR="0020172C" w:rsidRDefault="0020172C" w:rsidP="0020172C">
      <w:pPr>
        <w:spacing w:line="264" w:lineRule="auto"/>
        <w:ind w:firstLine="680"/>
        <w:jc w:val="both"/>
        <w:rPr>
          <w:sz w:val="28"/>
          <w:szCs w:val="28"/>
        </w:rPr>
      </w:pPr>
      <w:r w:rsidRPr="00D855AE">
        <w:rPr>
          <w:sz w:val="28"/>
          <w:szCs w:val="28"/>
        </w:rPr>
        <w:t>До</w:t>
      </w:r>
      <w:r w:rsidRPr="009F75AC">
        <w:rPr>
          <w:sz w:val="28"/>
          <w:szCs w:val="28"/>
        </w:rPr>
        <w:t xml:space="preserve"> </w:t>
      </w:r>
      <w:r w:rsidRPr="00D855AE">
        <w:rPr>
          <w:sz w:val="28"/>
          <w:szCs w:val="28"/>
        </w:rPr>
        <w:t>синтактико</w:t>
      </w:r>
      <w:r w:rsidRPr="009F75AC">
        <w:rPr>
          <w:sz w:val="28"/>
          <w:szCs w:val="28"/>
        </w:rPr>
        <w:t>-</w:t>
      </w:r>
      <w:r w:rsidRPr="00D855AE">
        <w:rPr>
          <w:sz w:val="28"/>
          <w:szCs w:val="28"/>
        </w:rPr>
        <w:t>стилістичних</w:t>
      </w:r>
      <w:r w:rsidRPr="009F75AC">
        <w:rPr>
          <w:sz w:val="28"/>
          <w:szCs w:val="28"/>
        </w:rPr>
        <w:t xml:space="preserve"> </w:t>
      </w:r>
      <w:r w:rsidRPr="00D855AE">
        <w:rPr>
          <w:sz w:val="28"/>
          <w:szCs w:val="28"/>
        </w:rPr>
        <w:t>засобів</w:t>
      </w:r>
      <w:r w:rsidRPr="009F75AC">
        <w:rPr>
          <w:sz w:val="28"/>
          <w:szCs w:val="28"/>
        </w:rPr>
        <w:t xml:space="preserve">, </w:t>
      </w:r>
      <w:r w:rsidRPr="00D855AE">
        <w:rPr>
          <w:sz w:val="28"/>
          <w:szCs w:val="28"/>
        </w:rPr>
        <w:t>які</w:t>
      </w:r>
      <w:r w:rsidRPr="009F75AC">
        <w:rPr>
          <w:sz w:val="28"/>
          <w:szCs w:val="28"/>
        </w:rPr>
        <w:t xml:space="preserve"> </w:t>
      </w:r>
      <w:r w:rsidRPr="00D855AE">
        <w:rPr>
          <w:sz w:val="28"/>
          <w:szCs w:val="28"/>
        </w:rPr>
        <w:t>слугують</w:t>
      </w:r>
      <w:r w:rsidRPr="009F75AC">
        <w:rPr>
          <w:sz w:val="28"/>
          <w:szCs w:val="28"/>
        </w:rPr>
        <w:t xml:space="preserve"> </w:t>
      </w:r>
      <w:r w:rsidRPr="00D855AE">
        <w:rPr>
          <w:sz w:val="28"/>
          <w:szCs w:val="28"/>
        </w:rPr>
        <w:t>для</w:t>
      </w:r>
      <w:r w:rsidRPr="009F75AC">
        <w:rPr>
          <w:sz w:val="28"/>
          <w:szCs w:val="28"/>
        </w:rPr>
        <w:t xml:space="preserve"> </w:t>
      </w:r>
      <w:r w:rsidRPr="00D855AE">
        <w:rPr>
          <w:sz w:val="28"/>
          <w:szCs w:val="28"/>
        </w:rPr>
        <w:t>вираження</w:t>
      </w:r>
      <w:r w:rsidRPr="009F75AC">
        <w:rPr>
          <w:sz w:val="28"/>
          <w:szCs w:val="28"/>
        </w:rPr>
        <w:t xml:space="preserve"> </w:t>
      </w:r>
      <w:r w:rsidRPr="00D855AE">
        <w:rPr>
          <w:sz w:val="28"/>
          <w:szCs w:val="28"/>
        </w:rPr>
        <w:t>радості</w:t>
      </w:r>
      <w:r w:rsidRPr="009F75AC">
        <w:rPr>
          <w:sz w:val="28"/>
          <w:szCs w:val="28"/>
        </w:rPr>
        <w:t xml:space="preserve">, </w:t>
      </w:r>
      <w:r w:rsidRPr="00D855AE">
        <w:rPr>
          <w:sz w:val="28"/>
          <w:szCs w:val="28"/>
        </w:rPr>
        <w:t>належать</w:t>
      </w:r>
      <w:r w:rsidRPr="009F75AC">
        <w:rPr>
          <w:sz w:val="28"/>
          <w:szCs w:val="28"/>
        </w:rPr>
        <w:t xml:space="preserve"> </w:t>
      </w:r>
      <w:r w:rsidRPr="00D855AE">
        <w:rPr>
          <w:sz w:val="28"/>
          <w:szCs w:val="28"/>
        </w:rPr>
        <w:t>інверсія</w:t>
      </w:r>
      <w:r w:rsidRPr="009F75AC">
        <w:rPr>
          <w:sz w:val="28"/>
          <w:szCs w:val="28"/>
        </w:rPr>
        <w:t xml:space="preserve">, </w:t>
      </w:r>
      <w:r w:rsidRPr="00D855AE">
        <w:rPr>
          <w:sz w:val="28"/>
          <w:szCs w:val="28"/>
        </w:rPr>
        <w:t>повтори</w:t>
      </w:r>
      <w:r w:rsidRPr="009F75AC">
        <w:rPr>
          <w:sz w:val="28"/>
          <w:szCs w:val="28"/>
        </w:rPr>
        <w:t xml:space="preserve">, </w:t>
      </w:r>
      <w:r w:rsidRPr="00D855AE">
        <w:rPr>
          <w:sz w:val="28"/>
          <w:szCs w:val="28"/>
        </w:rPr>
        <w:t>синтаксичний</w:t>
      </w:r>
      <w:r w:rsidRPr="009F75AC">
        <w:rPr>
          <w:sz w:val="28"/>
          <w:szCs w:val="28"/>
        </w:rPr>
        <w:t xml:space="preserve"> </w:t>
      </w:r>
      <w:r w:rsidRPr="00D855AE">
        <w:rPr>
          <w:sz w:val="28"/>
          <w:szCs w:val="28"/>
        </w:rPr>
        <w:t>паралелізм</w:t>
      </w:r>
      <w:r w:rsidRPr="009F75AC">
        <w:rPr>
          <w:sz w:val="28"/>
          <w:szCs w:val="28"/>
        </w:rPr>
        <w:t xml:space="preserve">, </w:t>
      </w:r>
      <w:r w:rsidRPr="00D855AE">
        <w:rPr>
          <w:sz w:val="28"/>
          <w:szCs w:val="28"/>
        </w:rPr>
        <w:t>парцеляція</w:t>
      </w:r>
      <w:r>
        <w:rPr>
          <w:sz w:val="28"/>
          <w:szCs w:val="28"/>
          <w:lang w:val="uk-UA"/>
        </w:rPr>
        <w:t xml:space="preserve"> </w:t>
      </w:r>
      <w:r w:rsidRPr="00D855AE">
        <w:rPr>
          <w:sz w:val="28"/>
          <w:szCs w:val="28"/>
        </w:rPr>
        <w:t>та</w:t>
      </w:r>
      <w:r w:rsidRPr="009F75AC">
        <w:rPr>
          <w:sz w:val="28"/>
          <w:szCs w:val="28"/>
        </w:rPr>
        <w:t xml:space="preserve"> </w:t>
      </w:r>
      <w:r w:rsidRPr="00D855AE">
        <w:rPr>
          <w:sz w:val="28"/>
          <w:szCs w:val="28"/>
        </w:rPr>
        <w:t>еліпсис</w:t>
      </w:r>
      <w:r w:rsidRPr="009F75AC">
        <w:rPr>
          <w:sz w:val="28"/>
          <w:szCs w:val="28"/>
        </w:rPr>
        <w:t xml:space="preserve">. </w:t>
      </w:r>
      <w:r>
        <w:rPr>
          <w:sz w:val="28"/>
          <w:szCs w:val="28"/>
        </w:rPr>
        <w:t>Як</w:t>
      </w:r>
      <w:r>
        <w:rPr>
          <w:sz w:val="28"/>
          <w:szCs w:val="28"/>
          <w:lang w:val="uk-UA"/>
        </w:rPr>
        <w:t> </w:t>
      </w:r>
      <w:r>
        <w:rPr>
          <w:sz w:val="28"/>
          <w:szCs w:val="28"/>
        </w:rPr>
        <w:t xml:space="preserve">свідчить досліджуваний матеріал, результатом комплексного вживання зазначених вище засобів є високий ступінь інтенсивності вираження радості. </w:t>
      </w:r>
      <w:r>
        <w:rPr>
          <w:sz w:val="28"/>
          <w:szCs w:val="28"/>
          <w:lang w:val="uk-UA"/>
        </w:rPr>
        <w:lastRenderedPageBreak/>
        <w:t>У</w:t>
      </w:r>
      <w:r>
        <w:rPr>
          <w:sz w:val="28"/>
          <w:szCs w:val="28"/>
        </w:rPr>
        <w:t>сі</w:t>
      </w:r>
      <w:r>
        <w:rPr>
          <w:sz w:val="28"/>
          <w:szCs w:val="28"/>
          <w:lang w:val="uk-UA"/>
        </w:rPr>
        <w:t> </w:t>
      </w:r>
      <w:r>
        <w:rPr>
          <w:sz w:val="28"/>
          <w:szCs w:val="28"/>
        </w:rPr>
        <w:t>феліцитарні висловлення, які містять конструкції емотивного синтаксису, є</w:t>
      </w:r>
      <w:r>
        <w:rPr>
          <w:sz w:val="28"/>
          <w:szCs w:val="28"/>
          <w:lang w:val="uk-UA"/>
        </w:rPr>
        <w:t> </w:t>
      </w:r>
      <w:r>
        <w:rPr>
          <w:sz w:val="28"/>
          <w:szCs w:val="28"/>
        </w:rPr>
        <w:t>спонтанними, слабо контрольованими та ситуативно залежними.</w:t>
      </w:r>
    </w:p>
    <w:p w:rsidR="0020172C" w:rsidRDefault="0020172C" w:rsidP="0020172C">
      <w:pPr>
        <w:spacing w:line="264" w:lineRule="auto"/>
        <w:ind w:firstLine="680"/>
        <w:jc w:val="both"/>
        <w:rPr>
          <w:sz w:val="28"/>
          <w:szCs w:val="28"/>
        </w:rPr>
      </w:pPr>
      <w:r w:rsidRPr="00BC4B6F">
        <w:rPr>
          <w:b/>
          <w:sz w:val="28"/>
          <w:szCs w:val="28"/>
        </w:rPr>
        <w:t>Опис</w:t>
      </w:r>
      <w:r>
        <w:rPr>
          <w:sz w:val="28"/>
          <w:szCs w:val="28"/>
        </w:rPr>
        <w:t xml:space="preserve"> радості здійснюється за допомогою конотативів, якими може виступати будь-яка значуща частина мови. Для опису емоційного стану радості слугують розповідні неокличні речення, наповнені феліцитарною, описовою логіко-предметною лексикою, які є послідовними висловленнями, свідомими щодо емоційного прояву</w:t>
      </w:r>
      <w:r w:rsidRPr="00294B31">
        <w:rPr>
          <w:sz w:val="28"/>
          <w:szCs w:val="28"/>
        </w:rPr>
        <w:t xml:space="preserve"> </w:t>
      </w:r>
      <w:r>
        <w:rPr>
          <w:sz w:val="28"/>
          <w:szCs w:val="28"/>
        </w:rPr>
        <w:t xml:space="preserve">та ситуативно визначеними. </w:t>
      </w:r>
      <w:r>
        <w:rPr>
          <w:sz w:val="28"/>
          <w:szCs w:val="28"/>
          <w:lang w:val="uk-UA"/>
        </w:rPr>
        <w:t>Так, наприклад, у</w:t>
      </w:r>
      <w:r>
        <w:rPr>
          <w:sz w:val="28"/>
          <w:szCs w:val="28"/>
        </w:rPr>
        <w:t xml:space="preserve"> </w:t>
      </w:r>
      <w:r>
        <w:rPr>
          <w:sz w:val="28"/>
          <w:szCs w:val="28"/>
          <w:lang w:val="uk-UA"/>
        </w:rPr>
        <w:t xml:space="preserve">фрагменті з роману А. Бернейз </w:t>
      </w:r>
      <w:r w:rsidRPr="003012B6">
        <w:rPr>
          <w:sz w:val="28"/>
          <w:szCs w:val="28"/>
        </w:rPr>
        <w:t>“</w:t>
      </w:r>
      <w:r>
        <w:rPr>
          <w:sz w:val="28"/>
          <w:szCs w:val="28"/>
          <w:lang w:val="en-US"/>
        </w:rPr>
        <w:t>Professor</w:t>
      </w:r>
      <w:r w:rsidRPr="003012B6">
        <w:rPr>
          <w:sz w:val="28"/>
          <w:szCs w:val="28"/>
        </w:rPr>
        <w:t xml:space="preserve"> </w:t>
      </w:r>
      <w:r>
        <w:rPr>
          <w:sz w:val="28"/>
          <w:szCs w:val="28"/>
          <w:lang w:val="en-US"/>
        </w:rPr>
        <w:t>Romeo</w:t>
      </w:r>
      <w:r w:rsidRPr="003012B6">
        <w:rPr>
          <w:sz w:val="28"/>
          <w:szCs w:val="28"/>
        </w:rPr>
        <w:t>” (</w:t>
      </w:r>
      <w:r>
        <w:rPr>
          <w:sz w:val="28"/>
          <w:szCs w:val="28"/>
          <w:lang w:val="uk-UA"/>
        </w:rPr>
        <w:t>"Професор Ромео"</w:t>
      </w:r>
      <w:r w:rsidRPr="003012B6">
        <w:rPr>
          <w:sz w:val="28"/>
          <w:szCs w:val="28"/>
        </w:rPr>
        <w:t>)</w:t>
      </w:r>
      <w:r>
        <w:rPr>
          <w:sz w:val="28"/>
          <w:szCs w:val="28"/>
          <w:lang w:val="uk-UA"/>
        </w:rPr>
        <w:t xml:space="preserve"> </w:t>
      </w:r>
      <w:r w:rsidRPr="004D5EA6">
        <w:rPr>
          <w:sz w:val="28"/>
          <w:szCs w:val="28"/>
          <w:lang w:val="uk-UA"/>
        </w:rPr>
        <w:t xml:space="preserve">комунікативною </w:t>
      </w:r>
      <w:r>
        <w:rPr>
          <w:sz w:val="28"/>
          <w:szCs w:val="28"/>
          <w:lang w:val="uk-UA"/>
        </w:rPr>
        <w:t xml:space="preserve">метою </w:t>
      </w:r>
      <w:r w:rsidRPr="004D5EA6">
        <w:rPr>
          <w:sz w:val="28"/>
          <w:szCs w:val="28"/>
          <w:lang w:val="uk-UA"/>
        </w:rPr>
        <w:t>мовц</w:t>
      </w:r>
      <w:r>
        <w:rPr>
          <w:sz w:val="28"/>
          <w:szCs w:val="28"/>
          <w:lang w:val="uk-UA"/>
        </w:rPr>
        <w:t>я</w:t>
      </w:r>
      <w:r w:rsidRPr="004D5EA6">
        <w:rPr>
          <w:sz w:val="28"/>
          <w:szCs w:val="28"/>
          <w:lang w:val="uk-UA"/>
        </w:rPr>
        <w:t xml:space="preserve"> є не стільки вираження радості, скільки повідомлення про неї через опис свого емоційного стану за допомогою певної лексики</w:t>
      </w:r>
      <w:r>
        <w:rPr>
          <w:sz w:val="28"/>
          <w:szCs w:val="28"/>
          <w:lang w:val="uk-UA"/>
        </w:rPr>
        <w:t>:</w:t>
      </w:r>
      <w:r w:rsidRPr="003012B6">
        <w:rPr>
          <w:i/>
          <w:sz w:val="28"/>
          <w:szCs w:val="28"/>
        </w:rPr>
        <w:t xml:space="preserve"> “</w:t>
      </w:r>
      <w:r w:rsidRPr="009B5A70">
        <w:rPr>
          <w:i/>
          <w:sz w:val="28"/>
          <w:szCs w:val="28"/>
          <w:lang w:val="en-US"/>
        </w:rPr>
        <w:t>I</w:t>
      </w:r>
      <w:r w:rsidRPr="003012B6">
        <w:rPr>
          <w:i/>
          <w:sz w:val="28"/>
          <w:szCs w:val="28"/>
        </w:rPr>
        <w:t>’</w:t>
      </w:r>
      <w:r w:rsidRPr="009B5A70">
        <w:rPr>
          <w:i/>
          <w:sz w:val="28"/>
          <w:szCs w:val="28"/>
          <w:lang w:val="en-US"/>
        </w:rPr>
        <w:t>m</w:t>
      </w:r>
      <w:r w:rsidRPr="003012B6">
        <w:rPr>
          <w:i/>
          <w:sz w:val="28"/>
          <w:szCs w:val="28"/>
        </w:rPr>
        <w:t xml:space="preserve"> </w:t>
      </w:r>
      <w:r w:rsidRPr="003012B6">
        <w:rPr>
          <w:i/>
          <w:sz w:val="28"/>
          <w:szCs w:val="28"/>
          <w:u w:val="single"/>
          <w:lang w:val="en-US"/>
        </w:rPr>
        <w:t>glad</w:t>
      </w:r>
      <w:r w:rsidRPr="003012B6">
        <w:rPr>
          <w:i/>
          <w:sz w:val="28"/>
          <w:szCs w:val="28"/>
        </w:rPr>
        <w:t xml:space="preserve"> </w:t>
      </w:r>
      <w:r w:rsidRPr="009B5A70">
        <w:rPr>
          <w:i/>
          <w:sz w:val="28"/>
          <w:szCs w:val="28"/>
          <w:lang w:val="en-US"/>
        </w:rPr>
        <w:t>you</w:t>
      </w:r>
      <w:r w:rsidRPr="003012B6">
        <w:rPr>
          <w:i/>
          <w:sz w:val="28"/>
          <w:szCs w:val="28"/>
        </w:rPr>
        <w:t xml:space="preserve"> </w:t>
      </w:r>
      <w:r w:rsidRPr="009B5A70">
        <w:rPr>
          <w:i/>
          <w:sz w:val="28"/>
          <w:szCs w:val="28"/>
          <w:lang w:val="en-US"/>
        </w:rPr>
        <w:t>came</w:t>
      </w:r>
      <w:r w:rsidRPr="003012B6">
        <w:rPr>
          <w:i/>
          <w:sz w:val="28"/>
          <w:szCs w:val="28"/>
        </w:rPr>
        <w:t xml:space="preserve"> </w:t>
      </w:r>
      <w:r w:rsidRPr="009B5A70">
        <w:rPr>
          <w:i/>
          <w:sz w:val="28"/>
          <w:szCs w:val="28"/>
          <w:lang w:val="en-US"/>
        </w:rPr>
        <w:t>with</w:t>
      </w:r>
      <w:r w:rsidRPr="003012B6">
        <w:rPr>
          <w:i/>
          <w:sz w:val="28"/>
          <w:szCs w:val="28"/>
        </w:rPr>
        <w:t xml:space="preserve"> </w:t>
      </w:r>
      <w:r w:rsidRPr="009B5A70">
        <w:rPr>
          <w:i/>
          <w:sz w:val="28"/>
          <w:szCs w:val="28"/>
          <w:lang w:val="en-US"/>
        </w:rPr>
        <w:t>me</w:t>
      </w:r>
      <w:r w:rsidRPr="003012B6">
        <w:rPr>
          <w:i/>
          <w:sz w:val="28"/>
          <w:szCs w:val="28"/>
        </w:rPr>
        <w:t xml:space="preserve"> </w:t>
      </w:r>
      <w:r w:rsidRPr="009B5A70">
        <w:rPr>
          <w:i/>
          <w:sz w:val="28"/>
          <w:szCs w:val="28"/>
          <w:lang w:val="en-US"/>
        </w:rPr>
        <w:t>today</w:t>
      </w:r>
      <w:r w:rsidRPr="003012B6">
        <w:rPr>
          <w:i/>
          <w:sz w:val="28"/>
          <w:szCs w:val="28"/>
        </w:rPr>
        <w:t>”</w:t>
      </w:r>
      <w:r w:rsidRPr="00E4340C">
        <w:rPr>
          <w:i/>
          <w:sz w:val="28"/>
          <w:szCs w:val="28"/>
        </w:rPr>
        <w:t xml:space="preserve"> </w:t>
      </w:r>
      <w:r>
        <w:rPr>
          <w:sz w:val="28"/>
          <w:szCs w:val="28"/>
        </w:rPr>
        <w:t>(</w:t>
      </w:r>
      <w:r>
        <w:rPr>
          <w:sz w:val="28"/>
          <w:szCs w:val="28"/>
          <w:lang w:val="en-US"/>
        </w:rPr>
        <w:t>A</w:t>
      </w:r>
      <w:r w:rsidRPr="00E4340C">
        <w:rPr>
          <w:sz w:val="28"/>
          <w:szCs w:val="28"/>
        </w:rPr>
        <w:t xml:space="preserve">. </w:t>
      </w:r>
      <w:r>
        <w:rPr>
          <w:sz w:val="28"/>
          <w:szCs w:val="28"/>
          <w:lang w:val="en-US"/>
        </w:rPr>
        <w:t>Bernays</w:t>
      </w:r>
      <w:r w:rsidRPr="00E4340C">
        <w:rPr>
          <w:sz w:val="28"/>
          <w:szCs w:val="28"/>
        </w:rPr>
        <w:t>)</w:t>
      </w:r>
      <w:r>
        <w:rPr>
          <w:sz w:val="28"/>
          <w:szCs w:val="28"/>
          <w:lang w:val="uk-UA"/>
        </w:rPr>
        <w:t>.</w:t>
      </w:r>
      <w:r w:rsidRPr="003012B6">
        <w:rPr>
          <w:i/>
          <w:sz w:val="28"/>
          <w:szCs w:val="28"/>
        </w:rPr>
        <w:t xml:space="preserve"> </w:t>
      </w:r>
      <w:r w:rsidRPr="003012B6">
        <w:rPr>
          <w:sz w:val="28"/>
          <w:szCs w:val="28"/>
        </w:rPr>
        <w:t>(</w:t>
      </w:r>
      <w:r>
        <w:rPr>
          <w:sz w:val="28"/>
          <w:szCs w:val="28"/>
          <w:lang w:val="uk-UA"/>
        </w:rPr>
        <w:t xml:space="preserve">"Я </w:t>
      </w:r>
      <w:r w:rsidRPr="00562D29">
        <w:rPr>
          <w:sz w:val="28"/>
          <w:szCs w:val="28"/>
          <w:lang w:val="uk-UA"/>
        </w:rPr>
        <w:t>радий</w:t>
      </w:r>
      <w:r>
        <w:rPr>
          <w:sz w:val="28"/>
          <w:szCs w:val="28"/>
          <w:lang w:val="uk-UA"/>
        </w:rPr>
        <w:t>, що ви прийшли сьогодні зі мною"</w:t>
      </w:r>
      <w:r>
        <w:rPr>
          <w:sz w:val="28"/>
          <w:szCs w:val="28"/>
        </w:rPr>
        <w:t>)</w:t>
      </w:r>
      <w:r>
        <w:rPr>
          <w:sz w:val="28"/>
          <w:szCs w:val="28"/>
          <w:lang w:val="uk-UA"/>
        </w:rPr>
        <w:t>.</w:t>
      </w:r>
      <w:r w:rsidRPr="004D5EA6">
        <w:rPr>
          <w:sz w:val="28"/>
          <w:szCs w:val="28"/>
          <w:lang w:val="uk-UA"/>
        </w:rPr>
        <w:t xml:space="preserve"> </w:t>
      </w:r>
      <w:r>
        <w:rPr>
          <w:sz w:val="28"/>
          <w:szCs w:val="28"/>
          <w:lang w:val="uk-UA"/>
        </w:rPr>
        <w:t>Незважаючи на те, що ця лексика</w:t>
      </w:r>
      <w:r w:rsidRPr="004D5EA6">
        <w:rPr>
          <w:sz w:val="28"/>
          <w:szCs w:val="28"/>
          <w:lang w:val="uk-UA"/>
        </w:rPr>
        <w:t xml:space="preserve"> належить до ЛСП </w:t>
      </w:r>
      <w:r>
        <w:rPr>
          <w:sz w:val="28"/>
          <w:szCs w:val="28"/>
          <w:lang w:val="uk-UA"/>
        </w:rPr>
        <w:t>"</w:t>
      </w:r>
      <w:r w:rsidRPr="004D5EA6">
        <w:rPr>
          <w:sz w:val="28"/>
          <w:szCs w:val="28"/>
          <w:lang w:val="uk-UA"/>
        </w:rPr>
        <w:t>радість</w:t>
      </w:r>
      <w:r>
        <w:rPr>
          <w:sz w:val="28"/>
          <w:szCs w:val="28"/>
          <w:lang w:val="uk-UA"/>
        </w:rPr>
        <w:t>"</w:t>
      </w:r>
      <w:r w:rsidRPr="004D5EA6">
        <w:rPr>
          <w:sz w:val="28"/>
          <w:szCs w:val="28"/>
          <w:lang w:val="uk-UA"/>
        </w:rPr>
        <w:t xml:space="preserve">, </w:t>
      </w:r>
      <w:r>
        <w:rPr>
          <w:sz w:val="28"/>
          <w:szCs w:val="28"/>
          <w:lang w:val="uk-UA"/>
        </w:rPr>
        <w:t>вона</w:t>
      </w:r>
      <w:r w:rsidRPr="004D5EA6">
        <w:rPr>
          <w:sz w:val="28"/>
          <w:szCs w:val="28"/>
          <w:lang w:val="uk-UA"/>
        </w:rPr>
        <w:t xml:space="preserve"> не є емотивною. </w:t>
      </w:r>
      <w:r>
        <w:rPr>
          <w:sz w:val="28"/>
          <w:szCs w:val="28"/>
        </w:rPr>
        <w:t xml:space="preserve">Це індикативна, логіко-предметна лексика, </w:t>
      </w:r>
      <w:r>
        <w:rPr>
          <w:sz w:val="28"/>
          <w:szCs w:val="28"/>
          <w:lang w:val="uk-UA"/>
        </w:rPr>
        <w:t>що</w:t>
      </w:r>
      <w:r>
        <w:rPr>
          <w:sz w:val="28"/>
          <w:szCs w:val="28"/>
        </w:rPr>
        <w:t xml:space="preserve"> лише позначає радісний емоційний стан. </w:t>
      </w:r>
      <w:r>
        <w:rPr>
          <w:sz w:val="28"/>
          <w:szCs w:val="28"/>
          <w:lang w:val="uk-UA"/>
        </w:rPr>
        <w:t>"</w:t>
      </w:r>
      <w:r>
        <w:rPr>
          <w:sz w:val="28"/>
          <w:szCs w:val="28"/>
        </w:rPr>
        <w:t>Заряджу</w:t>
      </w:r>
      <w:r>
        <w:rPr>
          <w:sz w:val="28"/>
          <w:szCs w:val="28"/>
          <w:lang w:val="uk-UA"/>
        </w:rPr>
        <w:t>вальний"</w:t>
      </w:r>
      <w:r>
        <w:rPr>
          <w:sz w:val="28"/>
          <w:szCs w:val="28"/>
        </w:rPr>
        <w:t xml:space="preserve"> компонент </w:t>
      </w:r>
      <w:r>
        <w:rPr>
          <w:sz w:val="28"/>
          <w:szCs w:val="28"/>
          <w:lang w:val="uk-UA"/>
        </w:rPr>
        <w:t>у</w:t>
      </w:r>
      <w:r>
        <w:rPr>
          <w:sz w:val="28"/>
          <w:szCs w:val="28"/>
        </w:rPr>
        <w:t xml:space="preserve"> н</w:t>
      </w:r>
      <w:r>
        <w:rPr>
          <w:sz w:val="28"/>
          <w:szCs w:val="28"/>
          <w:lang w:val="uk-UA"/>
        </w:rPr>
        <w:t>і</w:t>
      </w:r>
      <w:r>
        <w:rPr>
          <w:sz w:val="28"/>
          <w:szCs w:val="28"/>
        </w:rPr>
        <w:t xml:space="preserve">й відсутній. </w:t>
      </w:r>
      <w:r>
        <w:rPr>
          <w:sz w:val="28"/>
          <w:szCs w:val="28"/>
          <w:lang w:val="uk-UA"/>
        </w:rPr>
        <w:t>Отже</w:t>
      </w:r>
      <w:r>
        <w:rPr>
          <w:sz w:val="28"/>
          <w:szCs w:val="28"/>
        </w:rPr>
        <w:t xml:space="preserve">, радість, </w:t>
      </w:r>
      <w:r>
        <w:rPr>
          <w:sz w:val="28"/>
          <w:szCs w:val="28"/>
          <w:lang w:val="uk-UA"/>
        </w:rPr>
        <w:t>актуалізова</w:t>
      </w:r>
      <w:r>
        <w:rPr>
          <w:sz w:val="28"/>
          <w:szCs w:val="28"/>
        </w:rPr>
        <w:t>на в</w:t>
      </w:r>
      <w:r>
        <w:rPr>
          <w:sz w:val="28"/>
          <w:szCs w:val="28"/>
          <w:lang w:val="en-US"/>
        </w:rPr>
        <w:t> </w:t>
      </w:r>
      <w:r>
        <w:rPr>
          <w:sz w:val="28"/>
          <w:szCs w:val="28"/>
        </w:rPr>
        <w:t xml:space="preserve">розповідних реченнях за допомогою описової лексики, </w:t>
      </w:r>
      <w:r>
        <w:rPr>
          <w:sz w:val="28"/>
          <w:szCs w:val="28"/>
          <w:lang w:val="uk-UA"/>
        </w:rPr>
        <w:t>є </w:t>
      </w:r>
      <w:r>
        <w:rPr>
          <w:sz w:val="28"/>
          <w:szCs w:val="28"/>
        </w:rPr>
        <w:t>не безпосередн</w:t>
      </w:r>
      <w:r>
        <w:rPr>
          <w:sz w:val="28"/>
          <w:szCs w:val="28"/>
          <w:lang w:val="uk-UA"/>
        </w:rPr>
        <w:t>ьою</w:t>
      </w:r>
      <w:r>
        <w:rPr>
          <w:sz w:val="28"/>
          <w:szCs w:val="28"/>
        </w:rPr>
        <w:t xml:space="preserve"> емоці</w:t>
      </w:r>
      <w:r>
        <w:rPr>
          <w:sz w:val="28"/>
          <w:szCs w:val="28"/>
          <w:lang w:val="uk-UA"/>
        </w:rPr>
        <w:t>є</w:t>
      </w:r>
      <w:r>
        <w:rPr>
          <w:sz w:val="28"/>
          <w:szCs w:val="28"/>
        </w:rPr>
        <w:t>ю, а лише думк</w:t>
      </w:r>
      <w:r>
        <w:rPr>
          <w:sz w:val="28"/>
          <w:szCs w:val="28"/>
          <w:lang w:val="uk-UA"/>
        </w:rPr>
        <w:t>ою</w:t>
      </w:r>
      <w:r>
        <w:rPr>
          <w:sz w:val="28"/>
          <w:szCs w:val="28"/>
        </w:rPr>
        <w:t xml:space="preserve"> про неї, тоді як радість, виражена в окличних реченнях, за допомогою емотивів, є мовною маніфестацією емоційного</w:t>
      </w:r>
      <w:r>
        <w:rPr>
          <w:sz w:val="28"/>
          <w:szCs w:val="28"/>
          <w:lang w:val="uk-UA"/>
        </w:rPr>
        <w:t> </w:t>
      </w:r>
      <w:r>
        <w:rPr>
          <w:sz w:val="28"/>
          <w:szCs w:val="28"/>
        </w:rPr>
        <w:t>стану.</w:t>
      </w:r>
    </w:p>
    <w:p w:rsidR="0020172C" w:rsidRPr="00AF567A" w:rsidRDefault="0020172C" w:rsidP="0020172C">
      <w:pPr>
        <w:spacing w:line="264" w:lineRule="auto"/>
        <w:ind w:firstLine="680"/>
        <w:jc w:val="both"/>
        <w:rPr>
          <w:sz w:val="28"/>
          <w:szCs w:val="28"/>
        </w:rPr>
      </w:pPr>
      <w:r>
        <w:rPr>
          <w:b/>
          <w:sz w:val="28"/>
          <w:szCs w:val="28"/>
          <w:lang w:val="uk-UA"/>
        </w:rPr>
        <w:t xml:space="preserve">Розділ 3. </w:t>
      </w:r>
      <w:r w:rsidRPr="00153155">
        <w:rPr>
          <w:b/>
          <w:sz w:val="28"/>
          <w:szCs w:val="28"/>
          <w:lang w:val="uk-UA"/>
        </w:rPr>
        <w:t>"</w:t>
      </w:r>
      <w:r>
        <w:rPr>
          <w:b/>
          <w:sz w:val="28"/>
          <w:szCs w:val="28"/>
          <w:lang w:val="uk-UA"/>
        </w:rPr>
        <w:t>Н</w:t>
      </w:r>
      <w:r>
        <w:rPr>
          <w:b/>
          <w:sz w:val="28"/>
          <w:szCs w:val="28"/>
        </w:rPr>
        <w:t>евербальні засоби реалізації</w:t>
      </w:r>
      <w:r>
        <w:rPr>
          <w:b/>
          <w:sz w:val="28"/>
          <w:szCs w:val="28"/>
          <w:lang w:val="uk-UA"/>
        </w:rPr>
        <w:t xml:space="preserve"> </w:t>
      </w:r>
      <w:r>
        <w:rPr>
          <w:b/>
          <w:sz w:val="28"/>
          <w:szCs w:val="28"/>
        </w:rPr>
        <w:t>емоційного стану радості в англомовному художньому дискурсі</w:t>
      </w:r>
      <w:r w:rsidRPr="00153155">
        <w:rPr>
          <w:b/>
          <w:sz w:val="28"/>
          <w:szCs w:val="28"/>
          <w:lang w:val="uk-UA"/>
        </w:rPr>
        <w:t>"</w:t>
      </w:r>
      <w:r w:rsidRPr="0020498F">
        <w:rPr>
          <w:b/>
          <w:sz w:val="28"/>
          <w:szCs w:val="28"/>
        </w:rPr>
        <w:t>.</w:t>
      </w:r>
      <w:r w:rsidRPr="00153155">
        <w:rPr>
          <w:b/>
          <w:sz w:val="28"/>
          <w:szCs w:val="28"/>
        </w:rPr>
        <w:t xml:space="preserve"> </w:t>
      </w:r>
      <w:r>
        <w:rPr>
          <w:sz w:val="28"/>
          <w:szCs w:val="28"/>
        </w:rPr>
        <w:t xml:space="preserve">Невербально емоційний стан радості виражається за допомогою кінесичних, фонаційних, проксемічних </w:t>
      </w:r>
      <w:r>
        <w:rPr>
          <w:sz w:val="28"/>
          <w:szCs w:val="28"/>
          <w:lang w:val="uk-UA"/>
        </w:rPr>
        <w:t>невербальних компонентів комунікації (</w:t>
      </w:r>
      <w:r>
        <w:rPr>
          <w:sz w:val="28"/>
          <w:szCs w:val="28"/>
        </w:rPr>
        <w:t>НВК</w:t>
      </w:r>
      <w:r>
        <w:rPr>
          <w:sz w:val="28"/>
          <w:szCs w:val="28"/>
          <w:lang w:val="uk-UA"/>
        </w:rPr>
        <w:t>)</w:t>
      </w:r>
      <w:r>
        <w:rPr>
          <w:sz w:val="28"/>
          <w:szCs w:val="28"/>
        </w:rPr>
        <w:t xml:space="preserve"> та через невербальні симптоми</w:t>
      </w:r>
      <w:r>
        <w:rPr>
          <w:sz w:val="28"/>
          <w:szCs w:val="28"/>
          <w:lang w:val="uk-UA"/>
        </w:rPr>
        <w:t>, якими є</w:t>
      </w:r>
      <w:r>
        <w:rPr>
          <w:sz w:val="28"/>
          <w:szCs w:val="28"/>
        </w:rPr>
        <w:t xml:space="preserve"> </w:t>
      </w:r>
      <w:r w:rsidRPr="00AE6805">
        <w:rPr>
          <w:sz w:val="28"/>
          <w:szCs w:val="28"/>
        </w:rPr>
        <w:t>зовнішні прояви психологічно значущих станів: сльози, зміна кольору обличч</w:t>
      </w:r>
      <w:r>
        <w:rPr>
          <w:sz w:val="28"/>
          <w:szCs w:val="28"/>
        </w:rPr>
        <w:t>я (</w:t>
      </w:r>
      <w:r>
        <w:rPr>
          <w:sz w:val="28"/>
          <w:szCs w:val="28"/>
          <w:lang w:val="uk-UA"/>
        </w:rPr>
        <w:t>напр. </w:t>
      </w:r>
      <w:r>
        <w:rPr>
          <w:sz w:val="28"/>
          <w:szCs w:val="28"/>
        </w:rPr>
        <w:t>почервоніння) тощо. За своєю природою такі НВК є симптоматичними і не вживаються самостійно. Як правило, вони супроводжують кіне</w:t>
      </w:r>
      <w:r>
        <w:rPr>
          <w:sz w:val="28"/>
          <w:szCs w:val="28"/>
          <w:lang w:val="en-US"/>
        </w:rPr>
        <w:t>c</w:t>
      </w:r>
      <w:r>
        <w:rPr>
          <w:sz w:val="28"/>
          <w:szCs w:val="28"/>
        </w:rPr>
        <w:t>ичні або фонаційні компоненти на позначення радості, підсилюючи їхнє значення</w:t>
      </w:r>
      <w:r>
        <w:rPr>
          <w:sz w:val="28"/>
          <w:szCs w:val="28"/>
          <w:lang w:val="uk-UA"/>
        </w:rPr>
        <w:t> (</w:t>
      </w:r>
      <w:r>
        <w:rPr>
          <w:sz w:val="28"/>
          <w:szCs w:val="28"/>
          <w:lang w:val="en-US"/>
        </w:rPr>
        <w:t>F</w:t>
      </w:r>
      <w:r>
        <w:rPr>
          <w:sz w:val="28"/>
          <w:szCs w:val="28"/>
        </w:rPr>
        <w:t>.</w:t>
      </w:r>
      <w:r>
        <w:rPr>
          <w:sz w:val="28"/>
          <w:szCs w:val="28"/>
          <w:lang w:val="uk-UA"/>
        </w:rPr>
        <w:t> </w:t>
      </w:r>
      <w:r>
        <w:rPr>
          <w:sz w:val="28"/>
          <w:szCs w:val="28"/>
          <w:lang w:val="en-US"/>
        </w:rPr>
        <w:t>Poyatos</w:t>
      </w:r>
      <w:r>
        <w:rPr>
          <w:sz w:val="28"/>
          <w:szCs w:val="28"/>
          <w:lang w:val="uk-UA"/>
        </w:rPr>
        <w:t>)</w:t>
      </w:r>
      <w:r>
        <w:rPr>
          <w:sz w:val="28"/>
          <w:szCs w:val="28"/>
        </w:rPr>
        <w:t xml:space="preserve">. </w:t>
      </w:r>
    </w:p>
    <w:p w:rsidR="0020172C" w:rsidRDefault="0020172C" w:rsidP="0020172C">
      <w:pPr>
        <w:spacing w:line="264" w:lineRule="auto"/>
        <w:ind w:firstLine="680"/>
        <w:jc w:val="both"/>
        <w:rPr>
          <w:sz w:val="28"/>
          <w:szCs w:val="28"/>
          <w:lang w:val="uk-UA"/>
        </w:rPr>
      </w:pPr>
      <w:r>
        <w:rPr>
          <w:sz w:val="28"/>
          <w:szCs w:val="28"/>
          <w:lang w:val="uk-UA"/>
        </w:rPr>
        <w:t>К</w:t>
      </w:r>
      <w:r>
        <w:rPr>
          <w:sz w:val="28"/>
          <w:szCs w:val="28"/>
        </w:rPr>
        <w:t>інесична</w:t>
      </w:r>
      <w:r w:rsidRPr="00AB3A6F">
        <w:rPr>
          <w:sz w:val="28"/>
          <w:szCs w:val="28"/>
        </w:rPr>
        <w:t xml:space="preserve"> </w:t>
      </w:r>
      <w:r>
        <w:rPr>
          <w:sz w:val="28"/>
          <w:szCs w:val="28"/>
        </w:rPr>
        <w:t>та</w:t>
      </w:r>
      <w:r w:rsidRPr="00AB3A6F">
        <w:rPr>
          <w:sz w:val="28"/>
          <w:szCs w:val="28"/>
        </w:rPr>
        <w:t xml:space="preserve"> </w:t>
      </w:r>
      <w:r>
        <w:rPr>
          <w:sz w:val="28"/>
          <w:szCs w:val="28"/>
        </w:rPr>
        <w:t>соматична</w:t>
      </w:r>
      <w:r w:rsidRPr="00AB3A6F">
        <w:rPr>
          <w:sz w:val="28"/>
          <w:szCs w:val="28"/>
        </w:rPr>
        <w:t xml:space="preserve"> </w:t>
      </w:r>
      <w:r>
        <w:rPr>
          <w:sz w:val="28"/>
          <w:szCs w:val="28"/>
        </w:rPr>
        <w:t>семіотика</w:t>
      </w:r>
      <w:r w:rsidRPr="00AB3A6F">
        <w:rPr>
          <w:sz w:val="28"/>
          <w:szCs w:val="28"/>
        </w:rPr>
        <w:t xml:space="preserve"> </w:t>
      </w:r>
      <w:r>
        <w:rPr>
          <w:sz w:val="28"/>
          <w:szCs w:val="28"/>
        </w:rPr>
        <w:t>емоційного</w:t>
      </w:r>
      <w:r w:rsidRPr="00AB3A6F">
        <w:rPr>
          <w:sz w:val="28"/>
          <w:szCs w:val="28"/>
        </w:rPr>
        <w:t xml:space="preserve"> </w:t>
      </w:r>
      <w:r>
        <w:rPr>
          <w:sz w:val="28"/>
          <w:szCs w:val="28"/>
        </w:rPr>
        <w:t>стану</w:t>
      </w:r>
      <w:r w:rsidRPr="00AB3A6F">
        <w:rPr>
          <w:sz w:val="28"/>
          <w:szCs w:val="28"/>
        </w:rPr>
        <w:t xml:space="preserve"> </w:t>
      </w:r>
      <w:r>
        <w:rPr>
          <w:sz w:val="28"/>
          <w:szCs w:val="28"/>
        </w:rPr>
        <w:t>радості</w:t>
      </w:r>
      <w:r w:rsidRPr="00AB3A6F">
        <w:rPr>
          <w:sz w:val="28"/>
          <w:szCs w:val="28"/>
        </w:rPr>
        <w:t xml:space="preserve"> </w:t>
      </w:r>
      <w:r>
        <w:rPr>
          <w:sz w:val="28"/>
          <w:szCs w:val="28"/>
        </w:rPr>
        <w:t>дозволяє</w:t>
      </w:r>
      <w:r w:rsidRPr="00AB3A6F">
        <w:rPr>
          <w:sz w:val="28"/>
          <w:szCs w:val="28"/>
        </w:rPr>
        <w:t xml:space="preserve"> </w:t>
      </w:r>
      <w:r>
        <w:rPr>
          <w:sz w:val="28"/>
          <w:szCs w:val="28"/>
        </w:rPr>
        <w:t>комунікантам</w:t>
      </w:r>
      <w:r w:rsidRPr="00AB3A6F">
        <w:rPr>
          <w:sz w:val="28"/>
          <w:szCs w:val="28"/>
        </w:rPr>
        <w:t xml:space="preserve"> </w:t>
      </w:r>
      <w:r>
        <w:rPr>
          <w:sz w:val="28"/>
          <w:szCs w:val="28"/>
        </w:rPr>
        <w:t>однозначно</w:t>
      </w:r>
      <w:r w:rsidRPr="00AB3A6F">
        <w:rPr>
          <w:sz w:val="28"/>
          <w:szCs w:val="28"/>
        </w:rPr>
        <w:t xml:space="preserve"> </w:t>
      </w:r>
      <w:r>
        <w:rPr>
          <w:sz w:val="28"/>
          <w:szCs w:val="28"/>
        </w:rPr>
        <w:t>зчитувати</w:t>
      </w:r>
      <w:r w:rsidRPr="00AB3A6F">
        <w:rPr>
          <w:sz w:val="28"/>
          <w:szCs w:val="28"/>
        </w:rPr>
        <w:t xml:space="preserve"> </w:t>
      </w:r>
      <w:r>
        <w:rPr>
          <w:sz w:val="28"/>
          <w:szCs w:val="28"/>
        </w:rPr>
        <w:t>радість</w:t>
      </w:r>
      <w:r>
        <w:rPr>
          <w:sz w:val="28"/>
          <w:szCs w:val="28"/>
          <w:lang w:val="uk-UA"/>
        </w:rPr>
        <w:t>, оскільки</w:t>
      </w:r>
      <w:r w:rsidRPr="00AB3A6F">
        <w:rPr>
          <w:sz w:val="28"/>
          <w:szCs w:val="28"/>
        </w:rPr>
        <w:t xml:space="preserve"> </w:t>
      </w:r>
      <w:r>
        <w:rPr>
          <w:sz w:val="28"/>
          <w:szCs w:val="28"/>
        </w:rPr>
        <w:t>симптоми</w:t>
      </w:r>
      <w:r w:rsidRPr="00AB3A6F">
        <w:rPr>
          <w:sz w:val="28"/>
          <w:szCs w:val="28"/>
        </w:rPr>
        <w:t xml:space="preserve"> </w:t>
      </w:r>
      <w:r>
        <w:rPr>
          <w:sz w:val="28"/>
          <w:szCs w:val="28"/>
        </w:rPr>
        <w:t>вираження</w:t>
      </w:r>
      <w:r w:rsidRPr="00AB3A6F">
        <w:rPr>
          <w:sz w:val="28"/>
          <w:szCs w:val="28"/>
        </w:rPr>
        <w:t xml:space="preserve"> </w:t>
      </w:r>
      <w:r>
        <w:rPr>
          <w:sz w:val="28"/>
          <w:szCs w:val="28"/>
          <w:lang w:val="uk-UA"/>
        </w:rPr>
        <w:t xml:space="preserve">цього </w:t>
      </w:r>
      <w:r>
        <w:rPr>
          <w:sz w:val="28"/>
          <w:szCs w:val="28"/>
        </w:rPr>
        <w:t>емоційного</w:t>
      </w:r>
      <w:r w:rsidRPr="00AB3A6F">
        <w:rPr>
          <w:sz w:val="28"/>
          <w:szCs w:val="28"/>
        </w:rPr>
        <w:t xml:space="preserve"> </w:t>
      </w:r>
      <w:r>
        <w:rPr>
          <w:sz w:val="28"/>
          <w:szCs w:val="28"/>
        </w:rPr>
        <w:t>стану</w:t>
      </w:r>
      <w:r w:rsidRPr="00AB3A6F">
        <w:rPr>
          <w:sz w:val="28"/>
          <w:szCs w:val="28"/>
        </w:rPr>
        <w:t xml:space="preserve"> </w:t>
      </w:r>
      <w:r>
        <w:rPr>
          <w:sz w:val="28"/>
          <w:szCs w:val="28"/>
        </w:rPr>
        <w:t>є</w:t>
      </w:r>
      <w:r w:rsidRPr="00AB3A6F">
        <w:rPr>
          <w:sz w:val="28"/>
          <w:szCs w:val="28"/>
        </w:rPr>
        <w:t xml:space="preserve"> </w:t>
      </w:r>
      <w:r>
        <w:rPr>
          <w:sz w:val="28"/>
          <w:szCs w:val="28"/>
        </w:rPr>
        <w:t>типовими</w:t>
      </w:r>
      <w:r w:rsidRPr="00AB3A6F">
        <w:rPr>
          <w:sz w:val="28"/>
          <w:szCs w:val="28"/>
        </w:rPr>
        <w:t xml:space="preserve"> </w:t>
      </w:r>
      <w:r>
        <w:rPr>
          <w:sz w:val="28"/>
          <w:szCs w:val="28"/>
        </w:rPr>
        <w:t>і</w:t>
      </w:r>
      <w:r w:rsidRPr="00AB3A6F">
        <w:rPr>
          <w:sz w:val="28"/>
          <w:szCs w:val="28"/>
        </w:rPr>
        <w:t xml:space="preserve"> </w:t>
      </w:r>
      <w:r>
        <w:rPr>
          <w:sz w:val="28"/>
          <w:szCs w:val="28"/>
        </w:rPr>
        <w:t>однаково</w:t>
      </w:r>
      <w:r w:rsidRPr="00AB3A6F">
        <w:rPr>
          <w:sz w:val="28"/>
          <w:szCs w:val="28"/>
        </w:rPr>
        <w:t xml:space="preserve"> </w:t>
      </w:r>
      <w:r>
        <w:rPr>
          <w:sz w:val="28"/>
          <w:szCs w:val="28"/>
        </w:rPr>
        <w:t>розуміються</w:t>
      </w:r>
      <w:r w:rsidRPr="00AB3A6F">
        <w:rPr>
          <w:sz w:val="28"/>
          <w:szCs w:val="28"/>
        </w:rPr>
        <w:t xml:space="preserve"> </w:t>
      </w:r>
      <w:r>
        <w:rPr>
          <w:sz w:val="28"/>
          <w:szCs w:val="28"/>
        </w:rPr>
        <w:t>всіма</w:t>
      </w:r>
      <w:r>
        <w:rPr>
          <w:sz w:val="28"/>
          <w:szCs w:val="28"/>
          <w:lang w:val="uk-UA"/>
        </w:rPr>
        <w:t xml:space="preserve"> учасниками комунікативного процесу</w:t>
      </w:r>
      <w:r w:rsidRPr="00AB3A6F">
        <w:rPr>
          <w:sz w:val="28"/>
          <w:szCs w:val="28"/>
        </w:rPr>
        <w:t xml:space="preserve">, </w:t>
      </w:r>
      <w:r>
        <w:rPr>
          <w:sz w:val="28"/>
          <w:szCs w:val="28"/>
        </w:rPr>
        <w:t>навіть</w:t>
      </w:r>
      <w:r w:rsidRPr="00AB3A6F">
        <w:rPr>
          <w:sz w:val="28"/>
          <w:szCs w:val="28"/>
        </w:rPr>
        <w:t xml:space="preserve"> </w:t>
      </w:r>
      <w:r>
        <w:rPr>
          <w:sz w:val="28"/>
          <w:szCs w:val="28"/>
        </w:rPr>
        <w:t>у</w:t>
      </w:r>
      <w:r w:rsidRPr="00AB3A6F">
        <w:rPr>
          <w:sz w:val="28"/>
          <w:szCs w:val="28"/>
        </w:rPr>
        <w:t xml:space="preserve"> </w:t>
      </w:r>
      <w:r>
        <w:rPr>
          <w:sz w:val="28"/>
          <w:szCs w:val="28"/>
        </w:rPr>
        <w:t>випадку</w:t>
      </w:r>
      <w:r w:rsidRPr="00AB3A6F">
        <w:rPr>
          <w:sz w:val="28"/>
          <w:szCs w:val="28"/>
        </w:rPr>
        <w:t xml:space="preserve">, </w:t>
      </w:r>
      <w:r>
        <w:rPr>
          <w:sz w:val="28"/>
          <w:szCs w:val="28"/>
        </w:rPr>
        <w:t>коли</w:t>
      </w:r>
      <w:r w:rsidRPr="00AB3A6F">
        <w:rPr>
          <w:sz w:val="28"/>
          <w:szCs w:val="28"/>
        </w:rPr>
        <w:t xml:space="preserve"> </w:t>
      </w:r>
      <w:r>
        <w:rPr>
          <w:sz w:val="28"/>
          <w:szCs w:val="28"/>
        </w:rPr>
        <w:t>вони</w:t>
      </w:r>
      <w:r w:rsidRPr="00AB3A6F">
        <w:rPr>
          <w:sz w:val="28"/>
          <w:szCs w:val="28"/>
        </w:rPr>
        <w:t xml:space="preserve"> </w:t>
      </w:r>
      <w:r>
        <w:rPr>
          <w:sz w:val="28"/>
          <w:szCs w:val="28"/>
        </w:rPr>
        <w:t>індивідуальні</w:t>
      </w:r>
      <w:r>
        <w:rPr>
          <w:sz w:val="28"/>
          <w:szCs w:val="28"/>
          <w:lang w:val="uk-UA"/>
        </w:rPr>
        <w:t xml:space="preserve"> (Г. Ю. Крейдлін</w:t>
      </w:r>
      <w:r w:rsidRPr="00AB3A6F">
        <w:rPr>
          <w:sz w:val="28"/>
          <w:szCs w:val="28"/>
        </w:rPr>
        <w:t xml:space="preserve">, </w:t>
      </w:r>
      <w:r>
        <w:rPr>
          <w:sz w:val="28"/>
          <w:szCs w:val="28"/>
          <w:lang w:val="en-US"/>
        </w:rPr>
        <w:t>I</w:t>
      </w:r>
      <w:r w:rsidRPr="00AB3A6F">
        <w:rPr>
          <w:sz w:val="28"/>
          <w:szCs w:val="28"/>
        </w:rPr>
        <w:t>.</w:t>
      </w:r>
      <w:r>
        <w:rPr>
          <w:sz w:val="28"/>
          <w:szCs w:val="28"/>
          <w:lang w:val="uk-UA"/>
        </w:rPr>
        <w:t> </w:t>
      </w:r>
      <w:r>
        <w:rPr>
          <w:sz w:val="28"/>
          <w:szCs w:val="28"/>
          <w:lang w:val="en-US"/>
        </w:rPr>
        <w:t>Seryakova</w:t>
      </w:r>
      <w:r>
        <w:rPr>
          <w:sz w:val="28"/>
          <w:szCs w:val="28"/>
          <w:lang w:val="uk-UA"/>
        </w:rPr>
        <w:t>)</w:t>
      </w:r>
      <w:r w:rsidRPr="00AB3A6F">
        <w:rPr>
          <w:sz w:val="28"/>
          <w:szCs w:val="28"/>
        </w:rPr>
        <w:t xml:space="preserve">. </w:t>
      </w:r>
      <w:r w:rsidRPr="007E78A9">
        <w:rPr>
          <w:sz w:val="28"/>
          <w:szCs w:val="28"/>
        </w:rPr>
        <w:t>Х</w:t>
      </w:r>
      <w:r>
        <w:rPr>
          <w:sz w:val="28"/>
          <w:szCs w:val="28"/>
          <w:lang w:val="uk-UA"/>
        </w:rPr>
        <w:t>оча у</w:t>
      </w:r>
      <w:r>
        <w:rPr>
          <w:sz w:val="28"/>
          <w:szCs w:val="28"/>
        </w:rPr>
        <w:t xml:space="preserve"> художньому дискурсі </w:t>
      </w:r>
      <w:r>
        <w:rPr>
          <w:sz w:val="28"/>
          <w:szCs w:val="28"/>
          <w:lang w:val="uk-UA"/>
        </w:rPr>
        <w:t>в</w:t>
      </w:r>
      <w:r>
        <w:rPr>
          <w:sz w:val="28"/>
          <w:szCs w:val="28"/>
        </w:rPr>
        <w:t>сі НВК</w:t>
      </w:r>
      <w:r>
        <w:rPr>
          <w:sz w:val="28"/>
          <w:szCs w:val="28"/>
          <w:lang w:val="uk-UA"/>
        </w:rPr>
        <w:t>, у тому числі й</w:t>
      </w:r>
      <w:r>
        <w:rPr>
          <w:sz w:val="28"/>
          <w:szCs w:val="28"/>
        </w:rPr>
        <w:t xml:space="preserve"> на позначення радості вербалізовані, тобто зображені за допомогою вербальних номінацій </w:t>
      </w:r>
      <w:r>
        <w:rPr>
          <w:sz w:val="28"/>
          <w:szCs w:val="28"/>
          <w:lang w:val="uk-UA"/>
        </w:rPr>
        <w:t>та</w:t>
      </w:r>
      <w:r>
        <w:rPr>
          <w:sz w:val="28"/>
          <w:szCs w:val="28"/>
        </w:rPr>
        <w:t xml:space="preserve"> описів</w:t>
      </w:r>
      <w:r>
        <w:rPr>
          <w:sz w:val="28"/>
          <w:szCs w:val="28"/>
          <w:lang w:val="uk-UA"/>
        </w:rPr>
        <w:t>,</w:t>
      </w:r>
      <w:r>
        <w:rPr>
          <w:sz w:val="28"/>
          <w:szCs w:val="28"/>
        </w:rPr>
        <w:t xml:space="preserve"> </w:t>
      </w:r>
      <w:r>
        <w:rPr>
          <w:sz w:val="28"/>
          <w:szCs w:val="28"/>
          <w:lang w:val="uk-UA"/>
        </w:rPr>
        <w:t>не всі вони мають однаковий ступінь</w:t>
      </w:r>
      <w:r>
        <w:rPr>
          <w:sz w:val="28"/>
          <w:szCs w:val="28"/>
        </w:rPr>
        <w:t xml:space="preserve"> експлікації</w:t>
      </w:r>
      <w:r>
        <w:rPr>
          <w:sz w:val="28"/>
          <w:szCs w:val="28"/>
          <w:lang w:val="uk-UA"/>
        </w:rPr>
        <w:t>.</w:t>
      </w:r>
      <w:r>
        <w:rPr>
          <w:sz w:val="28"/>
          <w:szCs w:val="28"/>
        </w:rPr>
        <w:t xml:space="preserve"> </w:t>
      </w:r>
      <w:r>
        <w:rPr>
          <w:sz w:val="28"/>
          <w:szCs w:val="28"/>
          <w:lang w:val="uk-UA"/>
        </w:rPr>
        <w:t>Вони можуть</w:t>
      </w:r>
      <w:r>
        <w:rPr>
          <w:sz w:val="28"/>
          <w:szCs w:val="28"/>
        </w:rPr>
        <w:t xml:space="preserve"> передаватись за допомогою слова, словосполучення, фрази і НФЄ. </w:t>
      </w:r>
    </w:p>
    <w:p w:rsidR="0020172C" w:rsidRPr="0003189A" w:rsidRDefault="0020172C" w:rsidP="0020172C">
      <w:pPr>
        <w:spacing w:line="264" w:lineRule="auto"/>
        <w:ind w:firstLine="680"/>
        <w:jc w:val="both"/>
        <w:rPr>
          <w:sz w:val="28"/>
          <w:szCs w:val="28"/>
          <w:lang w:val="uk-UA"/>
        </w:rPr>
      </w:pPr>
      <w:r>
        <w:rPr>
          <w:sz w:val="28"/>
          <w:szCs w:val="28"/>
          <w:lang w:val="uk-UA"/>
        </w:rPr>
        <w:t>В актуалізації</w:t>
      </w:r>
      <w:r w:rsidRPr="004A29C4">
        <w:rPr>
          <w:sz w:val="28"/>
          <w:szCs w:val="28"/>
          <w:lang w:val="uk-UA"/>
        </w:rPr>
        <w:t xml:space="preserve"> емоційного стану радості</w:t>
      </w:r>
      <w:r>
        <w:rPr>
          <w:sz w:val="28"/>
          <w:szCs w:val="28"/>
          <w:lang w:val="uk-UA"/>
        </w:rPr>
        <w:t xml:space="preserve"> переважають п</w:t>
      </w:r>
      <w:r w:rsidRPr="004A29C4">
        <w:rPr>
          <w:sz w:val="28"/>
          <w:szCs w:val="28"/>
          <w:lang w:val="uk-UA"/>
        </w:rPr>
        <w:t>ідсистеми кінесичних та фонаційних НВК</w:t>
      </w:r>
      <w:r>
        <w:rPr>
          <w:sz w:val="28"/>
          <w:szCs w:val="28"/>
          <w:lang w:val="uk-UA"/>
        </w:rPr>
        <w:t>.</w:t>
      </w:r>
      <w:r w:rsidRPr="004A29C4">
        <w:rPr>
          <w:sz w:val="28"/>
          <w:szCs w:val="28"/>
          <w:lang w:val="uk-UA"/>
        </w:rPr>
        <w:t xml:space="preserve"> </w:t>
      </w:r>
      <w:r>
        <w:rPr>
          <w:sz w:val="28"/>
          <w:szCs w:val="28"/>
          <w:lang w:val="uk-UA"/>
        </w:rPr>
        <w:t>К</w:t>
      </w:r>
      <w:r w:rsidRPr="004A29C4">
        <w:rPr>
          <w:sz w:val="28"/>
          <w:szCs w:val="28"/>
          <w:lang w:val="uk-UA"/>
        </w:rPr>
        <w:t>ількість їхніх номінацій складає відповідно 48% та 38% від</w:t>
      </w:r>
      <w:r>
        <w:rPr>
          <w:sz w:val="28"/>
          <w:szCs w:val="28"/>
          <w:lang w:val="uk-UA"/>
        </w:rPr>
        <w:t> </w:t>
      </w:r>
      <w:r w:rsidRPr="004A29C4">
        <w:rPr>
          <w:sz w:val="28"/>
          <w:szCs w:val="28"/>
          <w:lang w:val="uk-UA"/>
        </w:rPr>
        <w:t xml:space="preserve">загальної кількості номінацій НВК, відібраних нами з текстових фрагментів. </w:t>
      </w:r>
      <w:r w:rsidRPr="00501AC6">
        <w:rPr>
          <w:sz w:val="28"/>
          <w:szCs w:val="28"/>
          <w:lang w:val="uk-UA"/>
        </w:rPr>
        <w:t xml:space="preserve">Саме їм з </w:t>
      </w:r>
      <w:r>
        <w:rPr>
          <w:sz w:val="28"/>
          <w:szCs w:val="28"/>
          <w:lang w:val="uk-UA"/>
        </w:rPr>
        <w:t>у</w:t>
      </w:r>
      <w:r w:rsidRPr="00501AC6">
        <w:rPr>
          <w:sz w:val="28"/>
          <w:szCs w:val="28"/>
          <w:lang w:val="uk-UA"/>
        </w:rPr>
        <w:t xml:space="preserve">сієї системи НВК відводиться центральна роль у процесі комунікації, про що свідчить високий ступінь уживаності номінацій цих типів НВК для репрезентації радості в художніх творах. </w:t>
      </w:r>
      <w:r w:rsidRPr="0003189A">
        <w:rPr>
          <w:sz w:val="28"/>
          <w:szCs w:val="28"/>
          <w:lang w:val="uk-UA"/>
        </w:rPr>
        <w:t xml:space="preserve">Кількість номінацій </w:t>
      </w:r>
      <w:r w:rsidRPr="0003189A">
        <w:rPr>
          <w:sz w:val="28"/>
          <w:szCs w:val="28"/>
          <w:lang w:val="uk-UA"/>
        </w:rPr>
        <w:lastRenderedPageBreak/>
        <w:t>проксемічних НВК та невербальних симптомів, що позначають радість, досить невелика і складає 6 % та</w:t>
      </w:r>
      <w:r>
        <w:rPr>
          <w:sz w:val="28"/>
          <w:szCs w:val="28"/>
          <w:lang w:val="uk-UA"/>
        </w:rPr>
        <w:t> </w:t>
      </w:r>
      <w:r w:rsidRPr="0003189A">
        <w:rPr>
          <w:sz w:val="28"/>
          <w:szCs w:val="28"/>
          <w:lang w:val="uk-UA"/>
        </w:rPr>
        <w:t>8 % відповідно.</w:t>
      </w:r>
    </w:p>
    <w:p w:rsidR="0020172C" w:rsidRPr="005117E4" w:rsidRDefault="0020172C" w:rsidP="0020172C">
      <w:pPr>
        <w:spacing w:line="264" w:lineRule="auto"/>
        <w:ind w:firstLine="720"/>
        <w:jc w:val="both"/>
        <w:rPr>
          <w:sz w:val="28"/>
          <w:szCs w:val="28"/>
          <w:lang w:val="uk-UA"/>
        </w:rPr>
      </w:pPr>
      <w:r>
        <w:rPr>
          <w:sz w:val="28"/>
          <w:lang w:val="uk-UA"/>
        </w:rPr>
        <w:t>У художньому дискурсі о</w:t>
      </w:r>
      <w:r w:rsidRPr="00AB3A6F">
        <w:rPr>
          <w:sz w:val="28"/>
          <w:lang w:val="uk-UA"/>
        </w:rPr>
        <w:t xml:space="preserve">пис емоційного стану </w:t>
      </w:r>
      <w:r w:rsidRPr="00AB3A6F">
        <w:rPr>
          <w:sz w:val="28"/>
          <w:szCs w:val="28"/>
          <w:lang w:val="uk-UA"/>
        </w:rPr>
        <w:t>радості</w:t>
      </w:r>
      <w:r w:rsidRPr="00AB3A6F">
        <w:rPr>
          <w:sz w:val="28"/>
          <w:lang w:val="uk-UA"/>
        </w:rPr>
        <w:t xml:space="preserve"> може супроводжуватися номінацією не лише одного, але двох і більше НВК (наприклад, у текстових фрагментах номінації кінесичних НВК можуть </w:t>
      </w:r>
      <w:r>
        <w:rPr>
          <w:sz w:val="28"/>
          <w:lang w:val="uk-UA"/>
        </w:rPr>
        <w:t>у</w:t>
      </w:r>
      <w:r w:rsidRPr="00AB3A6F">
        <w:rPr>
          <w:sz w:val="28"/>
          <w:lang w:val="uk-UA"/>
        </w:rPr>
        <w:t xml:space="preserve">живатися разом </w:t>
      </w:r>
      <w:r>
        <w:rPr>
          <w:sz w:val="28"/>
          <w:lang w:val="uk-UA"/>
        </w:rPr>
        <w:t>і</w:t>
      </w:r>
      <w:r w:rsidRPr="00AB3A6F">
        <w:rPr>
          <w:sz w:val="28"/>
          <w:lang w:val="uk-UA"/>
        </w:rPr>
        <w:t xml:space="preserve">з </w:t>
      </w:r>
      <w:r w:rsidRPr="00AB3A6F">
        <w:rPr>
          <w:sz w:val="28"/>
          <w:szCs w:val="28"/>
          <w:lang w:val="uk-UA"/>
        </w:rPr>
        <w:t xml:space="preserve">номінаціями фонаційних НВК тощо). </w:t>
      </w:r>
      <w:r>
        <w:rPr>
          <w:sz w:val="28"/>
          <w:szCs w:val="28"/>
        </w:rPr>
        <w:t>Інтерпретація радості можлива завдяки осмисленню контекстуального оточення вербалізованих НВК і вербальних позначень досліджуваного емоційного стану</w:t>
      </w:r>
      <w:r>
        <w:rPr>
          <w:sz w:val="28"/>
          <w:szCs w:val="28"/>
          <w:lang w:val="uk-UA"/>
        </w:rPr>
        <w:t>. Проілюструємо актуалізацію емоційного стану радості уривком з твору Р. Даля “</w:t>
      </w:r>
      <w:r>
        <w:rPr>
          <w:sz w:val="28"/>
          <w:szCs w:val="28"/>
          <w:lang w:val="en-US"/>
        </w:rPr>
        <w:t>Danny</w:t>
      </w:r>
      <w:r>
        <w:rPr>
          <w:sz w:val="28"/>
          <w:szCs w:val="28"/>
          <w:lang w:val="uk-UA"/>
        </w:rPr>
        <w:t>,</w:t>
      </w:r>
      <w:r w:rsidRPr="00145D6F">
        <w:rPr>
          <w:sz w:val="28"/>
          <w:szCs w:val="28"/>
          <w:lang w:val="uk-UA"/>
        </w:rPr>
        <w:t xml:space="preserve"> </w:t>
      </w:r>
      <w:r>
        <w:rPr>
          <w:sz w:val="28"/>
          <w:szCs w:val="28"/>
          <w:lang w:val="en-US"/>
        </w:rPr>
        <w:t>the</w:t>
      </w:r>
      <w:r w:rsidRPr="00145D6F">
        <w:rPr>
          <w:sz w:val="28"/>
          <w:szCs w:val="28"/>
          <w:lang w:val="uk-UA"/>
        </w:rPr>
        <w:t xml:space="preserve"> </w:t>
      </w:r>
      <w:r>
        <w:rPr>
          <w:sz w:val="28"/>
          <w:szCs w:val="28"/>
          <w:lang w:val="en-US"/>
        </w:rPr>
        <w:t>Champion</w:t>
      </w:r>
      <w:r w:rsidRPr="00145D6F">
        <w:rPr>
          <w:sz w:val="28"/>
          <w:szCs w:val="28"/>
          <w:lang w:val="uk-UA"/>
        </w:rPr>
        <w:t xml:space="preserve"> </w:t>
      </w:r>
      <w:r>
        <w:rPr>
          <w:sz w:val="28"/>
          <w:szCs w:val="28"/>
          <w:lang w:val="en-US"/>
        </w:rPr>
        <w:t>of</w:t>
      </w:r>
      <w:r w:rsidRPr="00145D6F">
        <w:rPr>
          <w:sz w:val="28"/>
          <w:szCs w:val="28"/>
          <w:lang w:val="uk-UA"/>
        </w:rPr>
        <w:t xml:space="preserve"> </w:t>
      </w:r>
      <w:r>
        <w:rPr>
          <w:sz w:val="28"/>
          <w:szCs w:val="28"/>
          <w:lang w:val="en-US"/>
        </w:rPr>
        <w:t>the</w:t>
      </w:r>
      <w:r w:rsidRPr="00145D6F">
        <w:rPr>
          <w:sz w:val="28"/>
          <w:szCs w:val="28"/>
          <w:lang w:val="uk-UA"/>
        </w:rPr>
        <w:t xml:space="preserve"> </w:t>
      </w:r>
      <w:r>
        <w:rPr>
          <w:sz w:val="28"/>
          <w:szCs w:val="28"/>
          <w:lang w:val="en-US"/>
        </w:rPr>
        <w:t>World</w:t>
      </w:r>
      <w:r w:rsidRPr="00145D6F">
        <w:rPr>
          <w:sz w:val="28"/>
          <w:szCs w:val="28"/>
          <w:lang w:val="uk-UA"/>
        </w:rPr>
        <w:t>”</w:t>
      </w:r>
      <w:r>
        <w:rPr>
          <w:sz w:val="28"/>
          <w:szCs w:val="28"/>
          <w:lang w:val="uk-UA"/>
        </w:rPr>
        <w:t xml:space="preserve"> ("Денні, чемпіон світу")</w:t>
      </w:r>
      <w:r w:rsidRPr="00145D6F">
        <w:rPr>
          <w:sz w:val="28"/>
          <w:szCs w:val="28"/>
          <w:lang w:val="uk-UA"/>
        </w:rPr>
        <w:t xml:space="preserve">: </w:t>
      </w:r>
      <w:r w:rsidRPr="00145D6F">
        <w:rPr>
          <w:i/>
          <w:sz w:val="28"/>
          <w:szCs w:val="28"/>
          <w:lang w:val="uk-UA"/>
        </w:rPr>
        <w:t>“</w:t>
      </w:r>
      <w:r>
        <w:rPr>
          <w:i/>
          <w:sz w:val="28"/>
          <w:szCs w:val="28"/>
          <w:lang w:val="en-US"/>
        </w:rPr>
        <w:t>It</w:t>
      </w:r>
      <w:r w:rsidRPr="00145D6F">
        <w:rPr>
          <w:i/>
          <w:sz w:val="28"/>
          <w:szCs w:val="28"/>
          <w:lang w:val="uk-UA"/>
        </w:rPr>
        <w:t xml:space="preserve"> </w:t>
      </w:r>
      <w:r>
        <w:rPr>
          <w:i/>
          <w:sz w:val="28"/>
          <w:szCs w:val="28"/>
          <w:lang w:val="en-US"/>
        </w:rPr>
        <w:t>flies</w:t>
      </w:r>
      <w:r w:rsidRPr="00145D6F">
        <w:rPr>
          <w:i/>
          <w:sz w:val="28"/>
          <w:szCs w:val="28"/>
          <w:lang w:val="uk-UA"/>
        </w:rPr>
        <w:t xml:space="preserve">!” </w:t>
      </w:r>
      <w:r>
        <w:rPr>
          <w:i/>
          <w:sz w:val="28"/>
          <w:szCs w:val="28"/>
          <w:lang w:val="en-US"/>
        </w:rPr>
        <w:t xml:space="preserve">I </w:t>
      </w:r>
      <w:r>
        <w:rPr>
          <w:i/>
          <w:sz w:val="28"/>
          <w:szCs w:val="28"/>
          <w:u w:val="single"/>
          <w:lang w:val="en-US"/>
        </w:rPr>
        <w:t>shouted clapping my hands</w:t>
      </w:r>
      <w:r>
        <w:rPr>
          <w:i/>
          <w:sz w:val="28"/>
          <w:szCs w:val="28"/>
          <w:lang w:val="en-US"/>
        </w:rPr>
        <w:t xml:space="preserve"> and </w:t>
      </w:r>
      <w:r w:rsidRPr="009831F1">
        <w:rPr>
          <w:i/>
          <w:sz w:val="28"/>
          <w:szCs w:val="28"/>
          <w:u w:val="single"/>
          <w:lang w:val="en-US"/>
        </w:rPr>
        <w:t>jumping about</w:t>
      </w:r>
      <w:r>
        <w:rPr>
          <w:i/>
          <w:sz w:val="28"/>
          <w:szCs w:val="28"/>
          <w:lang w:val="en-US"/>
        </w:rPr>
        <w:t>. “It flies! It flies!”</w:t>
      </w:r>
      <w:r>
        <w:rPr>
          <w:i/>
          <w:sz w:val="28"/>
          <w:szCs w:val="28"/>
          <w:lang w:val="uk-UA"/>
        </w:rPr>
        <w:t xml:space="preserve"> </w:t>
      </w:r>
      <w:r>
        <w:rPr>
          <w:i/>
          <w:sz w:val="28"/>
          <w:szCs w:val="28"/>
          <w:lang w:val="en-US"/>
        </w:rPr>
        <w:t>My father was nearly as excited as I was. “It is a beauty,” he</w:t>
      </w:r>
      <w:r>
        <w:rPr>
          <w:i/>
          <w:sz w:val="28"/>
          <w:szCs w:val="28"/>
          <w:lang w:val="uk-UA"/>
        </w:rPr>
        <w:t> </w:t>
      </w:r>
      <w:r>
        <w:rPr>
          <w:i/>
          <w:sz w:val="28"/>
          <w:szCs w:val="28"/>
          <w:lang w:val="en-US"/>
        </w:rPr>
        <w:t>said</w:t>
      </w:r>
      <w:r>
        <w:rPr>
          <w:sz w:val="28"/>
          <w:szCs w:val="28"/>
          <w:lang w:val="en-US"/>
        </w:rPr>
        <w:t xml:space="preserve"> </w:t>
      </w:r>
      <w:r w:rsidRPr="004664D9">
        <w:rPr>
          <w:sz w:val="28"/>
          <w:szCs w:val="28"/>
          <w:lang w:val="en-US"/>
        </w:rPr>
        <w:t>(</w:t>
      </w:r>
      <w:r>
        <w:rPr>
          <w:sz w:val="28"/>
          <w:szCs w:val="28"/>
          <w:lang w:val="en-US"/>
        </w:rPr>
        <w:t>R. Dahl</w:t>
      </w:r>
      <w:r w:rsidRPr="00E2405C">
        <w:rPr>
          <w:sz w:val="28"/>
          <w:szCs w:val="28"/>
          <w:lang w:val="uk-UA"/>
        </w:rPr>
        <w:t>)</w:t>
      </w:r>
      <w:r w:rsidRPr="00E2405C">
        <w:rPr>
          <w:i/>
          <w:sz w:val="28"/>
          <w:szCs w:val="28"/>
          <w:lang w:val="uk-UA"/>
        </w:rPr>
        <w:t>.</w:t>
      </w:r>
      <w:r>
        <w:rPr>
          <w:i/>
          <w:sz w:val="28"/>
          <w:szCs w:val="28"/>
          <w:lang w:val="uk-UA"/>
        </w:rPr>
        <w:t xml:space="preserve"> </w:t>
      </w:r>
      <w:r w:rsidRPr="005117E4">
        <w:rPr>
          <w:sz w:val="28"/>
          <w:szCs w:val="28"/>
          <w:lang w:val="uk-UA"/>
        </w:rPr>
        <w:t>У наведен</w:t>
      </w:r>
      <w:r>
        <w:rPr>
          <w:sz w:val="28"/>
          <w:szCs w:val="28"/>
          <w:lang w:val="uk-UA"/>
        </w:rPr>
        <w:t>ому</w:t>
      </w:r>
      <w:r w:rsidRPr="005117E4">
        <w:rPr>
          <w:sz w:val="28"/>
          <w:szCs w:val="28"/>
          <w:lang w:val="uk-UA"/>
        </w:rPr>
        <w:t xml:space="preserve"> приклад</w:t>
      </w:r>
      <w:r>
        <w:rPr>
          <w:sz w:val="28"/>
          <w:szCs w:val="28"/>
          <w:lang w:val="uk-UA"/>
        </w:rPr>
        <w:t>і</w:t>
      </w:r>
      <w:r w:rsidRPr="005117E4">
        <w:rPr>
          <w:sz w:val="28"/>
          <w:szCs w:val="28"/>
          <w:lang w:val="uk-UA"/>
        </w:rPr>
        <w:t xml:space="preserve"> </w:t>
      </w:r>
      <w:r>
        <w:rPr>
          <w:sz w:val="28"/>
          <w:szCs w:val="28"/>
          <w:lang w:val="uk-UA"/>
        </w:rPr>
        <w:t>мовець для актуалізації свого</w:t>
      </w:r>
      <w:r w:rsidRPr="005117E4">
        <w:rPr>
          <w:sz w:val="28"/>
          <w:szCs w:val="28"/>
          <w:lang w:val="uk-UA"/>
        </w:rPr>
        <w:t xml:space="preserve"> емоційного стану ви</w:t>
      </w:r>
      <w:r>
        <w:rPr>
          <w:sz w:val="28"/>
          <w:szCs w:val="28"/>
          <w:lang w:val="uk-UA"/>
        </w:rPr>
        <w:t>користову</w:t>
      </w:r>
      <w:r w:rsidRPr="005117E4">
        <w:rPr>
          <w:sz w:val="28"/>
          <w:szCs w:val="28"/>
          <w:lang w:val="uk-UA"/>
        </w:rPr>
        <w:t xml:space="preserve">є фонаційний НВК </w:t>
      </w:r>
      <w:r w:rsidRPr="009831F1">
        <w:rPr>
          <w:i/>
          <w:sz w:val="28"/>
          <w:szCs w:val="28"/>
          <w:lang w:val="en-US"/>
        </w:rPr>
        <w:t>shouted</w:t>
      </w:r>
      <w:r w:rsidRPr="005117E4">
        <w:rPr>
          <w:sz w:val="28"/>
          <w:szCs w:val="28"/>
          <w:lang w:val="uk-UA"/>
        </w:rPr>
        <w:t xml:space="preserve"> (</w:t>
      </w:r>
      <w:r>
        <w:rPr>
          <w:sz w:val="28"/>
          <w:szCs w:val="28"/>
          <w:lang w:val="uk-UA"/>
        </w:rPr>
        <w:t>закричав</w:t>
      </w:r>
      <w:r w:rsidRPr="005117E4">
        <w:rPr>
          <w:sz w:val="28"/>
          <w:szCs w:val="28"/>
          <w:lang w:val="uk-UA"/>
        </w:rPr>
        <w:t>), а для</w:t>
      </w:r>
      <w:r>
        <w:rPr>
          <w:sz w:val="28"/>
          <w:szCs w:val="28"/>
          <w:lang w:val="uk-UA"/>
        </w:rPr>
        <w:t xml:space="preserve"> його</w:t>
      </w:r>
      <w:r w:rsidRPr="005117E4">
        <w:rPr>
          <w:sz w:val="28"/>
          <w:szCs w:val="28"/>
          <w:lang w:val="uk-UA"/>
        </w:rPr>
        <w:t xml:space="preserve"> інтенсифікації застосову</w:t>
      </w:r>
      <w:r>
        <w:rPr>
          <w:sz w:val="28"/>
          <w:szCs w:val="28"/>
          <w:lang w:val="uk-UA"/>
        </w:rPr>
        <w:t>є такі кінесичні НВК,</w:t>
      </w:r>
      <w:r w:rsidRPr="005117E4">
        <w:rPr>
          <w:sz w:val="28"/>
          <w:szCs w:val="28"/>
          <w:lang w:val="uk-UA"/>
        </w:rPr>
        <w:t xml:space="preserve"> </w:t>
      </w:r>
      <w:r>
        <w:rPr>
          <w:sz w:val="28"/>
          <w:szCs w:val="28"/>
          <w:lang w:val="uk-UA"/>
        </w:rPr>
        <w:t xml:space="preserve">як </w:t>
      </w:r>
      <w:r w:rsidRPr="009831F1">
        <w:rPr>
          <w:i/>
          <w:sz w:val="28"/>
          <w:szCs w:val="28"/>
          <w:lang w:val="en-US"/>
        </w:rPr>
        <w:t>clapping</w:t>
      </w:r>
      <w:r w:rsidRPr="005117E4">
        <w:rPr>
          <w:i/>
          <w:sz w:val="28"/>
          <w:szCs w:val="28"/>
          <w:lang w:val="uk-UA"/>
        </w:rPr>
        <w:t xml:space="preserve"> </w:t>
      </w:r>
      <w:r w:rsidRPr="009831F1">
        <w:rPr>
          <w:i/>
          <w:sz w:val="28"/>
          <w:szCs w:val="28"/>
          <w:lang w:val="en-US"/>
        </w:rPr>
        <w:t>my</w:t>
      </w:r>
      <w:r w:rsidRPr="005117E4">
        <w:rPr>
          <w:i/>
          <w:sz w:val="28"/>
          <w:szCs w:val="28"/>
          <w:lang w:val="uk-UA"/>
        </w:rPr>
        <w:t xml:space="preserve"> </w:t>
      </w:r>
      <w:r w:rsidRPr="009831F1">
        <w:rPr>
          <w:i/>
          <w:sz w:val="28"/>
          <w:szCs w:val="28"/>
          <w:lang w:val="en-US"/>
        </w:rPr>
        <w:t>hands</w:t>
      </w:r>
      <w:r w:rsidRPr="005117E4">
        <w:rPr>
          <w:sz w:val="28"/>
          <w:szCs w:val="28"/>
          <w:lang w:val="uk-UA"/>
        </w:rPr>
        <w:t xml:space="preserve"> (</w:t>
      </w:r>
      <w:r>
        <w:rPr>
          <w:sz w:val="28"/>
          <w:szCs w:val="28"/>
          <w:lang w:val="uk-UA"/>
        </w:rPr>
        <w:t>сплескуючи руками</w:t>
      </w:r>
      <w:r w:rsidRPr="005117E4">
        <w:rPr>
          <w:sz w:val="28"/>
          <w:szCs w:val="28"/>
          <w:lang w:val="uk-UA"/>
        </w:rPr>
        <w:t>)</w:t>
      </w:r>
      <w:r>
        <w:rPr>
          <w:sz w:val="28"/>
          <w:szCs w:val="28"/>
          <w:lang w:val="uk-UA"/>
        </w:rPr>
        <w:t>,</w:t>
      </w:r>
      <w:r w:rsidRPr="005117E4">
        <w:rPr>
          <w:sz w:val="28"/>
          <w:szCs w:val="28"/>
          <w:lang w:val="uk-UA"/>
        </w:rPr>
        <w:t xml:space="preserve"> </w:t>
      </w:r>
      <w:r w:rsidRPr="00D121FC">
        <w:rPr>
          <w:i/>
          <w:sz w:val="28"/>
          <w:szCs w:val="28"/>
          <w:lang w:val="en-US"/>
        </w:rPr>
        <w:t>jumping</w:t>
      </w:r>
      <w:r w:rsidRPr="005117E4">
        <w:rPr>
          <w:sz w:val="28"/>
          <w:szCs w:val="28"/>
          <w:lang w:val="uk-UA"/>
        </w:rPr>
        <w:t xml:space="preserve"> </w:t>
      </w:r>
      <w:r w:rsidRPr="001576DB">
        <w:rPr>
          <w:i/>
          <w:sz w:val="28"/>
          <w:szCs w:val="28"/>
          <w:lang w:val="en-US"/>
        </w:rPr>
        <w:t>about</w:t>
      </w:r>
      <w:r w:rsidRPr="005117E4">
        <w:rPr>
          <w:sz w:val="28"/>
          <w:szCs w:val="28"/>
          <w:lang w:val="uk-UA"/>
        </w:rPr>
        <w:t xml:space="preserve"> (</w:t>
      </w:r>
      <w:r>
        <w:rPr>
          <w:sz w:val="28"/>
          <w:szCs w:val="28"/>
          <w:lang w:val="uk-UA"/>
        </w:rPr>
        <w:t>підстрибуючи</w:t>
      </w:r>
      <w:r w:rsidRPr="005117E4">
        <w:rPr>
          <w:sz w:val="28"/>
          <w:szCs w:val="28"/>
          <w:lang w:val="uk-UA"/>
        </w:rPr>
        <w:t>).</w:t>
      </w:r>
    </w:p>
    <w:p w:rsidR="0020172C" w:rsidRPr="00264AE7" w:rsidRDefault="0020172C" w:rsidP="0020172C">
      <w:pPr>
        <w:spacing w:line="264" w:lineRule="auto"/>
        <w:ind w:firstLine="680"/>
        <w:jc w:val="both"/>
        <w:rPr>
          <w:sz w:val="28"/>
          <w:szCs w:val="28"/>
          <w:lang w:val="uk-UA"/>
        </w:rPr>
      </w:pPr>
      <w:r>
        <w:rPr>
          <w:sz w:val="28"/>
          <w:szCs w:val="28"/>
          <w:lang w:val="uk-UA"/>
        </w:rPr>
        <w:t>І</w:t>
      </w:r>
      <w:r>
        <w:rPr>
          <w:sz w:val="28"/>
          <w:szCs w:val="28"/>
        </w:rPr>
        <w:t xml:space="preserve">нколи </w:t>
      </w:r>
      <w:r>
        <w:rPr>
          <w:sz w:val="28"/>
          <w:szCs w:val="28"/>
          <w:lang w:val="uk-UA"/>
        </w:rPr>
        <w:t>н</w:t>
      </w:r>
      <w:r>
        <w:rPr>
          <w:sz w:val="28"/>
          <w:szCs w:val="28"/>
        </w:rPr>
        <w:t xml:space="preserve">евербальне та вербальне повідомлення </w:t>
      </w:r>
      <w:r>
        <w:rPr>
          <w:sz w:val="28"/>
          <w:szCs w:val="28"/>
          <w:lang w:val="uk-UA"/>
        </w:rPr>
        <w:t xml:space="preserve">на позначення радості </w:t>
      </w:r>
      <w:r>
        <w:rPr>
          <w:sz w:val="28"/>
          <w:szCs w:val="28"/>
        </w:rPr>
        <w:t>знаходяться у семантичній контрадикції. При цьому невербальне повідомлення</w:t>
      </w:r>
      <w:r>
        <w:rPr>
          <w:sz w:val="28"/>
          <w:szCs w:val="28"/>
          <w:lang w:val="uk-UA"/>
        </w:rPr>
        <w:t>,</w:t>
      </w:r>
      <w:r>
        <w:rPr>
          <w:sz w:val="28"/>
          <w:szCs w:val="28"/>
        </w:rPr>
        <w:t xml:space="preserve"> не</w:t>
      </w:r>
      <w:r>
        <w:rPr>
          <w:sz w:val="28"/>
          <w:szCs w:val="28"/>
          <w:lang w:val="uk-UA"/>
        </w:rPr>
        <w:t> </w:t>
      </w:r>
      <w:r>
        <w:rPr>
          <w:sz w:val="28"/>
          <w:szCs w:val="28"/>
        </w:rPr>
        <w:t>узгоджу</w:t>
      </w:r>
      <w:r>
        <w:rPr>
          <w:sz w:val="28"/>
          <w:szCs w:val="28"/>
          <w:lang w:val="uk-UA"/>
        </w:rPr>
        <w:t>ючись</w:t>
      </w:r>
      <w:r>
        <w:rPr>
          <w:sz w:val="28"/>
          <w:szCs w:val="28"/>
        </w:rPr>
        <w:t xml:space="preserve"> за своїм значенням з вербальним, ідентифікує справжню інтенційну направленість</w:t>
      </w:r>
      <w:r>
        <w:rPr>
          <w:sz w:val="28"/>
          <w:szCs w:val="28"/>
          <w:lang w:val="uk-UA"/>
        </w:rPr>
        <w:t xml:space="preserve"> останнього. У </w:t>
      </w:r>
      <w:r w:rsidRPr="00B86DAA">
        <w:rPr>
          <w:sz w:val="28"/>
          <w:szCs w:val="28"/>
          <w:lang w:val="uk-UA"/>
        </w:rPr>
        <w:t>разі</w:t>
      </w:r>
      <w:r>
        <w:rPr>
          <w:sz w:val="28"/>
          <w:szCs w:val="28"/>
          <w:lang w:val="uk-UA"/>
        </w:rPr>
        <w:t xml:space="preserve"> такої невідповідності вербальних засобів та НВК, мовець більше довіряє невербальній комунікації (І. Н. Горєлов, Л. Е. Орбан-Лембрик). </w:t>
      </w:r>
    </w:p>
    <w:p w:rsidR="0020172C" w:rsidRDefault="0020172C" w:rsidP="0020172C">
      <w:pPr>
        <w:shd w:val="clear" w:color="auto" w:fill="FFFFFF"/>
        <w:spacing w:line="264" w:lineRule="auto"/>
        <w:ind w:firstLine="680"/>
        <w:jc w:val="both"/>
        <w:rPr>
          <w:sz w:val="28"/>
          <w:szCs w:val="28"/>
          <w:lang w:val="uk-UA"/>
        </w:rPr>
      </w:pPr>
      <w:r w:rsidRPr="009A3C9F">
        <w:rPr>
          <w:sz w:val="28"/>
          <w:szCs w:val="28"/>
        </w:rPr>
        <w:t xml:space="preserve">НВК </w:t>
      </w:r>
      <w:r>
        <w:rPr>
          <w:sz w:val="28"/>
          <w:szCs w:val="28"/>
          <w:lang w:val="uk-UA"/>
        </w:rPr>
        <w:t xml:space="preserve">на позначення радості </w:t>
      </w:r>
      <w:r w:rsidRPr="009A3C9F">
        <w:rPr>
          <w:sz w:val="28"/>
          <w:szCs w:val="28"/>
        </w:rPr>
        <w:t xml:space="preserve">можуть </w:t>
      </w:r>
      <w:r>
        <w:rPr>
          <w:sz w:val="28"/>
          <w:szCs w:val="28"/>
          <w:lang w:val="uk-UA"/>
        </w:rPr>
        <w:t>посід</w:t>
      </w:r>
      <w:r w:rsidRPr="009A3C9F">
        <w:rPr>
          <w:sz w:val="28"/>
          <w:szCs w:val="28"/>
        </w:rPr>
        <w:t>ати різну позицію у структурі діалогічн</w:t>
      </w:r>
      <w:r>
        <w:rPr>
          <w:sz w:val="28"/>
          <w:szCs w:val="28"/>
        </w:rPr>
        <w:t xml:space="preserve">ого дискурсу: 1) ініціальну; 2) </w:t>
      </w:r>
      <w:r w:rsidRPr="009A3C9F">
        <w:rPr>
          <w:sz w:val="28"/>
          <w:szCs w:val="28"/>
        </w:rPr>
        <w:t xml:space="preserve">медіальну; 3) фінальну. В ініціальній позиції НВК передують вербальній частині висловлення, збільшуючи експресивність мовлення і створюючи емоційне підґрунтя для вербальної частини повідомлення. </w:t>
      </w:r>
      <w:r>
        <w:rPr>
          <w:sz w:val="28"/>
          <w:szCs w:val="28"/>
          <w:lang w:val="uk-UA"/>
        </w:rPr>
        <w:t>У</w:t>
      </w:r>
      <w:r w:rsidRPr="009A3C9F">
        <w:rPr>
          <w:sz w:val="28"/>
          <w:szCs w:val="28"/>
        </w:rPr>
        <w:t xml:space="preserve"> медіальній позиції невербальні засоби супроводжують й уточнюють зміст верб</w:t>
      </w:r>
      <w:r>
        <w:rPr>
          <w:sz w:val="28"/>
          <w:szCs w:val="28"/>
        </w:rPr>
        <w:t>ального повідомлення, тим самим</w:t>
      </w:r>
      <w:r w:rsidRPr="009A3C9F">
        <w:rPr>
          <w:sz w:val="28"/>
          <w:szCs w:val="28"/>
        </w:rPr>
        <w:t xml:space="preserve"> підтверджуючи його істинність, підсилю</w:t>
      </w:r>
      <w:r>
        <w:rPr>
          <w:sz w:val="28"/>
          <w:szCs w:val="28"/>
        </w:rPr>
        <w:t>ючи семантичне значення слів. У</w:t>
      </w:r>
      <w:r>
        <w:rPr>
          <w:sz w:val="28"/>
          <w:szCs w:val="28"/>
          <w:lang w:val="uk-UA"/>
        </w:rPr>
        <w:t> </w:t>
      </w:r>
      <w:r w:rsidRPr="009A3C9F">
        <w:rPr>
          <w:sz w:val="28"/>
          <w:szCs w:val="28"/>
        </w:rPr>
        <w:t xml:space="preserve">фінальній позиції невербальні засоби </w:t>
      </w:r>
      <w:r>
        <w:rPr>
          <w:sz w:val="28"/>
          <w:szCs w:val="28"/>
          <w:lang w:val="uk-UA"/>
        </w:rPr>
        <w:t>заверш</w:t>
      </w:r>
      <w:r w:rsidRPr="009A3C9F">
        <w:rPr>
          <w:sz w:val="28"/>
          <w:szCs w:val="28"/>
        </w:rPr>
        <w:t>ують вербальне повідомлення, немовби дублюють його.</w:t>
      </w:r>
    </w:p>
    <w:p w:rsidR="0020172C" w:rsidRPr="00AB3A6F" w:rsidRDefault="0020172C" w:rsidP="0020172C">
      <w:pPr>
        <w:spacing w:line="264" w:lineRule="auto"/>
        <w:ind w:firstLine="680"/>
        <w:jc w:val="both"/>
        <w:rPr>
          <w:sz w:val="28"/>
          <w:szCs w:val="28"/>
          <w:lang w:val="uk-UA"/>
        </w:rPr>
      </w:pPr>
      <w:r w:rsidRPr="00153155">
        <w:rPr>
          <w:b/>
          <w:sz w:val="28"/>
          <w:szCs w:val="28"/>
          <w:lang w:val="uk-UA"/>
        </w:rPr>
        <w:t>Розділ 4. "П</w:t>
      </w:r>
      <w:r w:rsidRPr="00153155">
        <w:rPr>
          <w:b/>
          <w:sz w:val="28"/>
          <w:szCs w:val="28"/>
        </w:rPr>
        <w:t>рагматичний аспект вербальних і невербальних</w:t>
      </w:r>
      <w:r w:rsidRPr="00153155">
        <w:rPr>
          <w:b/>
          <w:sz w:val="28"/>
          <w:szCs w:val="28"/>
          <w:lang w:val="uk-UA"/>
        </w:rPr>
        <w:t xml:space="preserve"> </w:t>
      </w:r>
      <w:r w:rsidRPr="00153155">
        <w:rPr>
          <w:b/>
          <w:sz w:val="28"/>
          <w:szCs w:val="28"/>
        </w:rPr>
        <w:t>засобів</w:t>
      </w:r>
      <w:r w:rsidRPr="00153155">
        <w:rPr>
          <w:b/>
          <w:sz w:val="28"/>
          <w:szCs w:val="28"/>
          <w:lang w:val="uk-UA"/>
        </w:rPr>
        <w:t xml:space="preserve"> </w:t>
      </w:r>
      <w:r w:rsidRPr="00153155">
        <w:rPr>
          <w:b/>
          <w:sz w:val="28"/>
          <w:szCs w:val="28"/>
        </w:rPr>
        <w:t>актуалізації емоційного стану радості</w:t>
      </w:r>
      <w:r w:rsidRPr="00153155">
        <w:rPr>
          <w:b/>
          <w:sz w:val="28"/>
          <w:szCs w:val="28"/>
          <w:lang w:val="uk-UA"/>
        </w:rPr>
        <w:t>"</w:t>
      </w:r>
      <w:r w:rsidRPr="00153155">
        <w:rPr>
          <w:b/>
          <w:sz w:val="28"/>
          <w:szCs w:val="28"/>
        </w:rPr>
        <w:t xml:space="preserve">. </w:t>
      </w:r>
      <w:r w:rsidRPr="00153155">
        <w:rPr>
          <w:sz w:val="28"/>
          <w:szCs w:val="28"/>
        </w:rPr>
        <w:t xml:space="preserve">Залежно від ступеня прояву емоційного стану, соціальних конвенцій та соціальної дистанції між комунікантами, </w:t>
      </w:r>
      <w:r>
        <w:rPr>
          <w:sz w:val="28"/>
          <w:szCs w:val="28"/>
          <w:lang w:val="uk-UA"/>
        </w:rPr>
        <w:t xml:space="preserve">слідом за </w:t>
      </w:r>
      <w:r w:rsidRPr="00153155">
        <w:rPr>
          <w:sz w:val="28"/>
          <w:szCs w:val="28"/>
        </w:rPr>
        <w:t>Л. В. Козяревич</w:t>
      </w:r>
      <w:r>
        <w:rPr>
          <w:sz w:val="28"/>
          <w:szCs w:val="28"/>
          <w:lang w:val="uk-UA"/>
        </w:rPr>
        <w:t>,</w:t>
      </w:r>
      <w:r w:rsidRPr="00153155">
        <w:rPr>
          <w:sz w:val="28"/>
          <w:szCs w:val="28"/>
        </w:rPr>
        <w:t xml:space="preserve"> розрізняємо емоційно стримані та емоційно нестримані </w:t>
      </w:r>
      <w:r>
        <w:rPr>
          <w:sz w:val="28"/>
          <w:szCs w:val="28"/>
        </w:rPr>
        <w:t>висловлення радості</w:t>
      </w:r>
      <w:r w:rsidRPr="00153155">
        <w:rPr>
          <w:sz w:val="28"/>
          <w:szCs w:val="28"/>
        </w:rPr>
        <w:t>. Емоційно нестримані висловлення радості репрезентовані вигуковими висловленнями</w:t>
      </w:r>
      <w:r>
        <w:rPr>
          <w:sz w:val="28"/>
          <w:szCs w:val="28"/>
          <w:lang w:val="uk-UA"/>
        </w:rPr>
        <w:t>. Вони</w:t>
      </w:r>
      <w:r w:rsidRPr="00E07B6A">
        <w:rPr>
          <w:sz w:val="28"/>
          <w:szCs w:val="28"/>
          <w:lang w:val="uk-UA"/>
        </w:rPr>
        <w:t xml:space="preserve"> функціонують в емоційному типі дискурсу</w:t>
      </w:r>
      <w:r>
        <w:rPr>
          <w:sz w:val="28"/>
          <w:szCs w:val="28"/>
          <w:lang w:val="uk-UA"/>
        </w:rPr>
        <w:t>, під яким</w:t>
      </w:r>
      <w:r w:rsidRPr="00E07B6A">
        <w:rPr>
          <w:sz w:val="28"/>
          <w:szCs w:val="28"/>
          <w:lang w:val="uk-UA"/>
        </w:rPr>
        <w:t xml:space="preserve"> </w:t>
      </w:r>
      <w:r w:rsidRPr="00E07B6A">
        <w:rPr>
          <w:spacing w:val="-4"/>
          <w:sz w:val="28"/>
          <w:szCs w:val="28"/>
          <w:lang w:val="uk-UA"/>
        </w:rPr>
        <w:t xml:space="preserve">розуміється непідготовлена </w:t>
      </w:r>
      <w:r>
        <w:rPr>
          <w:sz w:val="28"/>
          <w:szCs w:val="28"/>
          <w:lang w:val="uk-UA"/>
        </w:rPr>
        <w:t>"</w:t>
      </w:r>
      <w:r w:rsidRPr="00E07B6A">
        <w:rPr>
          <w:i/>
          <w:spacing w:val="-4"/>
          <w:sz w:val="28"/>
          <w:szCs w:val="28"/>
          <w:lang w:val="uk-UA"/>
        </w:rPr>
        <w:t>Еґо</w:t>
      </w:r>
      <w:r>
        <w:rPr>
          <w:sz w:val="28"/>
          <w:szCs w:val="28"/>
          <w:lang w:val="uk-UA"/>
        </w:rPr>
        <w:t>"</w:t>
      </w:r>
      <w:r w:rsidRPr="00E07B6A">
        <w:rPr>
          <w:spacing w:val="-4"/>
          <w:sz w:val="28"/>
          <w:szCs w:val="28"/>
          <w:lang w:val="uk-UA"/>
        </w:rPr>
        <w:t>-мотивована</w:t>
      </w:r>
      <w:r w:rsidRPr="00E07B6A">
        <w:rPr>
          <w:sz w:val="28"/>
          <w:szCs w:val="28"/>
          <w:lang w:val="uk-UA"/>
        </w:rPr>
        <w:t xml:space="preserve"> діалогічна/монологічна мовленнєва діяльність в емоційно-детермінованій ситуації, що виникає в результаті спонтанного прояву емоцій і супроводжується відповідними невербальними проявами – виразом обличчя, очей, сльозами, криком, сміхом, рухами тіла тощо (Я.</w:t>
      </w:r>
      <w:r w:rsidRPr="00153155">
        <w:rPr>
          <w:sz w:val="28"/>
          <w:szCs w:val="28"/>
        </w:rPr>
        <w:t> </w:t>
      </w:r>
      <w:r w:rsidRPr="00E07B6A">
        <w:rPr>
          <w:sz w:val="28"/>
          <w:szCs w:val="28"/>
          <w:lang w:val="uk-UA"/>
        </w:rPr>
        <w:t>В.</w:t>
      </w:r>
      <w:r w:rsidRPr="00153155">
        <w:rPr>
          <w:sz w:val="28"/>
          <w:szCs w:val="28"/>
        </w:rPr>
        <w:t> </w:t>
      </w:r>
      <w:r w:rsidRPr="00E07B6A">
        <w:rPr>
          <w:sz w:val="28"/>
          <w:szCs w:val="28"/>
          <w:lang w:val="uk-UA"/>
        </w:rPr>
        <w:t xml:space="preserve">Гнєзділова). </w:t>
      </w:r>
      <w:r w:rsidRPr="00AB3A6F">
        <w:rPr>
          <w:sz w:val="28"/>
          <w:szCs w:val="28"/>
          <w:lang w:val="uk-UA"/>
        </w:rPr>
        <w:t>Емоційно стримані феліцитарні висловлення представлені етикетними кліше</w:t>
      </w:r>
      <w:r>
        <w:rPr>
          <w:sz w:val="28"/>
          <w:szCs w:val="28"/>
          <w:lang w:val="uk-UA"/>
        </w:rPr>
        <w:t>.</w:t>
      </w:r>
      <w:r w:rsidRPr="00AB3A6F">
        <w:rPr>
          <w:sz w:val="28"/>
          <w:szCs w:val="28"/>
          <w:lang w:val="uk-UA"/>
        </w:rPr>
        <w:t xml:space="preserve"> </w:t>
      </w:r>
      <w:r>
        <w:rPr>
          <w:sz w:val="28"/>
          <w:szCs w:val="28"/>
          <w:lang w:val="uk-UA"/>
        </w:rPr>
        <w:t>Вони</w:t>
      </w:r>
      <w:r w:rsidRPr="00AB3A6F">
        <w:rPr>
          <w:sz w:val="28"/>
          <w:szCs w:val="28"/>
          <w:lang w:val="uk-UA"/>
        </w:rPr>
        <w:t xml:space="preserve"> функціонують в </w:t>
      </w:r>
      <w:r w:rsidRPr="00AB3A6F">
        <w:rPr>
          <w:sz w:val="28"/>
          <w:szCs w:val="28"/>
          <w:lang w:val="uk-UA"/>
        </w:rPr>
        <w:lastRenderedPageBreak/>
        <w:t>емотивному типі дискурсу</w:t>
      </w:r>
      <w:r>
        <w:rPr>
          <w:sz w:val="28"/>
          <w:szCs w:val="28"/>
          <w:lang w:val="uk-UA"/>
        </w:rPr>
        <w:t>, який</w:t>
      </w:r>
      <w:r w:rsidRPr="00AB3A6F">
        <w:rPr>
          <w:sz w:val="28"/>
          <w:szCs w:val="28"/>
          <w:lang w:val="uk-UA"/>
        </w:rPr>
        <w:t xml:space="preserve"> є мотивованим, заздалегідь спланованим монологічним мовленням, </w:t>
      </w:r>
      <w:r>
        <w:rPr>
          <w:sz w:val="28"/>
          <w:szCs w:val="28"/>
          <w:lang w:val="uk-UA"/>
        </w:rPr>
        <w:t>що </w:t>
      </w:r>
      <w:r w:rsidRPr="00AB3A6F">
        <w:rPr>
          <w:sz w:val="28"/>
          <w:szCs w:val="28"/>
          <w:lang w:val="uk-UA"/>
        </w:rPr>
        <w:t>реалізується в умовах емоційно-детермінованої ситуації, спрямованої на створення бажаного для мовця емоційного стану адресата (Я.</w:t>
      </w:r>
      <w:r w:rsidRPr="00153155">
        <w:rPr>
          <w:sz w:val="28"/>
          <w:szCs w:val="28"/>
        </w:rPr>
        <w:t> </w:t>
      </w:r>
      <w:r w:rsidRPr="00AB3A6F">
        <w:rPr>
          <w:sz w:val="28"/>
          <w:szCs w:val="28"/>
          <w:lang w:val="uk-UA"/>
        </w:rPr>
        <w:t>В.</w:t>
      </w:r>
      <w:r w:rsidRPr="00153155">
        <w:rPr>
          <w:sz w:val="28"/>
          <w:szCs w:val="28"/>
        </w:rPr>
        <w:t> </w:t>
      </w:r>
      <w:r w:rsidRPr="00AB3A6F">
        <w:rPr>
          <w:sz w:val="28"/>
          <w:szCs w:val="28"/>
          <w:lang w:val="uk-UA"/>
        </w:rPr>
        <w:t>Гнєзділова).</w:t>
      </w:r>
    </w:p>
    <w:p w:rsidR="0020172C" w:rsidRPr="00153155" w:rsidRDefault="0020172C" w:rsidP="0020172C">
      <w:pPr>
        <w:pStyle w:val="afffffffb"/>
        <w:spacing w:after="0" w:line="264" w:lineRule="auto"/>
        <w:ind w:left="0" w:firstLine="680"/>
        <w:jc w:val="both"/>
        <w:rPr>
          <w:szCs w:val="28"/>
        </w:rPr>
      </w:pPr>
      <w:r w:rsidRPr="00153155">
        <w:rPr>
          <w:szCs w:val="28"/>
        </w:rPr>
        <w:t>Емоційно нестримані висловлення на позначення радості характеризуються великою кількістю синтаксичних та лексичних засобів вираження радості. Такі висловлення притаманні комунікації між добре знайомими, близькими людьми, родичами тощо, коли соціальна дистанція є мінімальною.</w:t>
      </w:r>
    </w:p>
    <w:p w:rsidR="0020172C" w:rsidRDefault="0020172C" w:rsidP="0020172C">
      <w:pPr>
        <w:pStyle w:val="afffffffb"/>
        <w:spacing w:after="0" w:line="264" w:lineRule="auto"/>
        <w:ind w:left="0" w:firstLine="680"/>
        <w:jc w:val="both"/>
        <w:rPr>
          <w:szCs w:val="28"/>
        </w:rPr>
      </w:pPr>
      <w:r w:rsidRPr="00153155">
        <w:rPr>
          <w:szCs w:val="28"/>
        </w:rPr>
        <w:t>Емоційно стримані висловлення радості відповідають нормам мовленнєвого етикету і характеризуються чітким дотриманням комунікативних схем (О. М. Ільченко). До таких висловлень належать акти привітання, подяки</w:t>
      </w:r>
      <w:r>
        <w:t>, побажання й відповіді на них тощо</w:t>
      </w:r>
      <w:r w:rsidRPr="00A6144B">
        <w:t>,</w:t>
      </w:r>
      <w:r w:rsidRPr="002E3977">
        <w:t xml:space="preserve"> д</w:t>
      </w:r>
      <w:r w:rsidRPr="00D87B2A">
        <w:rPr>
          <w:szCs w:val="28"/>
        </w:rPr>
        <w:t xml:space="preserve">о складу </w:t>
      </w:r>
      <w:r w:rsidRPr="002E3977">
        <w:rPr>
          <w:szCs w:val="28"/>
        </w:rPr>
        <w:t>яких</w:t>
      </w:r>
      <w:r w:rsidRPr="00D87B2A">
        <w:rPr>
          <w:szCs w:val="28"/>
        </w:rPr>
        <w:t xml:space="preserve"> входять такі лексеми, як</w:t>
      </w:r>
      <w:r>
        <w:rPr>
          <w:szCs w:val="28"/>
        </w:rPr>
        <w:t> </w:t>
      </w:r>
      <w:r w:rsidRPr="00D87B2A">
        <w:rPr>
          <w:i/>
          <w:szCs w:val="28"/>
          <w:lang w:val="en-US"/>
        </w:rPr>
        <w:t>glad</w:t>
      </w:r>
      <w:r>
        <w:rPr>
          <w:i/>
          <w:szCs w:val="28"/>
        </w:rPr>
        <w:t xml:space="preserve"> </w:t>
      </w:r>
      <w:r>
        <w:rPr>
          <w:szCs w:val="28"/>
        </w:rPr>
        <w:t>(радісний)</w:t>
      </w:r>
      <w:r>
        <w:rPr>
          <w:i/>
          <w:szCs w:val="28"/>
        </w:rPr>
        <w:t xml:space="preserve">, </w:t>
      </w:r>
      <w:r w:rsidRPr="00D87B2A">
        <w:rPr>
          <w:i/>
          <w:szCs w:val="28"/>
          <w:lang w:val="en-US"/>
        </w:rPr>
        <w:t>happy</w:t>
      </w:r>
      <w:r>
        <w:rPr>
          <w:i/>
          <w:szCs w:val="28"/>
        </w:rPr>
        <w:t xml:space="preserve"> </w:t>
      </w:r>
      <w:r>
        <w:rPr>
          <w:szCs w:val="28"/>
        </w:rPr>
        <w:t>(щасливий)</w:t>
      </w:r>
      <w:r>
        <w:rPr>
          <w:i/>
          <w:szCs w:val="28"/>
        </w:rPr>
        <w:t xml:space="preserve">, </w:t>
      </w:r>
      <w:r w:rsidRPr="00D87B2A">
        <w:rPr>
          <w:i/>
          <w:szCs w:val="28"/>
          <w:lang w:val="en-US"/>
        </w:rPr>
        <w:t>pleasure</w:t>
      </w:r>
      <w:r>
        <w:rPr>
          <w:i/>
          <w:szCs w:val="28"/>
        </w:rPr>
        <w:t xml:space="preserve"> </w:t>
      </w:r>
      <w:r w:rsidRPr="0095188B">
        <w:rPr>
          <w:szCs w:val="28"/>
        </w:rPr>
        <w:t>(</w:t>
      </w:r>
      <w:r>
        <w:rPr>
          <w:szCs w:val="28"/>
        </w:rPr>
        <w:t>задоволення</w:t>
      </w:r>
      <w:r w:rsidRPr="0095188B">
        <w:rPr>
          <w:szCs w:val="28"/>
        </w:rPr>
        <w:t>)</w:t>
      </w:r>
      <w:r w:rsidRPr="00D87B2A">
        <w:rPr>
          <w:i/>
          <w:szCs w:val="28"/>
        </w:rPr>
        <w:t xml:space="preserve"> </w:t>
      </w:r>
      <w:r w:rsidRPr="00D87B2A">
        <w:rPr>
          <w:szCs w:val="28"/>
        </w:rPr>
        <w:t>та інші с</w:t>
      </w:r>
      <w:r>
        <w:rPr>
          <w:szCs w:val="28"/>
        </w:rPr>
        <w:t>инонімічні їм лексичні одиниці</w:t>
      </w:r>
      <w:r w:rsidRPr="00D87B2A">
        <w:rPr>
          <w:szCs w:val="28"/>
        </w:rPr>
        <w:t>.</w:t>
      </w:r>
    </w:p>
    <w:p w:rsidR="0020172C" w:rsidRDefault="0020172C" w:rsidP="0020172C">
      <w:pPr>
        <w:spacing w:line="264" w:lineRule="auto"/>
        <w:ind w:firstLine="680"/>
        <w:jc w:val="both"/>
        <w:rPr>
          <w:sz w:val="28"/>
          <w:szCs w:val="28"/>
        </w:rPr>
      </w:pPr>
      <w:r w:rsidRPr="00834B18">
        <w:rPr>
          <w:sz w:val="28"/>
          <w:szCs w:val="28"/>
          <w:lang w:val="uk-UA"/>
        </w:rPr>
        <w:t>Аналіз емоційно стриманих висловлень радості, які функціонують в емотивному типі дискурсу, показав, що домінантними рисами вербальної комунікативної поведінки мовця є комунікативна атрактивність</w:t>
      </w:r>
      <w:r>
        <w:rPr>
          <w:sz w:val="28"/>
          <w:szCs w:val="28"/>
          <w:lang w:val="uk-UA"/>
        </w:rPr>
        <w:t xml:space="preserve"> </w:t>
      </w:r>
      <w:r w:rsidRPr="00834B18">
        <w:rPr>
          <w:sz w:val="28"/>
          <w:szCs w:val="28"/>
          <w:lang w:val="uk-UA"/>
        </w:rPr>
        <w:t>та демонстративна</w:t>
      </w:r>
      <w:r>
        <w:rPr>
          <w:sz w:val="28"/>
          <w:szCs w:val="28"/>
          <w:lang w:val="uk-UA"/>
        </w:rPr>
        <w:t xml:space="preserve"> привітність (</w:t>
      </w:r>
      <w:r>
        <w:rPr>
          <w:sz w:val="28"/>
          <w:szCs w:val="28"/>
          <w:lang w:val="en-US"/>
        </w:rPr>
        <w:t>G</w:t>
      </w:r>
      <w:r w:rsidRPr="00E07B6A">
        <w:rPr>
          <w:sz w:val="28"/>
          <w:szCs w:val="28"/>
          <w:lang w:val="uk-UA"/>
        </w:rPr>
        <w:t xml:space="preserve">. </w:t>
      </w:r>
      <w:r>
        <w:rPr>
          <w:sz w:val="28"/>
          <w:szCs w:val="28"/>
          <w:lang w:val="en-US"/>
        </w:rPr>
        <w:t>N</w:t>
      </w:r>
      <w:r w:rsidRPr="00E07B6A">
        <w:rPr>
          <w:sz w:val="28"/>
          <w:szCs w:val="28"/>
          <w:lang w:val="uk-UA"/>
        </w:rPr>
        <w:t xml:space="preserve">. </w:t>
      </w:r>
      <w:r>
        <w:rPr>
          <w:sz w:val="28"/>
          <w:szCs w:val="28"/>
          <w:lang w:val="en-US"/>
        </w:rPr>
        <w:t>Leech</w:t>
      </w:r>
      <w:r>
        <w:rPr>
          <w:sz w:val="28"/>
          <w:szCs w:val="28"/>
          <w:lang w:val="uk-UA"/>
        </w:rPr>
        <w:t>).</w:t>
      </w:r>
      <w:r w:rsidRPr="00834B18">
        <w:rPr>
          <w:sz w:val="28"/>
          <w:szCs w:val="28"/>
          <w:lang w:val="uk-UA"/>
        </w:rPr>
        <w:t xml:space="preserve"> </w:t>
      </w:r>
      <w:r>
        <w:rPr>
          <w:sz w:val="28"/>
          <w:szCs w:val="28"/>
          <w:lang w:val="uk-UA"/>
        </w:rPr>
        <w:t>Останні</w:t>
      </w:r>
      <w:r w:rsidRPr="00834B18">
        <w:rPr>
          <w:sz w:val="28"/>
          <w:szCs w:val="28"/>
          <w:lang w:val="uk-UA"/>
        </w:rPr>
        <w:t xml:space="preserve"> належать до гіперстратегії позитивної ввічливості</w:t>
      </w:r>
      <w:r>
        <w:rPr>
          <w:sz w:val="28"/>
          <w:szCs w:val="28"/>
          <w:lang w:val="uk-UA"/>
        </w:rPr>
        <w:t xml:space="preserve"> (Т. В. Ларіна, B. </w:t>
      </w:r>
      <w:r>
        <w:rPr>
          <w:sz w:val="28"/>
          <w:szCs w:val="28"/>
          <w:lang w:val="en-US"/>
        </w:rPr>
        <w:t>G</w:t>
      </w:r>
      <w:r w:rsidRPr="00DE215C">
        <w:rPr>
          <w:sz w:val="28"/>
          <w:szCs w:val="28"/>
        </w:rPr>
        <w:t xml:space="preserve">. </w:t>
      </w:r>
      <w:r>
        <w:rPr>
          <w:sz w:val="28"/>
          <w:szCs w:val="28"/>
          <w:lang w:val="en-US"/>
        </w:rPr>
        <w:t>Brown</w:t>
      </w:r>
      <w:r>
        <w:rPr>
          <w:sz w:val="28"/>
          <w:szCs w:val="28"/>
          <w:lang w:val="uk-UA"/>
        </w:rPr>
        <w:t>)</w:t>
      </w:r>
      <w:r w:rsidRPr="00834B18">
        <w:rPr>
          <w:sz w:val="28"/>
          <w:szCs w:val="28"/>
          <w:lang w:val="uk-UA"/>
        </w:rPr>
        <w:t>. Крім того, емоційно стриманим феліцитарним висловленням притаманна стратегія перебільшення, результатом реалізації якої є формування гіперболізованої оцінності</w:t>
      </w:r>
      <w:r w:rsidRPr="00E07B6A">
        <w:rPr>
          <w:sz w:val="28"/>
          <w:szCs w:val="28"/>
          <w:lang w:val="uk-UA"/>
        </w:rPr>
        <w:t xml:space="preserve"> </w:t>
      </w:r>
      <w:r>
        <w:rPr>
          <w:sz w:val="28"/>
          <w:szCs w:val="28"/>
          <w:lang w:val="uk-UA"/>
        </w:rPr>
        <w:t>(Т. В. Ларіна)</w:t>
      </w:r>
      <w:r w:rsidRPr="00834B18">
        <w:rPr>
          <w:sz w:val="28"/>
          <w:szCs w:val="28"/>
          <w:lang w:val="uk-UA"/>
        </w:rPr>
        <w:t xml:space="preserve">. </w:t>
      </w:r>
      <w:r>
        <w:rPr>
          <w:sz w:val="28"/>
          <w:szCs w:val="28"/>
          <w:lang w:val="uk-UA"/>
        </w:rPr>
        <w:t>Прикладом г</w:t>
      </w:r>
      <w:r w:rsidRPr="001871A0">
        <w:rPr>
          <w:sz w:val="28"/>
          <w:szCs w:val="28"/>
          <w:lang w:val="uk-UA"/>
        </w:rPr>
        <w:t>іперболізован</w:t>
      </w:r>
      <w:r>
        <w:rPr>
          <w:sz w:val="28"/>
          <w:szCs w:val="28"/>
          <w:lang w:val="uk-UA"/>
        </w:rPr>
        <w:t>ої</w:t>
      </w:r>
      <w:r w:rsidRPr="001871A0">
        <w:rPr>
          <w:sz w:val="28"/>
          <w:szCs w:val="28"/>
          <w:lang w:val="uk-UA"/>
        </w:rPr>
        <w:t xml:space="preserve"> оцінн</w:t>
      </w:r>
      <w:r>
        <w:rPr>
          <w:sz w:val="28"/>
          <w:szCs w:val="28"/>
          <w:lang w:val="uk-UA"/>
        </w:rPr>
        <w:t>о</w:t>
      </w:r>
      <w:r w:rsidRPr="001871A0">
        <w:rPr>
          <w:sz w:val="28"/>
          <w:szCs w:val="28"/>
          <w:lang w:val="uk-UA"/>
        </w:rPr>
        <w:t>ст</w:t>
      </w:r>
      <w:r>
        <w:rPr>
          <w:sz w:val="28"/>
          <w:szCs w:val="28"/>
          <w:lang w:val="uk-UA"/>
        </w:rPr>
        <w:t>і, яка</w:t>
      </w:r>
      <w:r w:rsidRPr="001871A0">
        <w:rPr>
          <w:sz w:val="28"/>
          <w:szCs w:val="28"/>
          <w:lang w:val="uk-UA"/>
        </w:rPr>
        <w:t xml:space="preserve"> широко використовується в </w:t>
      </w:r>
      <w:r>
        <w:rPr>
          <w:sz w:val="28"/>
          <w:szCs w:val="28"/>
          <w:lang w:val="uk-UA"/>
        </w:rPr>
        <w:t>типових</w:t>
      </w:r>
      <w:r w:rsidRPr="001871A0">
        <w:rPr>
          <w:sz w:val="28"/>
          <w:szCs w:val="28"/>
          <w:lang w:val="uk-UA"/>
        </w:rPr>
        <w:t xml:space="preserve"> мовленнєвих ситуаціях</w:t>
      </w:r>
      <w:r>
        <w:rPr>
          <w:sz w:val="28"/>
          <w:szCs w:val="28"/>
          <w:lang w:val="uk-UA"/>
        </w:rPr>
        <w:t xml:space="preserve"> </w:t>
      </w:r>
      <w:r w:rsidRPr="001871A0">
        <w:rPr>
          <w:sz w:val="28"/>
          <w:szCs w:val="28"/>
          <w:lang w:val="uk-UA"/>
        </w:rPr>
        <w:t>привітання, подяк</w:t>
      </w:r>
      <w:r>
        <w:rPr>
          <w:sz w:val="28"/>
          <w:szCs w:val="28"/>
          <w:lang w:val="uk-UA"/>
        </w:rPr>
        <w:t>и</w:t>
      </w:r>
      <w:r w:rsidRPr="001871A0">
        <w:rPr>
          <w:sz w:val="28"/>
          <w:szCs w:val="28"/>
          <w:lang w:val="uk-UA"/>
        </w:rPr>
        <w:t>, поздоровлення, оцінк</w:t>
      </w:r>
      <w:r>
        <w:rPr>
          <w:sz w:val="28"/>
          <w:szCs w:val="28"/>
          <w:lang w:val="uk-UA"/>
        </w:rPr>
        <w:t>и</w:t>
      </w:r>
      <w:r w:rsidRPr="001871A0">
        <w:rPr>
          <w:sz w:val="28"/>
          <w:szCs w:val="28"/>
          <w:lang w:val="uk-UA"/>
        </w:rPr>
        <w:t>, похвал</w:t>
      </w:r>
      <w:r>
        <w:rPr>
          <w:sz w:val="28"/>
          <w:szCs w:val="28"/>
          <w:lang w:val="uk-UA"/>
        </w:rPr>
        <w:t>и</w:t>
      </w:r>
      <w:r w:rsidRPr="001871A0">
        <w:rPr>
          <w:sz w:val="28"/>
          <w:szCs w:val="28"/>
          <w:lang w:val="uk-UA"/>
        </w:rPr>
        <w:t>, комплімент</w:t>
      </w:r>
      <w:r>
        <w:rPr>
          <w:sz w:val="28"/>
          <w:szCs w:val="28"/>
          <w:lang w:val="uk-UA"/>
        </w:rPr>
        <w:t>у</w:t>
      </w:r>
      <w:r w:rsidRPr="001871A0">
        <w:rPr>
          <w:sz w:val="28"/>
          <w:szCs w:val="28"/>
          <w:lang w:val="uk-UA"/>
        </w:rPr>
        <w:t xml:space="preserve"> тощо</w:t>
      </w:r>
      <w:r>
        <w:rPr>
          <w:sz w:val="28"/>
          <w:szCs w:val="28"/>
          <w:lang w:val="uk-UA"/>
        </w:rPr>
        <w:t xml:space="preserve">, може бути уривок з роману Дж. Остін </w:t>
      </w:r>
      <w:r w:rsidRPr="007D253E">
        <w:rPr>
          <w:sz w:val="28"/>
          <w:szCs w:val="28"/>
          <w:lang w:val="uk-UA"/>
        </w:rPr>
        <w:t>“</w:t>
      </w:r>
      <w:r>
        <w:rPr>
          <w:sz w:val="28"/>
          <w:szCs w:val="28"/>
          <w:lang w:val="en-US"/>
        </w:rPr>
        <w:t>Sanditon</w:t>
      </w:r>
      <w:r w:rsidRPr="007D253E">
        <w:rPr>
          <w:sz w:val="28"/>
          <w:szCs w:val="28"/>
          <w:lang w:val="uk-UA"/>
        </w:rPr>
        <w:t>” (</w:t>
      </w:r>
      <w:r>
        <w:rPr>
          <w:sz w:val="28"/>
          <w:szCs w:val="28"/>
          <w:lang w:val="uk-UA"/>
        </w:rPr>
        <w:t>"Сендітон"</w:t>
      </w:r>
      <w:r w:rsidRPr="007D253E">
        <w:rPr>
          <w:sz w:val="28"/>
          <w:szCs w:val="28"/>
          <w:lang w:val="uk-UA"/>
        </w:rPr>
        <w:t>)</w:t>
      </w:r>
      <w:r>
        <w:rPr>
          <w:sz w:val="28"/>
          <w:szCs w:val="28"/>
          <w:lang w:val="uk-UA"/>
        </w:rPr>
        <w:t>:</w:t>
      </w:r>
      <w:r w:rsidRPr="001871A0">
        <w:rPr>
          <w:i/>
          <w:sz w:val="28"/>
          <w:szCs w:val="28"/>
          <w:lang w:val="uk-UA"/>
        </w:rPr>
        <w:t xml:space="preserve"> “</w:t>
      </w:r>
      <w:r w:rsidRPr="004F4E07">
        <w:rPr>
          <w:i/>
          <w:sz w:val="28"/>
          <w:szCs w:val="28"/>
          <w:lang w:val="en-US"/>
        </w:rPr>
        <w:t>Oh</w:t>
      </w:r>
      <w:r w:rsidRPr="001871A0">
        <w:rPr>
          <w:i/>
          <w:sz w:val="28"/>
          <w:szCs w:val="28"/>
          <w:lang w:val="uk-UA"/>
        </w:rPr>
        <w:t xml:space="preserve">! </w:t>
      </w:r>
      <w:r w:rsidRPr="004F4E07">
        <w:rPr>
          <w:i/>
          <w:sz w:val="28"/>
          <w:szCs w:val="28"/>
          <w:lang w:val="en-US"/>
        </w:rPr>
        <w:t>I</w:t>
      </w:r>
      <w:r w:rsidRPr="001871A0">
        <w:rPr>
          <w:i/>
          <w:sz w:val="28"/>
          <w:szCs w:val="28"/>
          <w:lang w:val="uk-UA"/>
        </w:rPr>
        <w:t xml:space="preserve"> </w:t>
      </w:r>
      <w:r w:rsidRPr="004F4E07">
        <w:rPr>
          <w:i/>
          <w:sz w:val="28"/>
          <w:szCs w:val="28"/>
          <w:lang w:val="en-US"/>
        </w:rPr>
        <w:t>am</w:t>
      </w:r>
      <w:r w:rsidRPr="001871A0">
        <w:rPr>
          <w:i/>
          <w:sz w:val="28"/>
          <w:szCs w:val="28"/>
          <w:lang w:val="uk-UA"/>
        </w:rPr>
        <w:t xml:space="preserve"> </w:t>
      </w:r>
      <w:r w:rsidRPr="007D253E">
        <w:rPr>
          <w:i/>
          <w:sz w:val="28"/>
          <w:szCs w:val="28"/>
          <w:u w:val="single"/>
          <w:lang w:val="en-US"/>
        </w:rPr>
        <w:t>so</w:t>
      </w:r>
      <w:r w:rsidRPr="007D253E">
        <w:rPr>
          <w:i/>
          <w:sz w:val="28"/>
          <w:szCs w:val="28"/>
          <w:u w:val="single"/>
          <w:lang w:val="uk-UA"/>
        </w:rPr>
        <w:t xml:space="preserve"> </w:t>
      </w:r>
      <w:r w:rsidRPr="007D253E">
        <w:rPr>
          <w:i/>
          <w:sz w:val="28"/>
          <w:szCs w:val="28"/>
          <w:u w:val="single"/>
          <w:lang w:val="en-US"/>
        </w:rPr>
        <w:t>glad</w:t>
      </w:r>
      <w:r w:rsidRPr="001871A0">
        <w:rPr>
          <w:i/>
          <w:sz w:val="28"/>
          <w:szCs w:val="28"/>
          <w:lang w:val="uk-UA"/>
        </w:rPr>
        <w:t xml:space="preserve">,” </w:t>
      </w:r>
      <w:r w:rsidRPr="004F4E07">
        <w:rPr>
          <w:i/>
          <w:sz w:val="28"/>
          <w:szCs w:val="28"/>
          <w:lang w:val="en-US"/>
        </w:rPr>
        <w:t>Charlotte</w:t>
      </w:r>
      <w:r w:rsidRPr="001871A0">
        <w:rPr>
          <w:i/>
          <w:sz w:val="28"/>
          <w:szCs w:val="28"/>
          <w:lang w:val="uk-UA"/>
        </w:rPr>
        <w:t xml:space="preserve"> </w:t>
      </w:r>
      <w:r w:rsidRPr="004F4E07">
        <w:rPr>
          <w:i/>
          <w:sz w:val="28"/>
          <w:szCs w:val="28"/>
          <w:lang w:val="en-US"/>
        </w:rPr>
        <w:t>said</w:t>
      </w:r>
      <w:r w:rsidRPr="001871A0">
        <w:rPr>
          <w:i/>
          <w:sz w:val="28"/>
          <w:szCs w:val="28"/>
          <w:lang w:val="uk-UA"/>
        </w:rPr>
        <w:t xml:space="preserve"> </w:t>
      </w:r>
      <w:r w:rsidRPr="004F4E07">
        <w:rPr>
          <w:i/>
          <w:sz w:val="28"/>
          <w:szCs w:val="28"/>
          <w:lang w:val="en-US"/>
        </w:rPr>
        <w:t>thankfully</w:t>
      </w:r>
      <w:r w:rsidRPr="001871A0">
        <w:rPr>
          <w:sz w:val="28"/>
          <w:szCs w:val="28"/>
          <w:lang w:val="uk-UA"/>
        </w:rPr>
        <w:t xml:space="preserve"> (</w:t>
      </w:r>
      <w:r>
        <w:rPr>
          <w:sz w:val="28"/>
          <w:szCs w:val="28"/>
          <w:lang w:val="en-US"/>
        </w:rPr>
        <w:t>J</w:t>
      </w:r>
      <w:r w:rsidRPr="00DE215C">
        <w:rPr>
          <w:sz w:val="28"/>
          <w:szCs w:val="28"/>
          <w:lang w:val="uk-UA"/>
        </w:rPr>
        <w:t>.</w:t>
      </w:r>
      <w:r>
        <w:rPr>
          <w:sz w:val="28"/>
          <w:szCs w:val="28"/>
          <w:lang w:val="en-US"/>
        </w:rPr>
        <w:t> Austen</w:t>
      </w:r>
      <w:r w:rsidRPr="001871A0">
        <w:rPr>
          <w:sz w:val="28"/>
          <w:szCs w:val="28"/>
          <w:lang w:val="uk-UA"/>
        </w:rPr>
        <w:t>)</w:t>
      </w:r>
      <w:r>
        <w:rPr>
          <w:sz w:val="28"/>
          <w:szCs w:val="28"/>
          <w:lang w:val="uk-UA"/>
        </w:rPr>
        <w:t>. У наведеному прикладі п</w:t>
      </w:r>
      <w:r w:rsidRPr="007D253E">
        <w:rPr>
          <w:sz w:val="28"/>
          <w:szCs w:val="28"/>
          <w:lang w:val="uk-UA"/>
        </w:rPr>
        <w:t>еребі</w:t>
      </w:r>
      <w:r>
        <w:rPr>
          <w:sz w:val="28"/>
          <w:szCs w:val="28"/>
          <w:lang w:val="uk-UA"/>
        </w:rPr>
        <w:t>льшення спостерігається в тому, </w:t>
      </w:r>
      <w:r w:rsidRPr="007D253E">
        <w:rPr>
          <w:sz w:val="28"/>
          <w:szCs w:val="28"/>
          <w:lang w:val="uk-UA"/>
        </w:rPr>
        <w:t>як</w:t>
      </w:r>
      <w:r>
        <w:rPr>
          <w:sz w:val="28"/>
          <w:szCs w:val="28"/>
          <w:lang w:val="uk-UA"/>
        </w:rPr>
        <w:t> персонаж</w:t>
      </w:r>
      <w:r w:rsidRPr="007D253E">
        <w:rPr>
          <w:sz w:val="28"/>
          <w:szCs w:val="28"/>
          <w:lang w:val="uk-UA"/>
        </w:rPr>
        <w:t xml:space="preserve"> висловлю</w:t>
      </w:r>
      <w:r>
        <w:rPr>
          <w:sz w:val="28"/>
          <w:szCs w:val="28"/>
          <w:lang w:val="uk-UA"/>
        </w:rPr>
        <w:t>є</w:t>
      </w:r>
      <w:r w:rsidRPr="007D253E">
        <w:rPr>
          <w:sz w:val="28"/>
          <w:szCs w:val="28"/>
          <w:lang w:val="uk-UA"/>
        </w:rPr>
        <w:t xml:space="preserve"> сво</w:t>
      </w:r>
      <w:r>
        <w:rPr>
          <w:sz w:val="28"/>
          <w:szCs w:val="28"/>
          <w:lang w:val="uk-UA"/>
        </w:rPr>
        <w:t>ю</w:t>
      </w:r>
      <w:r w:rsidRPr="007D253E">
        <w:rPr>
          <w:sz w:val="28"/>
          <w:szCs w:val="28"/>
          <w:lang w:val="uk-UA"/>
        </w:rPr>
        <w:t xml:space="preserve"> </w:t>
      </w:r>
      <w:r>
        <w:rPr>
          <w:sz w:val="28"/>
          <w:szCs w:val="28"/>
          <w:lang w:val="uk-UA"/>
        </w:rPr>
        <w:t>вдячність, вживаючи інтенсифікатор</w:t>
      </w:r>
      <w:r w:rsidRPr="00DE215C">
        <w:rPr>
          <w:i/>
          <w:sz w:val="28"/>
          <w:szCs w:val="28"/>
          <w:lang w:val="uk-UA"/>
        </w:rPr>
        <w:t xml:space="preserve"> </w:t>
      </w:r>
      <w:r w:rsidRPr="004F4E07">
        <w:rPr>
          <w:i/>
          <w:sz w:val="28"/>
          <w:szCs w:val="28"/>
          <w:lang w:val="en-US"/>
        </w:rPr>
        <w:t>so</w:t>
      </w:r>
      <w:r>
        <w:rPr>
          <w:i/>
          <w:sz w:val="28"/>
          <w:szCs w:val="28"/>
          <w:lang w:val="uk-UA"/>
        </w:rPr>
        <w:t> </w:t>
      </w:r>
      <w:r w:rsidRPr="007D253E">
        <w:rPr>
          <w:sz w:val="28"/>
          <w:szCs w:val="28"/>
          <w:lang w:val="uk-UA"/>
        </w:rPr>
        <w:t>(</w:t>
      </w:r>
      <w:r>
        <w:rPr>
          <w:sz w:val="28"/>
          <w:szCs w:val="28"/>
          <w:lang w:val="uk-UA"/>
        </w:rPr>
        <w:t>позначає високий ступінь</w:t>
      </w:r>
      <w:r w:rsidRPr="007D253E">
        <w:rPr>
          <w:sz w:val="28"/>
          <w:szCs w:val="28"/>
          <w:lang w:val="uk-UA"/>
        </w:rPr>
        <w:t>)</w:t>
      </w:r>
      <w:r w:rsidRPr="00DE215C">
        <w:rPr>
          <w:sz w:val="28"/>
          <w:szCs w:val="28"/>
          <w:lang w:val="uk-UA"/>
        </w:rPr>
        <w:t xml:space="preserve">. </w:t>
      </w:r>
      <w:r>
        <w:rPr>
          <w:sz w:val="28"/>
          <w:szCs w:val="28"/>
          <w:lang w:val="uk-UA"/>
        </w:rPr>
        <w:t xml:space="preserve">Вираз </w:t>
      </w:r>
      <w:r w:rsidRPr="004F4E07">
        <w:rPr>
          <w:i/>
          <w:sz w:val="28"/>
          <w:szCs w:val="28"/>
          <w:lang w:val="en-US"/>
        </w:rPr>
        <w:t>I</w:t>
      </w:r>
      <w:r w:rsidRPr="001871A0">
        <w:rPr>
          <w:i/>
          <w:sz w:val="28"/>
          <w:szCs w:val="28"/>
          <w:lang w:val="uk-UA"/>
        </w:rPr>
        <w:t xml:space="preserve"> </w:t>
      </w:r>
      <w:r w:rsidRPr="004F4E07">
        <w:rPr>
          <w:i/>
          <w:sz w:val="28"/>
          <w:szCs w:val="28"/>
          <w:lang w:val="en-US"/>
        </w:rPr>
        <w:t>am</w:t>
      </w:r>
      <w:r w:rsidRPr="001871A0">
        <w:rPr>
          <w:i/>
          <w:sz w:val="28"/>
          <w:szCs w:val="28"/>
          <w:lang w:val="uk-UA"/>
        </w:rPr>
        <w:t xml:space="preserve"> </w:t>
      </w:r>
      <w:r w:rsidRPr="004F4E07">
        <w:rPr>
          <w:i/>
          <w:sz w:val="28"/>
          <w:szCs w:val="28"/>
          <w:lang w:val="en-US"/>
        </w:rPr>
        <w:t>so</w:t>
      </w:r>
      <w:r w:rsidRPr="001871A0">
        <w:rPr>
          <w:i/>
          <w:sz w:val="28"/>
          <w:szCs w:val="28"/>
          <w:lang w:val="uk-UA"/>
        </w:rPr>
        <w:t xml:space="preserve"> </w:t>
      </w:r>
      <w:r w:rsidRPr="004F4E07">
        <w:rPr>
          <w:i/>
          <w:sz w:val="28"/>
          <w:szCs w:val="28"/>
          <w:lang w:val="en-US"/>
        </w:rPr>
        <w:t>glad</w:t>
      </w:r>
      <w:r>
        <w:rPr>
          <w:sz w:val="28"/>
          <w:szCs w:val="28"/>
        </w:rPr>
        <w:t xml:space="preserve"> </w:t>
      </w:r>
      <w:r>
        <w:rPr>
          <w:sz w:val="28"/>
          <w:szCs w:val="28"/>
          <w:lang w:val="uk-UA"/>
        </w:rPr>
        <w:t xml:space="preserve">(Я така рада) </w:t>
      </w:r>
      <w:r>
        <w:rPr>
          <w:sz w:val="28"/>
          <w:szCs w:val="28"/>
        </w:rPr>
        <w:t>також викону</w:t>
      </w:r>
      <w:r>
        <w:rPr>
          <w:sz w:val="28"/>
          <w:szCs w:val="28"/>
          <w:lang w:val="uk-UA"/>
        </w:rPr>
        <w:t>є</w:t>
      </w:r>
      <w:r>
        <w:rPr>
          <w:sz w:val="28"/>
          <w:szCs w:val="28"/>
        </w:rPr>
        <w:t xml:space="preserve"> функцію комунікативної підтримки співрозмовника. </w:t>
      </w:r>
      <w:r>
        <w:rPr>
          <w:sz w:val="28"/>
          <w:szCs w:val="28"/>
          <w:lang w:val="uk-UA"/>
        </w:rPr>
        <w:t>У</w:t>
      </w:r>
      <w:r>
        <w:rPr>
          <w:sz w:val="28"/>
          <w:szCs w:val="28"/>
        </w:rPr>
        <w:t xml:space="preserve"> </w:t>
      </w:r>
      <w:r>
        <w:rPr>
          <w:sz w:val="28"/>
          <w:szCs w:val="28"/>
          <w:lang w:val="uk-UA"/>
        </w:rPr>
        <w:t>ньому</w:t>
      </w:r>
      <w:r>
        <w:rPr>
          <w:sz w:val="28"/>
          <w:szCs w:val="28"/>
        </w:rPr>
        <w:t xml:space="preserve"> </w:t>
      </w:r>
      <w:r>
        <w:rPr>
          <w:sz w:val="28"/>
          <w:szCs w:val="28"/>
          <w:lang w:val="uk-UA"/>
        </w:rPr>
        <w:t>ви</w:t>
      </w:r>
      <w:r>
        <w:rPr>
          <w:sz w:val="28"/>
          <w:szCs w:val="28"/>
        </w:rPr>
        <w:t xml:space="preserve">являється комунікативний оптимізм – демонстрація </w:t>
      </w:r>
      <w:r>
        <w:rPr>
          <w:sz w:val="28"/>
          <w:szCs w:val="28"/>
          <w:lang w:val="uk-UA"/>
        </w:rPr>
        <w:t>у</w:t>
      </w:r>
      <w:r>
        <w:rPr>
          <w:sz w:val="28"/>
          <w:szCs w:val="28"/>
        </w:rPr>
        <w:t xml:space="preserve"> процесі спілкування гарного настрою</w:t>
      </w:r>
      <w:r>
        <w:rPr>
          <w:sz w:val="28"/>
          <w:szCs w:val="28"/>
          <w:lang w:val="uk-UA"/>
        </w:rPr>
        <w:t> і </w:t>
      </w:r>
      <w:r>
        <w:rPr>
          <w:sz w:val="28"/>
          <w:szCs w:val="28"/>
        </w:rPr>
        <w:t xml:space="preserve">життєрадісності. </w:t>
      </w:r>
    </w:p>
    <w:p w:rsidR="0020172C" w:rsidRPr="009C0A87" w:rsidRDefault="0020172C" w:rsidP="0020172C">
      <w:pPr>
        <w:spacing w:line="264" w:lineRule="auto"/>
        <w:ind w:firstLine="680"/>
        <w:jc w:val="both"/>
        <w:rPr>
          <w:sz w:val="28"/>
          <w:szCs w:val="28"/>
        </w:rPr>
      </w:pPr>
      <w:r w:rsidRPr="00D0575A">
        <w:rPr>
          <w:sz w:val="28"/>
          <w:szCs w:val="28"/>
        </w:rPr>
        <w:t xml:space="preserve">Використання комунікантом невербальних засобів </w:t>
      </w:r>
      <w:r>
        <w:rPr>
          <w:sz w:val="28"/>
          <w:szCs w:val="28"/>
          <w:lang w:val="uk-UA"/>
        </w:rPr>
        <w:t>актуалізації</w:t>
      </w:r>
      <w:r w:rsidRPr="00D0575A">
        <w:rPr>
          <w:sz w:val="28"/>
          <w:szCs w:val="28"/>
        </w:rPr>
        <w:t xml:space="preserve"> емоційного стану радості залеж</w:t>
      </w:r>
      <w:r>
        <w:rPr>
          <w:sz w:val="28"/>
          <w:szCs w:val="28"/>
          <w:lang w:val="uk-UA"/>
        </w:rPr>
        <w:t>ить</w:t>
      </w:r>
      <w:r w:rsidRPr="00D0575A">
        <w:rPr>
          <w:sz w:val="28"/>
          <w:szCs w:val="28"/>
        </w:rPr>
        <w:t xml:space="preserve"> від комунікативних намірів мовця. Це зумовлюює роль НВК на</w:t>
      </w:r>
      <w:r>
        <w:rPr>
          <w:sz w:val="28"/>
          <w:szCs w:val="28"/>
        </w:rPr>
        <w:t xml:space="preserve"> </w:t>
      </w:r>
      <w:r w:rsidRPr="00D0575A">
        <w:rPr>
          <w:sz w:val="28"/>
          <w:szCs w:val="28"/>
        </w:rPr>
        <w:t xml:space="preserve">позначення радості як елементів мовленнєвого етикету. Беручи участь у реалізації поведінкової категорії </w:t>
      </w:r>
      <w:r w:rsidRPr="009C0A87">
        <w:rPr>
          <w:sz w:val="28"/>
          <w:szCs w:val="28"/>
        </w:rPr>
        <w:t>ввічливості</w:t>
      </w:r>
      <w:r>
        <w:rPr>
          <w:sz w:val="28"/>
          <w:szCs w:val="28"/>
          <w:lang w:val="uk-UA"/>
        </w:rPr>
        <w:t xml:space="preserve"> (</w:t>
      </w:r>
      <w:r>
        <w:rPr>
          <w:sz w:val="28"/>
          <w:szCs w:val="28"/>
          <w:lang w:val="en-US"/>
        </w:rPr>
        <w:t>G</w:t>
      </w:r>
      <w:r w:rsidRPr="00E07B6A">
        <w:rPr>
          <w:sz w:val="28"/>
          <w:szCs w:val="28"/>
          <w:lang w:val="uk-UA"/>
        </w:rPr>
        <w:t xml:space="preserve">. </w:t>
      </w:r>
      <w:r>
        <w:rPr>
          <w:sz w:val="28"/>
          <w:szCs w:val="28"/>
          <w:lang w:val="en-US"/>
        </w:rPr>
        <w:t>N</w:t>
      </w:r>
      <w:r w:rsidRPr="00E07B6A">
        <w:rPr>
          <w:sz w:val="28"/>
          <w:szCs w:val="28"/>
          <w:lang w:val="uk-UA"/>
        </w:rPr>
        <w:t xml:space="preserve">. </w:t>
      </w:r>
      <w:r>
        <w:rPr>
          <w:sz w:val="28"/>
          <w:szCs w:val="28"/>
          <w:lang w:val="en-US"/>
        </w:rPr>
        <w:t>Leech</w:t>
      </w:r>
      <w:r>
        <w:rPr>
          <w:sz w:val="28"/>
          <w:szCs w:val="28"/>
          <w:lang w:val="uk-UA"/>
        </w:rPr>
        <w:t>)</w:t>
      </w:r>
      <w:r w:rsidRPr="009C0A87">
        <w:rPr>
          <w:sz w:val="28"/>
          <w:szCs w:val="28"/>
        </w:rPr>
        <w:t>, такі НВК забезпечують позитивну тональність спілкування, сприяють установленн</w:t>
      </w:r>
      <w:r>
        <w:rPr>
          <w:sz w:val="28"/>
          <w:szCs w:val="28"/>
          <w:lang w:val="uk-UA"/>
        </w:rPr>
        <w:t>ю</w:t>
      </w:r>
      <w:r w:rsidRPr="009C0A87">
        <w:rPr>
          <w:sz w:val="28"/>
          <w:szCs w:val="28"/>
        </w:rPr>
        <w:t xml:space="preserve"> і підтриманн</w:t>
      </w:r>
      <w:r>
        <w:rPr>
          <w:sz w:val="28"/>
          <w:szCs w:val="28"/>
          <w:lang w:val="uk-UA"/>
        </w:rPr>
        <w:t>ю </w:t>
      </w:r>
      <w:r w:rsidRPr="009C0A87">
        <w:rPr>
          <w:sz w:val="28"/>
          <w:szCs w:val="28"/>
        </w:rPr>
        <w:t>контакту.</w:t>
      </w:r>
    </w:p>
    <w:p w:rsidR="0020172C" w:rsidRPr="009C0A87" w:rsidRDefault="0020172C" w:rsidP="0020172C">
      <w:pPr>
        <w:pStyle w:val="BodyTextIndent3"/>
        <w:spacing w:line="264" w:lineRule="auto"/>
        <w:ind w:firstLine="680"/>
        <w:rPr>
          <w:lang w:val="uk-UA"/>
        </w:rPr>
      </w:pPr>
      <w:r w:rsidRPr="009C0A87">
        <w:t xml:space="preserve">Невербальні компоненти комунікації на позначення емоційного стану радості, взаємодіючи з вербальними знаками, </w:t>
      </w:r>
      <w:r>
        <w:rPr>
          <w:lang w:val="uk-UA"/>
        </w:rPr>
        <w:t>сприяють</w:t>
      </w:r>
      <w:r w:rsidRPr="009C0A87">
        <w:t xml:space="preserve"> феліцитар</w:t>
      </w:r>
      <w:r>
        <w:rPr>
          <w:lang w:val="uk-UA"/>
        </w:rPr>
        <w:t>и</w:t>
      </w:r>
      <w:r w:rsidRPr="009C0A87">
        <w:t>зації як емотивного, так і емоційного типів дискурсу</w:t>
      </w:r>
      <w:r>
        <w:rPr>
          <w:lang w:val="uk-UA"/>
        </w:rPr>
        <w:t>.</w:t>
      </w:r>
      <w:r>
        <w:rPr>
          <w:spacing w:val="2"/>
        </w:rPr>
        <w:t xml:space="preserve"> </w:t>
      </w:r>
      <w:r>
        <w:rPr>
          <w:spacing w:val="2"/>
          <w:lang w:val="uk-UA"/>
        </w:rPr>
        <w:t xml:space="preserve">Тобто вони </w:t>
      </w:r>
      <w:r>
        <w:rPr>
          <w:spacing w:val="2"/>
        </w:rPr>
        <w:t xml:space="preserve">актуалізують емоційний стан радості </w:t>
      </w:r>
      <w:r>
        <w:rPr>
          <w:spacing w:val="2"/>
          <w:lang w:val="uk-UA"/>
        </w:rPr>
        <w:t>і</w:t>
      </w:r>
      <w:r>
        <w:rPr>
          <w:spacing w:val="2"/>
        </w:rPr>
        <w:t xml:space="preserve"> н</w:t>
      </w:r>
      <w:r>
        <w:rPr>
          <w:spacing w:val="2"/>
          <w:lang w:val="uk-UA"/>
        </w:rPr>
        <w:t>е</w:t>
      </w:r>
      <w:r>
        <w:rPr>
          <w:spacing w:val="2"/>
        </w:rPr>
        <w:t>с</w:t>
      </w:r>
      <w:r>
        <w:rPr>
          <w:spacing w:val="2"/>
          <w:lang w:val="uk-UA"/>
        </w:rPr>
        <w:t>уть</w:t>
      </w:r>
      <w:r>
        <w:rPr>
          <w:spacing w:val="2"/>
        </w:rPr>
        <w:t xml:space="preserve"> позитивн</w:t>
      </w:r>
      <w:r>
        <w:rPr>
          <w:spacing w:val="2"/>
          <w:lang w:val="uk-UA"/>
        </w:rPr>
        <w:t>у</w:t>
      </w:r>
      <w:r>
        <w:rPr>
          <w:spacing w:val="2"/>
        </w:rPr>
        <w:t xml:space="preserve"> емоційн</w:t>
      </w:r>
      <w:r>
        <w:rPr>
          <w:spacing w:val="2"/>
          <w:lang w:val="uk-UA"/>
        </w:rPr>
        <w:t>у</w:t>
      </w:r>
      <w:r>
        <w:rPr>
          <w:spacing w:val="2"/>
        </w:rPr>
        <w:t xml:space="preserve"> інформаці</w:t>
      </w:r>
      <w:r>
        <w:rPr>
          <w:spacing w:val="2"/>
          <w:lang w:val="uk-UA"/>
        </w:rPr>
        <w:t>ю</w:t>
      </w:r>
      <w:r w:rsidRPr="009C0A87">
        <w:t xml:space="preserve">. </w:t>
      </w:r>
      <w:r>
        <w:rPr>
          <w:lang w:val="uk-UA"/>
        </w:rPr>
        <w:t>В</w:t>
      </w:r>
      <w:r w:rsidRPr="009C0A87">
        <w:t xml:space="preserve"> </w:t>
      </w:r>
      <w:r w:rsidRPr="009C0A87">
        <w:lastRenderedPageBreak/>
        <w:t>емоційному дискурсі вираження радості відбувається за допомогою симптоматичних прагматично неопанованих НВК</w:t>
      </w:r>
      <w:r>
        <w:rPr>
          <w:lang w:val="uk-UA"/>
        </w:rPr>
        <w:t xml:space="preserve"> (Г. Ю. Крейдлін), до яких належать </w:t>
      </w:r>
      <w:r>
        <w:t>жест</w:t>
      </w:r>
      <w:r>
        <w:rPr>
          <w:lang w:val="uk-UA"/>
        </w:rPr>
        <w:t>и</w:t>
      </w:r>
      <w:r>
        <w:t xml:space="preserve">, </w:t>
      </w:r>
      <w:r>
        <w:rPr>
          <w:lang w:val="uk-UA"/>
        </w:rPr>
        <w:t>що</w:t>
      </w:r>
      <w:r>
        <w:t xml:space="preserve"> не мають стандартного мовного позначення у вигляді закріпленої в мові номінації</w:t>
      </w:r>
      <w:r>
        <w:rPr>
          <w:lang w:val="uk-UA"/>
        </w:rPr>
        <w:t xml:space="preserve">, не є стійкими і не обов’язково вживаються як реакція на аналогічне повідомлення як, наприклад, в уривку з оповідання А. М. Мартін </w:t>
      </w:r>
      <w:r w:rsidRPr="009C0A87">
        <w:rPr>
          <w:lang w:val="uk-UA"/>
        </w:rPr>
        <w:t>“</w:t>
      </w:r>
      <w:r>
        <w:rPr>
          <w:lang w:val="en-US"/>
        </w:rPr>
        <w:t>Claudia</w:t>
      </w:r>
      <w:r w:rsidRPr="0051592D">
        <w:t xml:space="preserve"> </w:t>
      </w:r>
      <w:r>
        <w:rPr>
          <w:lang w:val="en-US"/>
        </w:rPr>
        <w:t>and</w:t>
      </w:r>
      <w:r w:rsidRPr="0051592D">
        <w:t xml:space="preserve"> </w:t>
      </w:r>
      <w:r>
        <w:rPr>
          <w:lang w:val="en-US"/>
        </w:rPr>
        <w:t>the</w:t>
      </w:r>
      <w:r w:rsidRPr="0051592D">
        <w:t xml:space="preserve"> </w:t>
      </w:r>
      <w:r>
        <w:rPr>
          <w:lang w:val="en-US"/>
        </w:rPr>
        <w:t>Phantom</w:t>
      </w:r>
      <w:r w:rsidRPr="0051592D">
        <w:t xml:space="preserve"> </w:t>
      </w:r>
      <w:r>
        <w:rPr>
          <w:lang w:val="en-US"/>
        </w:rPr>
        <w:t>Phone</w:t>
      </w:r>
      <w:r w:rsidRPr="0051592D">
        <w:t xml:space="preserve"> </w:t>
      </w:r>
      <w:r>
        <w:rPr>
          <w:lang w:val="en-US"/>
        </w:rPr>
        <w:t>Calls</w:t>
      </w:r>
      <w:r w:rsidRPr="009C0A87">
        <w:rPr>
          <w:lang w:val="uk-UA"/>
        </w:rPr>
        <w:t xml:space="preserve">” </w:t>
      </w:r>
      <w:r>
        <w:rPr>
          <w:lang w:val="uk-UA"/>
        </w:rPr>
        <w:t>("Клаудія та загадкові дзвінки")</w:t>
      </w:r>
      <w:r w:rsidRPr="009C0A87">
        <w:rPr>
          <w:lang w:val="uk-UA"/>
        </w:rPr>
        <w:t>:</w:t>
      </w:r>
      <w:r w:rsidRPr="0051592D">
        <w:rPr>
          <w:i/>
        </w:rPr>
        <w:t xml:space="preserve"> “</w:t>
      </w:r>
      <w:r w:rsidRPr="009C0A87">
        <w:rPr>
          <w:i/>
          <w:lang w:val="en-US"/>
        </w:rPr>
        <w:t>By</w:t>
      </w:r>
      <w:r w:rsidRPr="0051592D">
        <w:rPr>
          <w:i/>
        </w:rPr>
        <w:t xml:space="preserve"> </w:t>
      </w:r>
      <w:r w:rsidRPr="009C0A87">
        <w:rPr>
          <w:i/>
          <w:lang w:val="en-US"/>
        </w:rPr>
        <w:t>the</w:t>
      </w:r>
      <w:r w:rsidRPr="0051592D">
        <w:rPr>
          <w:i/>
        </w:rPr>
        <w:t xml:space="preserve"> </w:t>
      </w:r>
      <w:r w:rsidRPr="009C0A87">
        <w:rPr>
          <w:i/>
          <w:lang w:val="en-US"/>
        </w:rPr>
        <w:t>way</w:t>
      </w:r>
      <w:r w:rsidRPr="0051592D">
        <w:rPr>
          <w:i/>
        </w:rPr>
        <w:t xml:space="preserve">, </w:t>
      </w:r>
      <w:r w:rsidRPr="009C0A87">
        <w:rPr>
          <w:i/>
          <w:lang w:val="en-US"/>
        </w:rPr>
        <w:t>there</w:t>
      </w:r>
      <w:r w:rsidRPr="0051592D">
        <w:rPr>
          <w:i/>
        </w:rPr>
        <w:t>’</w:t>
      </w:r>
      <w:r w:rsidRPr="009C0A87">
        <w:rPr>
          <w:i/>
          <w:lang w:val="en-US"/>
        </w:rPr>
        <w:t>s</w:t>
      </w:r>
      <w:r w:rsidRPr="0051592D">
        <w:rPr>
          <w:i/>
        </w:rPr>
        <w:t xml:space="preserve"> </w:t>
      </w:r>
      <w:r w:rsidRPr="009C0A87">
        <w:rPr>
          <w:i/>
          <w:lang w:val="en-US"/>
        </w:rPr>
        <w:t>peppermint</w:t>
      </w:r>
      <w:r w:rsidRPr="0051592D">
        <w:rPr>
          <w:i/>
        </w:rPr>
        <w:t xml:space="preserve"> </w:t>
      </w:r>
      <w:r w:rsidRPr="009C0A87">
        <w:rPr>
          <w:i/>
          <w:lang w:val="en-US"/>
        </w:rPr>
        <w:t>stick</w:t>
      </w:r>
      <w:r w:rsidRPr="0051592D">
        <w:rPr>
          <w:i/>
        </w:rPr>
        <w:t xml:space="preserve"> </w:t>
      </w:r>
      <w:r w:rsidRPr="009C0A87">
        <w:rPr>
          <w:i/>
          <w:lang w:val="en-US"/>
        </w:rPr>
        <w:t>ice</w:t>
      </w:r>
      <w:r w:rsidRPr="0051592D">
        <w:rPr>
          <w:i/>
        </w:rPr>
        <w:t xml:space="preserve"> </w:t>
      </w:r>
      <w:r w:rsidRPr="009C0A87">
        <w:rPr>
          <w:i/>
          <w:lang w:val="en-US"/>
        </w:rPr>
        <w:t>cream</w:t>
      </w:r>
      <w:r w:rsidRPr="0051592D">
        <w:rPr>
          <w:i/>
        </w:rPr>
        <w:t xml:space="preserve"> </w:t>
      </w:r>
      <w:r w:rsidRPr="009C0A87">
        <w:rPr>
          <w:i/>
          <w:lang w:val="en-US"/>
        </w:rPr>
        <w:t>in</w:t>
      </w:r>
      <w:r w:rsidRPr="0051592D">
        <w:rPr>
          <w:i/>
        </w:rPr>
        <w:t xml:space="preserve"> </w:t>
      </w:r>
      <w:r w:rsidRPr="009C0A87">
        <w:rPr>
          <w:i/>
          <w:lang w:val="en-US"/>
        </w:rPr>
        <w:t>the</w:t>
      </w:r>
      <w:r w:rsidRPr="0051592D">
        <w:rPr>
          <w:i/>
        </w:rPr>
        <w:t xml:space="preserve"> </w:t>
      </w:r>
      <w:r w:rsidRPr="009C0A87">
        <w:rPr>
          <w:i/>
          <w:lang w:val="en-US"/>
        </w:rPr>
        <w:t>freezer</w:t>
      </w:r>
      <w:r w:rsidRPr="0051592D">
        <w:rPr>
          <w:i/>
        </w:rPr>
        <w:t xml:space="preserve"> </w:t>
      </w:r>
      <w:r w:rsidRPr="009C0A87">
        <w:rPr>
          <w:i/>
          <w:lang w:val="en-US"/>
        </w:rPr>
        <w:t>and</w:t>
      </w:r>
      <w:r>
        <w:rPr>
          <w:i/>
          <w:lang w:val="uk-UA"/>
        </w:rPr>
        <w:t xml:space="preserve"> </w:t>
      </w:r>
      <w:r w:rsidRPr="0051592D">
        <w:rPr>
          <w:i/>
        </w:rPr>
        <w:t>…”</w:t>
      </w:r>
      <w:r w:rsidRPr="009C0A87">
        <w:rPr>
          <w:i/>
          <w:lang w:val="uk-UA"/>
        </w:rPr>
        <w:t xml:space="preserve"> </w:t>
      </w:r>
      <w:r w:rsidRPr="00D74B57">
        <w:rPr>
          <w:i/>
          <w:lang w:val="uk-UA"/>
        </w:rPr>
        <w:t>“</w:t>
      </w:r>
      <w:r w:rsidRPr="009C0A87">
        <w:rPr>
          <w:i/>
          <w:lang w:val="en-US"/>
        </w:rPr>
        <w:t>Yea</w:t>
      </w:r>
      <w:r w:rsidRPr="00D74B57">
        <w:rPr>
          <w:i/>
          <w:lang w:val="uk-UA"/>
        </w:rPr>
        <w:t xml:space="preserve">! </w:t>
      </w:r>
      <w:r w:rsidRPr="009C0A87">
        <w:rPr>
          <w:i/>
          <w:lang w:val="en-US"/>
        </w:rPr>
        <w:t>Ice</w:t>
      </w:r>
      <w:r w:rsidRPr="00D74B57">
        <w:rPr>
          <w:i/>
          <w:lang w:val="uk-UA"/>
        </w:rPr>
        <w:t xml:space="preserve"> </w:t>
      </w:r>
      <w:r w:rsidRPr="009C0A87">
        <w:rPr>
          <w:i/>
          <w:lang w:val="en-US"/>
        </w:rPr>
        <w:t>cream</w:t>
      </w:r>
      <w:r w:rsidRPr="00D74B57">
        <w:rPr>
          <w:i/>
          <w:lang w:val="uk-UA"/>
        </w:rPr>
        <w:t xml:space="preserve">!” </w:t>
      </w:r>
      <w:r w:rsidRPr="009C0A87">
        <w:rPr>
          <w:i/>
          <w:u w:val="single"/>
          <w:lang w:val="en-US"/>
        </w:rPr>
        <w:t>cried</w:t>
      </w:r>
      <w:r w:rsidRPr="00D74B57">
        <w:rPr>
          <w:i/>
          <w:lang w:val="uk-UA"/>
        </w:rPr>
        <w:t xml:space="preserve"> </w:t>
      </w:r>
      <w:r w:rsidRPr="009C0A87">
        <w:rPr>
          <w:i/>
          <w:lang w:val="en-US"/>
        </w:rPr>
        <w:t>Andrew</w:t>
      </w:r>
      <w:r w:rsidRPr="00D74B57">
        <w:rPr>
          <w:i/>
          <w:lang w:val="uk-UA"/>
        </w:rPr>
        <w:t xml:space="preserve">, </w:t>
      </w:r>
      <w:r w:rsidRPr="009C0A87">
        <w:rPr>
          <w:i/>
          <w:u w:val="single"/>
          <w:lang w:val="en-US"/>
        </w:rPr>
        <w:t>jumping</w:t>
      </w:r>
      <w:r w:rsidRPr="00D74B57">
        <w:rPr>
          <w:i/>
          <w:u w:val="single"/>
          <w:lang w:val="uk-UA"/>
        </w:rPr>
        <w:t xml:space="preserve"> </w:t>
      </w:r>
      <w:r w:rsidRPr="009C0A87">
        <w:rPr>
          <w:i/>
          <w:u w:val="single"/>
          <w:lang w:val="en-US"/>
        </w:rPr>
        <w:t>up</w:t>
      </w:r>
      <w:r w:rsidRPr="00D74B57">
        <w:rPr>
          <w:i/>
          <w:u w:val="single"/>
          <w:lang w:val="uk-UA"/>
        </w:rPr>
        <w:t xml:space="preserve"> </w:t>
      </w:r>
      <w:r w:rsidRPr="009C0A87">
        <w:rPr>
          <w:i/>
          <w:u w:val="single"/>
          <w:lang w:val="en-US"/>
        </w:rPr>
        <w:t>and</w:t>
      </w:r>
      <w:r w:rsidRPr="00D74B57">
        <w:rPr>
          <w:i/>
          <w:u w:val="single"/>
          <w:lang w:val="uk-UA"/>
        </w:rPr>
        <w:t xml:space="preserve"> </w:t>
      </w:r>
      <w:r w:rsidRPr="009C0A87">
        <w:rPr>
          <w:i/>
          <w:u w:val="single"/>
          <w:lang w:val="en-US"/>
        </w:rPr>
        <w:t>down</w:t>
      </w:r>
      <w:r w:rsidRPr="00D74B57">
        <w:rPr>
          <w:lang w:val="uk-UA"/>
        </w:rPr>
        <w:t xml:space="preserve"> (</w:t>
      </w:r>
      <w:r>
        <w:rPr>
          <w:lang w:val="en-US"/>
        </w:rPr>
        <w:t>A. M. Martin</w:t>
      </w:r>
      <w:r w:rsidRPr="0051592D">
        <w:rPr>
          <w:lang w:val="uk-UA"/>
        </w:rPr>
        <w:t>).</w:t>
      </w:r>
      <w:r>
        <w:rPr>
          <w:lang w:val="uk-UA"/>
        </w:rPr>
        <w:t xml:space="preserve"> </w:t>
      </w:r>
      <w:r w:rsidRPr="0051592D">
        <w:rPr>
          <w:lang w:val="uk-UA"/>
        </w:rPr>
        <w:t>Тут очевидн</w:t>
      </w:r>
      <w:r>
        <w:rPr>
          <w:lang w:val="uk-UA"/>
        </w:rPr>
        <w:t>ої</w:t>
      </w:r>
      <w:r w:rsidRPr="0051592D">
        <w:rPr>
          <w:lang w:val="uk-UA"/>
        </w:rPr>
        <w:t xml:space="preserve"> прагматичн</w:t>
      </w:r>
      <w:r>
        <w:rPr>
          <w:lang w:val="uk-UA"/>
        </w:rPr>
        <w:t>ої</w:t>
      </w:r>
      <w:r w:rsidRPr="0051592D">
        <w:rPr>
          <w:lang w:val="uk-UA"/>
        </w:rPr>
        <w:t xml:space="preserve"> релевантн</w:t>
      </w:r>
      <w:r>
        <w:rPr>
          <w:lang w:val="uk-UA"/>
        </w:rPr>
        <w:t>ості</w:t>
      </w:r>
      <w:r w:rsidRPr="0051592D">
        <w:rPr>
          <w:lang w:val="uk-UA"/>
        </w:rPr>
        <w:t xml:space="preserve"> набу</w:t>
      </w:r>
      <w:r>
        <w:rPr>
          <w:lang w:val="uk-UA"/>
        </w:rPr>
        <w:t>ли</w:t>
      </w:r>
      <w:r w:rsidRPr="0051592D">
        <w:rPr>
          <w:lang w:val="uk-UA"/>
        </w:rPr>
        <w:t xml:space="preserve"> спонтанні реакції на</w:t>
      </w:r>
      <w:r>
        <w:rPr>
          <w:lang w:val="uk-UA"/>
        </w:rPr>
        <w:t xml:space="preserve"> зовнішній, несподіваний стимул</w:t>
      </w:r>
      <w:r w:rsidRPr="0051592D">
        <w:rPr>
          <w:lang w:val="uk-UA"/>
        </w:rPr>
        <w:t>.</w:t>
      </w:r>
      <w:r>
        <w:rPr>
          <w:lang w:val="uk-UA"/>
        </w:rPr>
        <w:t xml:space="preserve"> </w:t>
      </w:r>
      <w:r w:rsidRPr="007B68D0">
        <w:rPr>
          <w:lang w:val="uk-UA"/>
        </w:rPr>
        <w:t>Поряд з використанням вигук</w:t>
      </w:r>
      <w:r>
        <w:rPr>
          <w:lang w:val="uk-UA"/>
        </w:rPr>
        <w:t>у</w:t>
      </w:r>
      <w:r w:rsidRPr="009C0A87">
        <w:rPr>
          <w:lang w:val="uk-UA"/>
        </w:rPr>
        <w:t xml:space="preserve"> </w:t>
      </w:r>
      <w:r w:rsidRPr="009C0A87">
        <w:rPr>
          <w:i/>
          <w:lang w:val="en-US"/>
        </w:rPr>
        <w:t>Yea</w:t>
      </w:r>
      <w:r w:rsidRPr="009C0A87">
        <w:rPr>
          <w:i/>
          <w:lang w:val="uk-UA"/>
        </w:rPr>
        <w:t>!</w:t>
      </w:r>
      <w:r w:rsidRPr="009C0A87">
        <w:rPr>
          <w:lang w:val="uk-UA"/>
        </w:rPr>
        <w:t xml:space="preserve"> (</w:t>
      </w:r>
      <w:r>
        <w:rPr>
          <w:lang w:val="uk-UA"/>
        </w:rPr>
        <w:t>Ура!</w:t>
      </w:r>
      <w:r w:rsidRPr="009C0A87">
        <w:rPr>
          <w:lang w:val="uk-UA"/>
        </w:rPr>
        <w:t>)</w:t>
      </w:r>
      <w:r w:rsidRPr="007B68D0">
        <w:rPr>
          <w:lang w:val="uk-UA"/>
        </w:rPr>
        <w:t xml:space="preserve"> та </w:t>
      </w:r>
      <w:r w:rsidRPr="009C0A87">
        <w:rPr>
          <w:lang w:val="uk-UA"/>
        </w:rPr>
        <w:t xml:space="preserve">окличного </w:t>
      </w:r>
      <w:r w:rsidRPr="007B68D0">
        <w:rPr>
          <w:lang w:val="uk-UA"/>
        </w:rPr>
        <w:t>номінативн</w:t>
      </w:r>
      <w:r w:rsidRPr="009C0A87">
        <w:rPr>
          <w:lang w:val="uk-UA"/>
        </w:rPr>
        <w:t>ого</w:t>
      </w:r>
      <w:r w:rsidRPr="007B68D0">
        <w:rPr>
          <w:lang w:val="uk-UA"/>
        </w:rPr>
        <w:t xml:space="preserve"> речен</w:t>
      </w:r>
      <w:r w:rsidRPr="009C0A87">
        <w:rPr>
          <w:lang w:val="uk-UA"/>
        </w:rPr>
        <w:t xml:space="preserve">ня </w:t>
      </w:r>
      <w:r w:rsidRPr="009C0A87">
        <w:rPr>
          <w:i/>
          <w:lang w:val="en-US"/>
        </w:rPr>
        <w:t>Ice</w:t>
      </w:r>
      <w:r w:rsidRPr="007B68D0">
        <w:rPr>
          <w:i/>
          <w:lang w:val="uk-UA"/>
        </w:rPr>
        <w:t xml:space="preserve"> </w:t>
      </w:r>
      <w:r w:rsidRPr="009C0A87">
        <w:rPr>
          <w:i/>
          <w:lang w:val="en-US"/>
        </w:rPr>
        <w:t>cream</w:t>
      </w:r>
      <w:r w:rsidRPr="007B68D0">
        <w:rPr>
          <w:i/>
          <w:lang w:val="uk-UA"/>
        </w:rPr>
        <w:t>!</w:t>
      </w:r>
      <w:r w:rsidRPr="009C0A87">
        <w:rPr>
          <w:lang w:val="uk-UA"/>
        </w:rPr>
        <w:t xml:space="preserve"> (</w:t>
      </w:r>
      <w:r>
        <w:rPr>
          <w:lang w:val="uk-UA"/>
        </w:rPr>
        <w:t>Морозиво!</w:t>
      </w:r>
      <w:r w:rsidRPr="009C0A87">
        <w:rPr>
          <w:lang w:val="uk-UA"/>
        </w:rPr>
        <w:t>)</w:t>
      </w:r>
      <w:r w:rsidRPr="007B68D0">
        <w:rPr>
          <w:lang w:val="uk-UA"/>
        </w:rPr>
        <w:t xml:space="preserve">, притаманних емоційному мовленню, </w:t>
      </w:r>
      <w:r>
        <w:rPr>
          <w:lang w:val="uk-UA"/>
        </w:rPr>
        <w:t>комунікант кричить (</w:t>
      </w:r>
      <w:r w:rsidRPr="00191756">
        <w:rPr>
          <w:i/>
          <w:lang w:val="en-US"/>
        </w:rPr>
        <w:t>cried</w:t>
      </w:r>
      <w:r w:rsidRPr="00191756">
        <w:rPr>
          <w:lang w:val="uk-UA"/>
        </w:rPr>
        <w:t>)</w:t>
      </w:r>
      <w:r>
        <w:rPr>
          <w:lang w:val="uk-UA"/>
        </w:rPr>
        <w:t xml:space="preserve"> і </w:t>
      </w:r>
      <w:r w:rsidRPr="007B68D0">
        <w:rPr>
          <w:lang w:val="uk-UA"/>
        </w:rPr>
        <w:t xml:space="preserve">підсилює </w:t>
      </w:r>
      <w:r>
        <w:rPr>
          <w:lang w:val="uk-UA"/>
        </w:rPr>
        <w:t xml:space="preserve">свої висловлення </w:t>
      </w:r>
      <w:r w:rsidRPr="007B68D0">
        <w:rPr>
          <w:lang w:val="uk-UA"/>
        </w:rPr>
        <w:t xml:space="preserve">емоційними діями </w:t>
      </w:r>
      <w:r>
        <w:rPr>
          <w:szCs w:val="28"/>
          <w:lang w:val="uk-UA"/>
        </w:rPr>
        <w:t xml:space="preserve">– </w:t>
      </w:r>
      <w:r w:rsidRPr="00183F3A">
        <w:rPr>
          <w:lang w:val="uk-UA"/>
        </w:rPr>
        <w:t>підскакуваннями</w:t>
      </w:r>
      <w:r w:rsidRPr="007B68D0">
        <w:rPr>
          <w:lang w:val="uk-UA"/>
        </w:rPr>
        <w:t xml:space="preserve"> (</w:t>
      </w:r>
      <w:r w:rsidRPr="00191756">
        <w:rPr>
          <w:i/>
          <w:lang w:val="en-US"/>
        </w:rPr>
        <w:t>jumping</w:t>
      </w:r>
      <w:r w:rsidRPr="00191756">
        <w:rPr>
          <w:i/>
          <w:lang w:val="uk-UA"/>
        </w:rPr>
        <w:t xml:space="preserve"> </w:t>
      </w:r>
      <w:r w:rsidRPr="00191756">
        <w:rPr>
          <w:i/>
          <w:lang w:val="en-US"/>
        </w:rPr>
        <w:t>up</w:t>
      </w:r>
      <w:r w:rsidRPr="00191756">
        <w:rPr>
          <w:i/>
          <w:lang w:val="uk-UA"/>
        </w:rPr>
        <w:t xml:space="preserve"> </w:t>
      </w:r>
      <w:r w:rsidRPr="00191756">
        <w:rPr>
          <w:i/>
          <w:lang w:val="en-US"/>
        </w:rPr>
        <w:t>and</w:t>
      </w:r>
      <w:r w:rsidRPr="00191756">
        <w:rPr>
          <w:i/>
          <w:lang w:val="uk-UA"/>
        </w:rPr>
        <w:t xml:space="preserve"> </w:t>
      </w:r>
      <w:r w:rsidRPr="00191756">
        <w:rPr>
          <w:i/>
          <w:lang w:val="en-US"/>
        </w:rPr>
        <w:t>down</w:t>
      </w:r>
      <w:r>
        <w:rPr>
          <w:lang w:val="uk-UA"/>
        </w:rPr>
        <w:t>).</w:t>
      </w:r>
    </w:p>
    <w:p w:rsidR="0020172C" w:rsidRPr="0032103A" w:rsidRDefault="0020172C" w:rsidP="0020172C">
      <w:pPr>
        <w:spacing w:line="264" w:lineRule="auto"/>
        <w:ind w:firstLine="680"/>
        <w:jc w:val="both"/>
        <w:rPr>
          <w:sz w:val="28"/>
          <w:szCs w:val="28"/>
          <w:lang w:val="uk-UA"/>
        </w:rPr>
      </w:pPr>
      <w:r>
        <w:rPr>
          <w:sz w:val="28"/>
          <w:szCs w:val="28"/>
          <w:lang w:val="uk-UA"/>
        </w:rPr>
        <w:t>В</w:t>
      </w:r>
      <w:r w:rsidRPr="009C0A87">
        <w:rPr>
          <w:sz w:val="28"/>
          <w:szCs w:val="28"/>
          <w:lang w:val="uk-UA"/>
        </w:rPr>
        <w:t xml:space="preserve"> емотивному типі дискурсу </w:t>
      </w:r>
      <w:r>
        <w:rPr>
          <w:sz w:val="28"/>
          <w:szCs w:val="28"/>
          <w:lang w:val="uk-UA"/>
        </w:rPr>
        <w:t>актуалізація</w:t>
      </w:r>
      <w:r w:rsidRPr="009C0A87">
        <w:rPr>
          <w:sz w:val="28"/>
          <w:szCs w:val="28"/>
          <w:lang w:val="uk-UA"/>
        </w:rPr>
        <w:t xml:space="preserve"> емоційного стану радості має прагматичне значення і здійснюється з метою реалізації стратегії ввічливості. </w:t>
      </w:r>
      <w:r>
        <w:rPr>
          <w:sz w:val="28"/>
          <w:szCs w:val="28"/>
          <w:lang w:val="uk-UA"/>
        </w:rPr>
        <w:t>Д</w:t>
      </w:r>
      <w:r w:rsidRPr="007B68D0">
        <w:rPr>
          <w:sz w:val="28"/>
          <w:szCs w:val="28"/>
          <w:lang w:val="uk-UA"/>
        </w:rPr>
        <w:t>ля</w:t>
      </w:r>
      <w:r>
        <w:rPr>
          <w:sz w:val="28"/>
          <w:szCs w:val="28"/>
          <w:lang w:val="uk-UA"/>
        </w:rPr>
        <w:t> </w:t>
      </w:r>
      <w:r w:rsidRPr="007B68D0">
        <w:rPr>
          <w:sz w:val="28"/>
          <w:szCs w:val="28"/>
          <w:lang w:val="uk-UA"/>
        </w:rPr>
        <w:t>цього використовуються комунікативні прагматично опановані</w:t>
      </w:r>
      <w:r>
        <w:rPr>
          <w:sz w:val="28"/>
          <w:szCs w:val="28"/>
          <w:lang w:val="uk-UA"/>
        </w:rPr>
        <w:t xml:space="preserve"> (Г. </w:t>
      </w:r>
      <w:r w:rsidRPr="00183F3A">
        <w:rPr>
          <w:sz w:val="28"/>
          <w:szCs w:val="28"/>
          <w:lang w:val="uk-UA"/>
        </w:rPr>
        <w:t>Ю.</w:t>
      </w:r>
      <w:r>
        <w:rPr>
          <w:sz w:val="28"/>
          <w:szCs w:val="28"/>
          <w:lang w:val="uk-UA"/>
        </w:rPr>
        <w:t> </w:t>
      </w:r>
      <w:r w:rsidRPr="00183F3A">
        <w:rPr>
          <w:sz w:val="28"/>
          <w:szCs w:val="28"/>
          <w:lang w:val="uk-UA"/>
        </w:rPr>
        <w:t>Крейдлін)</w:t>
      </w:r>
      <w:r w:rsidRPr="007B68D0">
        <w:rPr>
          <w:sz w:val="28"/>
          <w:szCs w:val="28"/>
          <w:lang w:val="uk-UA"/>
        </w:rPr>
        <w:t xml:space="preserve"> етикетні НВК на позначення радості</w:t>
      </w:r>
      <w:r>
        <w:rPr>
          <w:sz w:val="28"/>
          <w:szCs w:val="28"/>
          <w:lang w:val="uk-UA"/>
        </w:rPr>
        <w:t>. Це</w:t>
      </w:r>
      <w:r>
        <w:rPr>
          <w:sz w:val="28"/>
          <w:szCs w:val="28"/>
        </w:rPr>
        <w:t xml:space="preserve"> комунікативні жести, що несуть певну інформацію, яку свідомо передає адресант. За</w:t>
      </w:r>
      <w:r w:rsidRPr="00183F3A">
        <w:rPr>
          <w:sz w:val="28"/>
          <w:szCs w:val="28"/>
        </w:rPr>
        <w:t xml:space="preserve"> </w:t>
      </w:r>
      <w:r>
        <w:rPr>
          <w:sz w:val="28"/>
          <w:szCs w:val="28"/>
        </w:rPr>
        <w:t>своєю</w:t>
      </w:r>
      <w:r w:rsidRPr="00183F3A">
        <w:rPr>
          <w:sz w:val="28"/>
          <w:szCs w:val="28"/>
        </w:rPr>
        <w:t xml:space="preserve"> </w:t>
      </w:r>
      <w:r>
        <w:rPr>
          <w:sz w:val="28"/>
          <w:szCs w:val="28"/>
        </w:rPr>
        <w:t>природою</w:t>
      </w:r>
      <w:r w:rsidRPr="00183F3A">
        <w:rPr>
          <w:sz w:val="28"/>
          <w:szCs w:val="28"/>
        </w:rPr>
        <w:t xml:space="preserve"> </w:t>
      </w:r>
      <w:r>
        <w:rPr>
          <w:sz w:val="28"/>
          <w:szCs w:val="28"/>
        </w:rPr>
        <w:t>це</w:t>
      </w:r>
      <w:r w:rsidRPr="00183F3A">
        <w:rPr>
          <w:sz w:val="28"/>
          <w:szCs w:val="28"/>
        </w:rPr>
        <w:t xml:space="preserve"> </w:t>
      </w:r>
      <w:r>
        <w:rPr>
          <w:sz w:val="28"/>
          <w:szCs w:val="28"/>
        </w:rPr>
        <w:t>суто</w:t>
      </w:r>
      <w:r w:rsidRPr="00183F3A">
        <w:rPr>
          <w:sz w:val="28"/>
          <w:szCs w:val="28"/>
        </w:rPr>
        <w:t xml:space="preserve"> </w:t>
      </w:r>
      <w:r>
        <w:rPr>
          <w:sz w:val="28"/>
          <w:szCs w:val="28"/>
        </w:rPr>
        <w:t>діалогічні</w:t>
      </w:r>
      <w:r w:rsidRPr="00183F3A">
        <w:rPr>
          <w:sz w:val="28"/>
          <w:szCs w:val="28"/>
        </w:rPr>
        <w:t xml:space="preserve"> </w:t>
      </w:r>
      <w:r>
        <w:rPr>
          <w:sz w:val="28"/>
          <w:szCs w:val="28"/>
        </w:rPr>
        <w:t>жести</w:t>
      </w:r>
      <w:r>
        <w:rPr>
          <w:sz w:val="28"/>
          <w:szCs w:val="28"/>
          <w:lang w:val="uk-UA"/>
        </w:rPr>
        <w:t xml:space="preserve">, прикладом яких може слугувати НВК </w:t>
      </w:r>
      <w:r>
        <w:rPr>
          <w:sz w:val="28"/>
          <w:szCs w:val="28"/>
        </w:rPr>
        <w:t>"</w:t>
      </w:r>
      <w:r>
        <w:rPr>
          <w:sz w:val="28"/>
          <w:szCs w:val="28"/>
          <w:lang w:val="uk-UA"/>
        </w:rPr>
        <w:t>широка посмішка</w:t>
      </w:r>
      <w:r>
        <w:rPr>
          <w:sz w:val="28"/>
          <w:szCs w:val="28"/>
        </w:rPr>
        <w:t>"</w:t>
      </w:r>
      <w:r>
        <w:rPr>
          <w:sz w:val="28"/>
          <w:szCs w:val="28"/>
          <w:lang w:val="uk-UA"/>
        </w:rPr>
        <w:t xml:space="preserve"> зображена у фрагменті з роману Б. Т. Бредфорда “</w:t>
      </w:r>
      <w:r>
        <w:rPr>
          <w:sz w:val="28"/>
          <w:szCs w:val="28"/>
          <w:lang w:val="en-US"/>
        </w:rPr>
        <w:t>Everything</w:t>
      </w:r>
      <w:r w:rsidRPr="009E0E11">
        <w:rPr>
          <w:sz w:val="28"/>
          <w:szCs w:val="28"/>
        </w:rPr>
        <w:t xml:space="preserve"> </w:t>
      </w:r>
      <w:r>
        <w:rPr>
          <w:sz w:val="28"/>
          <w:szCs w:val="28"/>
          <w:lang w:val="en-US"/>
        </w:rPr>
        <w:t>to</w:t>
      </w:r>
      <w:r w:rsidRPr="009E0E11">
        <w:rPr>
          <w:sz w:val="28"/>
          <w:szCs w:val="28"/>
        </w:rPr>
        <w:t xml:space="preserve"> </w:t>
      </w:r>
      <w:r>
        <w:rPr>
          <w:sz w:val="28"/>
          <w:szCs w:val="28"/>
          <w:lang w:val="en-US"/>
        </w:rPr>
        <w:t>Gain</w:t>
      </w:r>
      <w:r>
        <w:rPr>
          <w:sz w:val="28"/>
          <w:szCs w:val="28"/>
          <w:lang w:val="uk-UA"/>
        </w:rPr>
        <w:t>” ("Здобути все"):</w:t>
      </w:r>
      <w:r w:rsidRPr="007B68D0">
        <w:rPr>
          <w:sz w:val="28"/>
          <w:szCs w:val="28"/>
          <w:lang w:val="uk-UA"/>
        </w:rPr>
        <w:t xml:space="preserve"> </w:t>
      </w:r>
      <w:r w:rsidRPr="007B68D0">
        <w:rPr>
          <w:i/>
          <w:sz w:val="28"/>
          <w:szCs w:val="28"/>
          <w:lang w:val="uk-UA"/>
        </w:rPr>
        <w:t>‘</w:t>
      </w:r>
      <w:r w:rsidRPr="007A0FB8">
        <w:rPr>
          <w:i/>
          <w:sz w:val="28"/>
          <w:szCs w:val="28"/>
          <w:lang w:val="en-US"/>
        </w:rPr>
        <w:t>Morning</w:t>
      </w:r>
      <w:r w:rsidRPr="007B68D0">
        <w:rPr>
          <w:i/>
          <w:sz w:val="28"/>
          <w:szCs w:val="28"/>
          <w:lang w:val="uk-UA"/>
        </w:rPr>
        <w:t xml:space="preserve">, </w:t>
      </w:r>
      <w:r w:rsidRPr="007A0FB8">
        <w:rPr>
          <w:i/>
          <w:sz w:val="28"/>
          <w:szCs w:val="28"/>
          <w:lang w:val="en-US"/>
        </w:rPr>
        <w:t>Mrs</w:t>
      </w:r>
      <w:r w:rsidRPr="007B68D0">
        <w:rPr>
          <w:i/>
          <w:sz w:val="28"/>
          <w:szCs w:val="28"/>
          <w:lang w:val="uk-UA"/>
        </w:rPr>
        <w:t xml:space="preserve"> </w:t>
      </w:r>
      <w:r w:rsidRPr="007A0FB8">
        <w:rPr>
          <w:i/>
          <w:sz w:val="28"/>
          <w:szCs w:val="28"/>
          <w:lang w:val="en-US"/>
        </w:rPr>
        <w:t>Andrew</w:t>
      </w:r>
      <w:r w:rsidRPr="007B68D0">
        <w:rPr>
          <w:i/>
          <w:sz w:val="28"/>
          <w:szCs w:val="28"/>
          <w:lang w:val="uk-UA"/>
        </w:rPr>
        <w:t xml:space="preserve">,’ </w:t>
      </w:r>
      <w:r w:rsidRPr="007A0FB8">
        <w:rPr>
          <w:i/>
          <w:sz w:val="28"/>
          <w:szCs w:val="28"/>
          <w:lang w:val="en-US"/>
        </w:rPr>
        <w:t>he</w:t>
      </w:r>
      <w:r>
        <w:rPr>
          <w:i/>
          <w:sz w:val="28"/>
          <w:szCs w:val="28"/>
          <w:lang w:val="uk-UA"/>
        </w:rPr>
        <w:t> </w:t>
      </w:r>
      <w:r w:rsidRPr="007A0FB8">
        <w:rPr>
          <w:i/>
          <w:sz w:val="28"/>
          <w:szCs w:val="28"/>
          <w:lang w:val="en-US"/>
        </w:rPr>
        <w:t>said</w:t>
      </w:r>
      <w:r w:rsidRPr="007B68D0">
        <w:rPr>
          <w:i/>
          <w:sz w:val="28"/>
          <w:szCs w:val="28"/>
          <w:lang w:val="uk-UA"/>
        </w:rPr>
        <w:t xml:space="preserve">, </w:t>
      </w:r>
      <w:r w:rsidRPr="007A0FB8">
        <w:rPr>
          <w:i/>
          <w:sz w:val="28"/>
          <w:szCs w:val="28"/>
          <w:u w:val="single"/>
          <w:lang w:val="en-US"/>
        </w:rPr>
        <w:t>giving</w:t>
      </w:r>
      <w:r w:rsidRPr="007B68D0">
        <w:rPr>
          <w:i/>
          <w:sz w:val="28"/>
          <w:szCs w:val="28"/>
          <w:u w:val="single"/>
          <w:lang w:val="uk-UA"/>
        </w:rPr>
        <w:t xml:space="preserve"> </w:t>
      </w:r>
      <w:r w:rsidRPr="007A0FB8">
        <w:rPr>
          <w:i/>
          <w:sz w:val="28"/>
          <w:szCs w:val="28"/>
          <w:u w:val="single"/>
          <w:lang w:val="en-US"/>
        </w:rPr>
        <w:t>me</w:t>
      </w:r>
      <w:r w:rsidRPr="007B68D0">
        <w:rPr>
          <w:i/>
          <w:sz w:val="28"/>
          <w:szCs w:val="28"/>
          <w:u w:val="single"/>
          <w:lang w:val="uk-UA"/>
        </w:rPr>
        <w:t xml:space="preserve"> </w:t>
      </w:r>
      <w:r w:rsidRPr="007A0FB8">
        <w:rPr>
          <w:i/>
          <w:sz w:val="28"/>
          <w:szCs w:val="28"/>
          <w:u w:val="single"/>
          <w:lang w:val="en-US"/>
        </w:rPr>
        <w:t>a</w:t>
      </w:r>
      <w:r w:rsidRPr="007B68D0">
        <w:rPr>
          <w:i/>
          <w:sz w:val="28"/>
          <w:szCs w:val="28"/>
          <w:u w:val="single"/>
          <w:lang w:val="uk-UA"/>
        </w:rPr>
        <w:t xml:space="preserve"> </w:t>
      </w:r>
      <w:r w:rsidRPr="007A0FB8">
        <w:rPr>
          <w:i/>
          <w:sz w:val="28"/>
          <w:szCs w:val="28"/>
          <w:u w:val="single"/>
          <w:lang w:val="en-US"/>
        </w:rPr>
        <w:t>big</w:t>
      </w:r>
      <w:r w:rsidRPr="007B68D0">
        <w:rPr>
          <w:i/>
          <w:sz w:val="28"/>
          <w:szCs w:val="28"/>
          <w:u w:val="single"/>
          <w:lang w:val="uk-UA"/>
        </w:rPr>
        <w:t xml:space="preserve"> </w:t>
      </w:r>
      <w:r w:rsidRPr="007A0FB8">
        <w:rPr>
          <w:i/>
          <w:sz w:val="28"/>
          <w:szCs w:val="28"/>
          <w:u w:val="single"/>
          <w:lang w:val="en-US"/>
        </w:rPr>
        <w:t>smile</w:t>
      </w:r>
      <w:r w:rsidRPr="007B68D0">
        <w:rPr>
          <w:i/>
          <w:sz w:val="28"/>
          <w:szCs w:val="28"/>
          <w:lang w:val="uk-UA"/>
        </w:rPr>
        <w:t xml:space="preserve">. </w:t>
      </w:r>
      <w:r w:rsidRPr="007B68D0">
        <w:rPr>
          <w:i/>
          <w:sz w:val="28"/>
          <w:szCs w:val="28"/>
          <w:lang w:val="en-US"/>
        </w:rPr>
        <w:t>‘</w:t>
      </w:r>
      <w:r w:rsidRPr="007A0FB8">
        <w:rPr>
          <w:i/>
          <w:sz w:val="28"/>
          <w:szCs w:val="28"/>
          <w:lang w:val="en-US"/>
        </w:rPr>
        <w:t>It</w:t>
      </w:r>
      <w:r w:rsidRPr="007B68D0">
        <w:rPr>
          <w:i/>
          <w:sz w:val="28"/>
          <w:szCs w:val="28"/>
          <w:lang w:val="en-US"/>
        </w:rPr>
        <w:t>’</w:t>
      </w:r>
      <w:r w:rsidRPr="007A0FB8">
        <w:rPr>
          <w:i/>
          <w:sz w:val="28"/>
          <w:szCs w:val="28"/>
          <w:lang w:val="en-US"/>
        </w:rPr>
        <w:t>s</w:t>
      </w:r>
      <w:r w:rsidRPr="007B68D0">
        <w:rPr>
          <w:i/>
          <w:sz w:val="28"/>
          <w:szCs w:val="28"/>
          <w:lang w:val="en-US"/>
        </w:rPr>
        <w:t xml:space="preserve"> </w:t>
      </w:r>
      <w:r w:rsidRPr="007A0FB8">
        <w:rPr>
          <w:i/>
          <w:sz w:val="28"/>
          <w:szCs w:val="28"/>
          <w:lang w:val="en-US"/>
        </w:rPr>
        <w:t>lovely</w:t>
      </w:r>
      <w:r w:rsidRPr="007B68D0">
        <w:rPr>
          <w:i/>
          <w:sz w:val="28"/>
          <w:szCs w:val="28"/>
          <w:lang w:val="en-US"/>
        </w:rPr>
        <w:t xml:space="preserve"> </w:t>
      </w:r>
      <w:r w:rsidRPr="007A0FB8">
        <w:rPr>
          <w:i/>
          <w:sz w:val="28"/>
          <w:szCs w:val="28"/>
          <w:lang w:val="en-US"/>
        </w:rPr>
        <w:t>to have you back, by gum it is.’</w:t>
      </w:r>
      <w:r>
        <w:rPr>
          <w:i/>
          <w:sz w:val="28"/>
          <w:szCs w:val="28"/>
          <w:lang w:val="uk-UA"/>
        </w:rPr>
        <w:t xml:space="preserve"> </w:t>
      </w:r>
      <w:r w:rsidRPr="0081786B">
        <w:rPr>
          <w:sz w:val="28"/>
          <w:szCs w:val="28"/>
          <w:lang w:val="uk-UA"/>
        </w:rPr>
        <w:t>(</w:t>
      </w:r>
      <w:r>
        <w:rPr>
          <w:sz w:val="28"/>
          <w:szCs w:val="28"/>
          <w:lang w:val="en-US"/>
        </w:rPr>
        <w:t>B</w:t>
      </w:r>
      <w:r w:rsidRPr="0081786B">
        <w:rPr>
          <w:sz w:val="28"/>
          <w:szCs w:val="28"/>
          <w:lang w:val="uk-UA"/>
        </w:rPr>
        <w:t xml:space="preserve">. </w:t>
      </w:r>
      <w:r>
        <w:rPr>
          <w:sz w:val="28"/>
          <w:szCs w:val="28"/>
          <w:lang w:val="en-US"/>
        </w:rPr>
        <w:t>T</w:t>
      </w:r>
      <w:r w:rsidRPr="0081786B">
        <w:rPr>
          <w:sz w:val="28"/>
          <w:szCs w:val="28"/>
          <w:lang w:val="uk-UA"/>
        </w:rPr>
        <w:t xml:space="preserve">. </w:t>
      </w:r>
      <w:r>
        <w:rPr>
          <w:sz w:val="28"/>
          <w:szCs w:val="28"/>
          <w:lang w:val="en-US"/>
        </w:rPr>
        <w:t>Bradford</w:t>
      </w:r>
      <w:r w:rsidRPr="0081786B">
        <w:rPr>
          <w:sz w:val="28"/>
          <w:szCs w:val="28"/>
          <w:lang w:val="uk-UA"/>
        </w:rPr>
        <w:t>).</w:t>
      </w:r>
      <w:r>
        <w:rPr>
          <w:sz w:val="28"/>
          <w:szCs w:val="28"/>
          <w:lang w:val="uk-UA"/>
        </w:rPr>
        <w:t xml:space="preserve"> </w:t>
      </w:r>
      <w:r w:rsidRPr="0032103A">
        <w:rPr>
          <w:sz w:val="28"/>
          <w:szCs w:val="28"/>
          <w:lang w:val="uk-UA"/>
        </w:rPr>
        <w:t>У</w:t>
      </w:r>
      <w:r>
        <w:rPr>
          <w:sz w:val="28"/>
          <w:szCs w:val="28"/>
          <w:lang w:val="uk-UA"/>
        </w:rPr>
        <w:t> </w:t>
      </w:r>
      <w:r w:rsidRPr="0032103A">
        <w:rPr>
          <w:sz w:val="28"/>
          <w:szCs w:val="28"/>
          <w:lang w:val="uk-UA"/>
        </w:rPr>
        <w:t>наведеному прикладі комунікант, дот</w:t>
      </w:r>
      <w:r>
        <w:rPr>
          <w:sz w:val="28"/>
          <w:szCs w:val="28"/>
          <w:lang w:val="uk-UA"/>
        </w:rPr>
        <w:t>римуючись стратегії ввічливості</w:t>
      </w:r>
      <w:r w:rsidRPr="0032103A">
        <w:rPr>
          <w:sz w:val="28"/>
          <w:szCs w:val="28"/>
          <w:lang w:val="uk-UA"/>
        </w:rPr>
        <w:t xml:space="preserve"> і бажаючи справити позитивне враження на співрозмовника, окрім стандартної етикетної фрази </w:t>
      </w:r>
      <w:r w:rsidRPr="007A0FB8">
        <w:rPr>
          <w:i/>
          <w:sz w:val="28"/>
          <w:szCs w:val="28"/>
          <w:lang w:val="en-US"/>
        </w:rPr>
        <w:t>Morning</w:t>
      </w:r>
      <w:r w:rsidRPr="0032103A">
        <w:rPr>
          <w:sz w:val="28"/>
          <w:szCs w:val="28"/>
          <w:lang w:val="uk-UA"/>
        </w:rPr>
        <w:t xml:space="preserve"> (</w:t>
      </w:r>
      <w:r>
        <w:rPr>
          <w:sz w:val="28"/>
          <w:szCs w:val="28"/>
          <w:lang w:val="uk-UA"/>
        </w:rPr>
        <w:t>доброго ранку</w:t>
      </w:r>
      <w:r w:rsidRPr="0032103A">
        <w:rPr>
          <w:sz w:val="28"/>
          <w:szCs w:val="28"/>
          <w:lang w:val="uk-UA"/>
        </w:rPr>
        <w:t xml:space="preserve">), застосовує </w:t>
      </w:r>
      <w:r>
        <w:rPr>
          <w:sz w:val="28"/>
          <w:szCs w:val="28"/>
          <w:lang w:val="uk-UA"/>
        </w:rPr>
        <w:t>широку посмішку (</w:t>
      </w:r>
      <w:r w:rsidRPr="000714FD">
        <w:rPr>
          <w:i/>
          <w:sz w:val="28"/>
          <w:szCs w:val="28"/>
          <w:lang w:val="en-US"/>
        </w:rPr>
        <w:t>a</w:t>
      </w:r>
      <w:r w:rsidRPr="000714FD">
        <w:rPr>
          <w:i/>
          <w:sz w:val="28"/>
          <w:szCs w:val="28"/>
          <w:lang w:val="uk-UA"/>
        </w:rPr>
        <w:t xml:space="preserve"> </w:t>
      </w:r>
      <w:r w:rsidRPr="000714FD">
        <w:rPr>
          <w:i/>
          <w:sz w:val="28"/>
          <w:szCs w:val="28"/>
          <w:lang w:val="en-US"/>
        </w:rPr>
        <w:t>big</w:t>
      </w:r>
      <w:r w:rsidRPr="000714FD">
        <w:rPr>
          <w:i/>
          <w:sz w:val="28"/>
          <w:szCs w:val="28"/>
          <w:lang w:val="uk-UA"/>
        </w:rPr>
        <w:t xml:space="preserve"> </w:t>
      </w:r>
      <w:r w:rsidRPr="000714FD">
        <w:rPr>
          <w:i/>
          <w:sz w:val="28"/>
          <w:szCs w:val="28"/>
          <w:lang w:val="en-US"/>
        </w:rPr>
        <w:t>smile</w:t>
      </w:r>
      <w:r>
        <w:rPr>
          <w:sz w:val="28"/>
          <w:szCs w:val="28"/>
          <w:lang w:val="uk-UA"/>
        </w:rPr>
        <w:t>)</w:t>
      </w:r>
      <w:r w:rsidRPr="0032103A">
        <w:rPr>
          <w:sz w:val="28"/>
          <w:szCs w:val="28"/>
          <w:lang w:val="uk-UA"/>
        </w:rPr>
        <w:t xml:space="preserve">. </w:t>
      </w:r>
      <w:r w:rsidRPr="007A0FB8">
        <w:rPr>
          <w:sz w:val="28"/>
          <w:szCs w:val="28"/>
        </w:rPr>
        <w:t xml:space="preserve">Таким чином, НВК </w:t>
      </w:r>
      <w:r>
        <w:rPr>
          <w:sz w:val="28"/>
          <w:szCs w:val="28"/>
          <w:lang w:val="uk-UA"/>
        </w:rPr>
        <w:t xml:space="preserve">"широка </w:t>
      </w:r>
      <w:r w:rsidRPr="007A0FB8">
        <w:rPr>
          <w:sz w:val="28"/>
          <w:szCs w:val="28"/>
        </w:rPr>
        <w:t>посмішка</w:t>
      </w:r>
      <w:r>
        <w:rPr>
          <w:sz w:val="28"/>
          <w:szCs w:val="28"/>
          <w:lang w:val="uk-UA"/>
        </w:rPr>
        <w:t>"</w:t>
      </w:r>
      <w:r w:rsidRPr="007A0FB8">
        <w:rPr>
          <w:sz w:val="28"/>
          <w:szCs w:val="28"/>
        </w:rPr>
        <w:t>, доповнюючи вербальну частину повідомлення, виконує функцію підтримки</w:t>
      </w:r>
      <w:r>
        <w:rPr>
          <w:sz w:val="28"/>
          <w:szCs w:val="28"/>
          <w:lang w:val="uk-UA"/>
        </w:rPr>
        <w:t xml:space="preserve"> (О. Янова)</w:t>
      </w:r>
      <w:r w:rsidRPr="007A0FB8">
        <w:rPr>
          <w:sz w:val="28"/>
          <w:szCs w:val="28"/>
        </w:rPr>
        <w:t>, чим</w:t>
      </w:r>
      <w:r>
        <w:rPr>
          <w:sz w:val="28"/>
          <w:szCs w:val="28"/>
          <w:lang w:val="uk-UA"/>
        </w:rPr>
        <w:t> </w:t>
      </w:r>
      <w:r w:rsidRPr="007A0FB8">
        <w:rPr>
          <w:sz w:val="28"/>
          <w:szCs w:val="28"/>
        </w:rPr>
        <w:t>робить повідомлення більш експресивним.</w:t>
      </w:r>
      <w:r w:rsidRPr="0032103A">
        <w:rPr>
          <w:sz w:val="28"/>
          <w:szCs w:val="28"/>
        </w:rPr>
        <w:t xml:space="preserve"> </w:t>
      </w:r>
      <w:r w:rsidRPr="00D0575A">
        <w:rPr>
          <w:sz w:val="28"/>
          <w:szCs w:val="28"/>
        </w:rPr>
        <w:t xml:space="preserve">Взаємодіючи з вербальними засобами, НВК на позначення радості використовуються для реалізації стратегії ввічливості на етапі встановлення, підтримання та розмикання контакту у стандартних етикетних ситуаціях, </w:t>
      </w:r>
      <w:r>
        <w:rPr>
          <w:sz w:val="28"/>
          <w:szCs w:val="28"/>
          <w:lang w:val="uk-UA"/>
        </w:rPr>
        <w:t>де</w:t>
      </w:r>
      <w:r w:rsidRPr="00D0575A">
        <w:rPr>
          <w:sz w:val="28"/>
          <w:szCs w:val="28"/>
        </w:rPr>
        <w:t xml:space="preserve"> необхідно </w:t>
      </w:r>
      <w:r>
        <w:rPr>
          <w:sz w:val="28"/>
          <w:szCs w:val="28"/>
        </w:rPr>
        <w:t>про</w:t>
      </w:r>
      <w:r w:rsidRPr="00D0575A">
        <w:rPr>
          <w:sz w:val="28"/>
          <w:szCs w:val="28"/>
        </w:rPr>
        <w:t xml:space="preserve">демонструвати емоційний стан радості. З метою реалізації стратегії ввічливості мовці використовують невербальні індикатори, до яких належать </w:t>
      </w:r>
      <w:r>
        <w:rPr>
          <w:sz w:val="28"/>
          <w:szCs w:val="28"/>
          <w:lang w:val="uk-UA"/>
        </w:rPr>
        <w:t>такі</w:t>
      </w:r>
      <w:r w:rsidRPr="00D0575A">
        <w:rPr>
          <w:sz w:val="28"/>
          <w:szCs w:val="28"/>
        </w:rPr>
        <w:t xml:space="preserve"> НВК на позначення радості: </w:t>
      </w:r>
      <w:r>
        <w:rPr>
          <w:sz w:val="28"/>
          <w:szCs w:val="28"/>
          <w:lang w:val="uk-UA"/>
        </w:rPr>
        <w:t>"</w:t>
      </w:r>
      <w:r w:rsidRPr="00D0575A">
        <w:rPr>
          <w:sz w:val="28"/>
          <w:szCs w:val="28"/>
        </w:rPr>
        <w:t>посмішка</w:t>
      </w:r>
      <w:r>
        <w:rPr>
          <w:sz w:val="28"/>
          <w:szCs w:val="28"/>
          <w:lang w:val="uk-UA"/>
        </w:rPr>
        <w:t>"</w:t>
      </w:r>
      <w:r w:rsidRPr="00D0575A">
        <w:rPr>
          <w:sz w:val="28"/>
          <w:szCs w:val="28"/>
        </w:rPr>
        <w:t xml:space="preserve">, </w:t>
      </w:r>
      <w:r>
        <w:rPr>
          <w:sz w:val="28"/>
          <w:szCs w:val="28"/>
          <w:lang w:val="uk-UA"/>
        </w:rPr>
        <w:t>"</w:t>
      </w:r>
      <w:r w:rsidRPr="00D0575A">
        <w:rPr>
          <w:sz w:val="28"/>
          <w:szCs w:val="28"/>
        </w:rPr>
        <w:t>обійми</w:t>
      </w:r>
      <w:r>
        <w:rPr>
          <w:sz w:val="28"/>
          <w:szCs w:val="28"/>
          <w:lang w:val="uk-UA"/>
        </w:rPr>
        <w:t>"</w:t>
      </w:r>
      <w:r w:rsidRPr="00D0575A">
        <w:rPr>
          <w:sz w:val="28"/>
          <w:szCs w:val="28"/>
        </w:rPr>
        <w:t xml:space="preserve">, </w:t>
      </w:r>
      <w:r>
        <w:rPr>
          <w:sz w:val="28"/>
          <w:szCs w:val="28"/>
          <w:lang w:val="uk-UA"/>
        </w:rPr>
        <w:t>"</w:t>
      </w:r>
      <w:r w:rsidRPr="00D0575A">
        <w:rPr>
          <w:sz w:val="28"/>
          <w:szCs w:val="28"/>
        </w:rPr>
        <w:t>рукостискання</w:t>
      </w:r>
      <w:r>
        <w:rPr>
          <w:sz w:val="28"/>
          <w:szCs w:val="28"/>
          <w:lang w:val="uk-UA"/>
        </w:rPr>
        <w:t>"</w:t>
      </w:r>
      <w:r w:rsidRPr="00D0575A">
        <w:rPr>
          <w:sz w:val="28"/>
          <w:szCs w:val="28"/>
        </w:rPr>
        <w:t xml:space="preserve"> тощо. </w:t>
      </w:r>
      <w:r>
        <w:rPr>
          <w:sz w:val="28"/>
          <w:szCs w:val="28"/>
          <w:lang w:val="uk-UA"/>
        </w:rPr>
        <w:t>Провідну</w:t>
      </w:r>
      <w:r w:rsidRPr="00D0575A">
        <w:rPr>
          <w:sz w:val="28"/>
          <w:szCs w:val="28"/>
        </w:rPr>
        <w:t xml:space="preserve"> роль серед етикетних феліцитарних НВК займає посмішка. Урахування інформативної значущості посмішки та її мовної опосередкованості є необхідною умовою для адекватної інтерпретації емоційного фону конкретної ситуації спілкування. </w:t>
      </w:r>
    </w:p>
    <w:p w:rsidR="0020172C" w:rsidRDefault="0020172C" w:rsidP="0020172C">
      <w:pPr>
        <w:spacing w:line="264" w:lineRule="auto"/>
        <w:ind w:firstLine="680"/>
        <w:jc w:val="center"/>
        <w:rPr>
          <w:b/>
          <w:sz w:val="28"/>
          <w:szCs w:val="28"/>
          <w:lang w:val="uk-UA"/>
        </w:rPr>
      </w:pPr>
    </w:p>
    <w:p w:rsidR="0020172C" w:rsidRDefault="0020172C" w:rsidP="0020172C">
      <w:pPr>
        <w:spacing w:line="264" w:lineRule="auto"/>
        <w:ind w:firstLine="680"/>
        <w:jc w:val="center"/>
        <w:rPr>
          <w:b/>
          <w:sz w:val="28"/>
          <w:szCs w:val="28"/>
          <w:lang w:val="uk-UA"/>
        </w:rPr>
      </w:pPr>
      <w:r>
        <w:rPr>
          <w:b/>
          <w:sz w:val="28"/>
          <w:szCs w:val="28"/>
          <w:lang w:val="uk-UA"/>
        </w:rPr>
        <w:t>ВИСНОВКИ</w:t>
      </w:r>
    </w:p>
    <w:p w:rsidR="0020172C" w:rsidRDefault="0020172C" w:rsidP="0020172C">
      <w:pPr>
        <w:spacing w:line="264" w:lineRule="auto"/>
        <w:ind w:firstLine="680"/>
        <w:jc w:val="both"/>
        <w:rPr>
          <w:spacing w:val="5"/>
          <w:sz w:val="28"/>
        </w:rPr>
      </w:pPr>
      <w:r w:rsidRPr="00706494">
        <w:rPr>
          <w:spacing w:val="5"/>
          <w:sz w:val="28"/>
          <w:szCs w:val="28"/>
          <w:lang w:val="uk-UA"/>
        </w:rPr>
        <w:t>Формами вияву емоційного стану радості є почуття, власне емоці</w:t>
      </w:r>
      <w:r>
        <w:rPr>
          <w:spacing w:val="5"/>
          <w:sz w:val="28"/>
          <w:szCs w:val="28"/>
          <w:lang w:val="uk-UA"/>
        </w:rPr>
        <w:t>ї</w:t>
      </w:r>
      <w:r w:rsidRPr="00706494">
        <w:rPr>
          <w:spacing w:val="5"/>
          <w:sz w:val="28"/>
          <w:szCs w:val="28"/>
          <w:lang w:val="uk-UA"/>
        </w:rPr>
        <w:t xml:space="preserve"> та</w:t>
      </w:r>
      <w:r w:rsidRPr="00706494">
        <w:rPr>
          <w:spacing w:val="5"/>
          <w:sz w:val="28"/>
          <w:lang w:val="uk-UA"/>
        </w:rPr>
        <w:t xml:space="preserve"> афекти, які залежать від кількісних та якісних характеристик емоційного </w:t>
      </w:r>
      <w:r w:rsidRPr="00706494">
        <w:rPr>
          <w:spacing w:val="5"/>
          <w:sz w:val="28"/>
          <w:lang w:val="uk-UA"/>
        </w:rPr>
        <w:lastRenderedPageBreak/>
        <w:t>процесу – інтенсивності, тривалості, оцінки, що сукупно провокують внутрішні і зовнішні фізіологічні зміни у людини.</w:t>
      </w:r>
      <w:r w:rsidRPr="00706494">
        <w:rPr>
          <w:sz w:val="28"/>
          <w:szCs w:val="28"/>
          <w:lang w:val="uk-UA"/>
        </w:rPr>
        <w:t xml:space="preserve"> </w:t>
      </w:r>
      <w:r w:rsidRPr="00706494">
        <w:rPr>
          <w:spacing w:val="5"/>
          <w:sz w:val="28"/>
          <w:lang w:val="uk-UA"/>
        </w:rPr>
        <w:t>Власне емоція</w:t>
      </w:r>
      <w:r w:rsidRPr="00706494">
        <w:rPr>
          <w:b/>
          <w:bCs/>
          <w:spacing w:val="5"/>
          <w:sz w:val="28"/>
          <w:lang w:val="uk-UA"/>
        </w:rPr>
        <w:t xml:space="preserve"> </w:t>
      </w:r>
      <w:r w:rsidRPr="00706494">
        <w:rPr>
          <w:spacing w:val="5"/>
          <w:sz w:val="28"/>
          <w:lang w:val="uk-UA"/>
        </w:rPr>
        <w:t>має випереджа</w:t>
      </w:r>
      <w:r>
        <w:rPr>
          <w:spacing w:val="5"/>
          <w:sz w:val="28"/>
          <w:lang w:val="uk-UA"/>
        </w:rPr>
        <w:t>льн</w:t>
      </w:r>
      <w:r w:rsidRPr="00706494">
        <w:rPr>
          <w:spacing w:val="5"/>
          <w:sz w:val="28"/>
          <w:lang w:val="uk-UA"/>
        </w:rPr>
        <w:t xml:space="preserve">ий характер і відображає події у вигляді узагальненої оцінки людиною певної ситуації, яка пов’язана із задоволенням її потреб. </w:t>
      </w:r>
      <w:r>
        <w:rPr>
          <w:spacing w:val="5"/>
          <w:sz w:val="28"/>
        </w:rPr>
        <w:t>Почуття охоплюють всю особистість людини, підпорядковуючи собі основну спрямованість її думок та вчинків. Афект, що є раптовим короткочасним інтенсивним емоційним спалахом, супроводжується різко вираженими фізіологічними реакціями на</w:t>
      </w:r>
      <w:r>
        <w:rPr>
          <w:spacing w:val="5"/>
          <w:sz w:val="28"/>
          <w:lang w:val="uk-UA"/>
        </w:rPr>
        <w:t> </w:t>
      </w:r>
      <w:r>
        <w:rPr>
          <w:spacing w:val="5"/>
          <w:sz w:val="28"/>
        </w:rPr>
        <w:t>подію.</w:t>
      </w:r>
    </w:p>
    <w:p w:rsidR="0020172C" w:rsidRDefault="0020172C" w:rsidP="0020172C">
      <w:pPr>
        <w:pStyle w:val="afffffffb"/>
        <w:spacing w:after="0" w:line="264" w:lineRule="auto"/>
        <w:ind w:left="0" w:firstLine="680"/>
        <w:jc w:val="both"/>
        <w:rPr>
          <w:spacing w:val="-2"/>
          <w:szCs w:val="28"/>
        </w:rPr>
      </w:pPr>
      <w:r w:rsidRPr="002C2ED0">
        <w:rPr>
          <w:szCs w:val="28"/>
        </w:rPr>
        <w:t xml:space="preserve">Емоційний стан радості як необхідний елемент людської життєдіяльності знаходить своє вираження в мові через значення різнорівневих одиниць. </w:t>
      </w:r>
      <w:r w:rsidRPr="002C2ED0">
        <w:rPr>
          <w:spacing w:val="-2"/>
          <w:szCs w:val="28"/>
        </w:rPr>
        <w:t>У</w:t>
      </w:r>
      <w:r>
        <w:rPr>
          <w:spacing w:val="-2"/>
          <w:szCs w:val="28"/>
        </w:rPr>
        <w:t> </w:t>
      </w:r>
      <w:r w:rsidRPr="002C2ED0">
        <w:rPr>
          <w:spacing w:val="-2"/>
          <w:szCs w:val="28"/>
        </w:rPr>
        <w:t xml:space="preserve">сучасній англійській мові існує достатньо широкий арсенал засобів для </w:t>
      </w:r>
      <w:r>
        <w:rPr>
          <w:spacing w:val="-2"/>
          <w:szCs w:val="28"/>
        </w:rPr>
        <w:t>актуалізації</w:t>
      </w:r>
      <w:r w:rsidRPr="002C2ED0">
        <w:rPr>
          <w:spacing w:val="-2"/>
          <w:szCs w:val="28"/>
        </w:rPr>
        <w:t xml:space="preserve"> </w:t>
      </w:r>
      <w:r>
        <w:rPr>
          <w:spacing w:val="-2"/>
          <w:szCs w:val="28"/>
        </w:rPr>
        <w:t>ць</w:t>
      </w:r>
      <w:r w:rsidRPr="002C2ED0">
        <w:rPr>
          <w:spacing w:val="-2"/>
          <w:szCs w:val="28"/>
        </w:rPr>
        <w:t xml:space="preserve">ого емоційного стану. До таких засобів належать лексичні (слова з понятійним змістом </w:t>
      </w:r>
      <w:r>
        <w:rPr>
          <w:szCs w:val="28"/>
        </w:rPr>
        <w:t>"</w:t>
      </w:r>
      <w:r w:rsidRPr="002C2ED0">
        <w:rPr>
          <w:spacing w:val="-2"/>
          <w:szCs w:val="28"/>
        </w:rPr>
        <w:t>радість</w:t>
      </w:r>
      <w:r>
        <w:rPr>
          <w:szCs w:val="28"/>
        </w:rPr>
        <w:t>"</w:t>
      </w:r>
      <w:r w:rsidRPr="002C2ED0">
        <w:rPr>
          <w:spacing w:val="-2"/>
          <w:szCs w:val="28"/>
        </w:rPr>
        <w:t xml:space="preserve">, з емоційно-оцінним змістом, емоційно-експресивні слова з компонентом </w:t>
      </w:r>
      <w:r>
        <w:rPr>
          <w:szCs w:val="28"/>
        </w:rPr>
        <w:t>"</w:t>
      </w:r>
      <w:r w:rsidRPr="002C2ED0">
        <w:rPr>
          <w:spacing w:val="-2"/>
          <w:szCs w:val="28"/>
        </w:rPr>
        <w:t>інтенсивність дії</w:t>
      </w:r>
      <w:r>
        <w:rPr>
          <w:szCs w:val="28"/>
        </w:rPr>
        <w:t>"</w:t>
      </w:r>
      <w:r w:rsidRPr="002C2ED0">
        <w:rPr>
          <w:spacing w:val="-2"/>
          <w:szCs w:val="28"/>
        </w:rPr>
        <w:t xml:space="preserve">) та синтаксичні. </w:t>
      </w:r>
    </w:p>
    <w:p w:rsidR="0020172C" w:rsidRDefault="0020172C" w:rsidP="0020172C">
      <w:pPr>
        <w:pStyle w:val="afffffffb"/>
        <w:spacing w:after="0" w:line="264" w:lineRule="auto"/>
        <w:ind w:left="0" w:firstLine="680"/>
        <w:jc w:val="both"/>
        <w:rPr>
          <w:spacing w:val="-2"/>
          <w:szCs w:val="28"/>
        </w:rPr>
      </w:pPr>
      <w:r w:rsidRPr="002C2ED0">
        <w:rPr>
          <w:spacing w:val="-2"/>
          <w:szCs w:val="28"/>
        </w:rPr>
        <w:t xml:space="preserve">Лексичні одиниці </w:t>
      </w:r>
      <w:r>
        <w:rPr>
          <w:spacing w:val="-2"/>
          <w:szCs w:val="28"/>
        </w:rPr>
        <w:t>на позначення радості</w:t>
      </w:r>
      <w:r w:rsidRPr="00A6144B">
        <w:rPr>
          <w:spacing w:val="-2"/>
          <w:szCs w:val="28"/>
        </w:rPr>
        <w:t xml:space="preserve"> </w:t>
      </w:r>
      <w:r w:rsidRPr="002C2ED0">
        <w:rPr>
          <w:spacing w:val="-2"/>
          <w:szCs w:val="28"/>
        </w:rPr>
        <w:t xml:space="preserve">представлені у </w:t>
      </w:r>
      <w:r w:rsidRPr="00E553B2">
        <w:rPr>
          <w:spacing w:val="-2"/>
          <w:szCs w:val="28"/>
        </w:rPr>
        <w:t xml:space="preserve">    </w:t>
      </w:r>
      <w:r w:rsidRPr="00A6144B">
        <w:rPr>
          <w:spacing w:val="-2"/>
          <w:szCs w:val="28"/>
        </w:rPr>
        <w:t xml:space="preserve">                    </w:t>
      </w:r>
      <w:r w:rsidRPr="002C2ED0">
        <w:rPr>
          <w:spacing w:val="-2"/>
          <w:szCs w:val="28"/>
        </w:rPr>
        <w:t>лексико-семантичному полі у вигляді складної, багатопланової єдності семантично об’єднаних, взаємодіючих та взаємозалежних мовних одиниць, які належать до різних частин мови. Ця організована сукупність елементів пов’язана між собою за ядерно-периферійним принципом, тобто з-поміж засобів на позначення радості у лексико-семантичному полі виділяються ядро, приядерна зона, ближня і дальн</w:t>
      </w:r>
      <w:r>
        <w:rPr>
          <w:spacing w:val="-2"/>
          <w:szCs w:val="28"/>
        </w:rPr>
        <w:t>я</w:t>
      </w:r>
      <w:r w:rsidRPr="002C2ED0">
        <w:rPr>
          <w:spacing w:val="-2"/>
          <w:szCs w:val="28"/>
        </w:rPr>
        <w:t xml:space="preserve"> периферійна зони та маргінальний шар.</w:t>
      </w:r>
      <w:r w:rsidRPr="00496323">
        <w:rPr>
          <w:szCs w:val="28"/>
        </w:rPr>
        <w:t xml:space="preserve"> </w:t>
      </w:r>
      <w:r w:rsidRPr="00D855AE">
        <w:rPr>
          <w:szCs w:val="28"/>
        </w:rPr>
        <w:t>Приналежність одиниці до певної зони ЛСП обумовлюється кількістю ознак, закріплених в її семантичній структурі; при</w:t>
      </w:r>
      <w:r>
        <w:rPr>
          <w:szCs w:val="28"/>
        </w:rPr>
        <w:t> </w:t>
      </w:r>
      <w:r w:rsidRPr="00D855AE">
        <w:rPr>
          <w:szCs w:val="28"/>
        </w:rPr>
        <w:t>цьому межі між зонами є нечіткими та розмитими.</w:t>
      </w:r>
    </w:p>
    <w:p w:rsidR="0020172C" w:rsidRDefault="0020172C" w:rsidP="0020172C">
      <w:pPr>
        <w:spacing w:line="264" w:lineRule="auto"/>
        <w:ind w:firstLine="680"/>
        <w:jc w:val="both"/>
        <w:rPr>
          <w:sz w:val="28"/>
          <w:szCs w:val="28"/>
          <w:lang w:val="uk-UA"/>
        </w:rPr>
      </w:pPr>
      <w:r w:rsidRPr="0072411D">
        <w:rPr>
          <w:sz w:val="28"/>
          <w:szCs w:val="28"/>
          <w:lang w:val="uk-UA"/>
        </w:rPr>
        <w:t xml:space="preserve">Вираження емоційного стану радості відбувається шляхом заповнення емотивних синтаксичних конструкцій відповідною емотивною лексикою. </w:t>
      </w:r>
      <w:r w:rsidRPr="00DA1C80">
        <w:rPr>
          <w:sz w:val="28"/>
          <w:szCs w:val="28"/>
          <w:lang w:val="uk-UA"/>
        </w:rPr>
        <w:t>До</w:t>
      </w:r>
      <w:r>
        <w:rPr>
          <w:sz w:val="28"/>
          <w:szCs w:val="28"/>
          <w:lang w:val="uk-UA"/>
        </w:rPr>
        <w:t> </w:t>
      </w:r>
      <w:r w:rsidRPr="00DA1C80">
        <w:rPr>
          <w:sz w:val="28"/>
          <w:szCs w:val="28"/>
          <w:lang w:val="uk-UA"/>
        </w:rPr>
        <w:t xml:space="preserve">синтаксичних емотивних конструкцій-виразників </w:t>
      </w:r>
      <w:r>
        <w:rPr>
          <w:sz w:val="28"/>
          <w:szCs w:val="28"/>
          <w:lang w:val="uk-UA"/>
        </w:rPr>
        <w:t>радості</w:t>
      </w:r>
      <w:r w:rsidRPr="00DA1C80">
        <w:rPr>
          <w:sz w:val="28"/>
          <w:szCs w:val="28"/>
          <w:lang w:val="uk-UA"/>
        </w:rPr>
        <w:t xml:space="preserve"> ми відносимо окличні речення, які поділяємо на власне окличні та невласне окличні. </w:t>
      </w:r>
      <w:r w:rsidRPr="00D855AE">
        <w:rPr>
          <w:sz w:val="28"/>
          <w:szCs w:val="28"/>
          <w:lang w:val="uk-UA"/>
        </w:rPr>
        <w:t xml:space="preserve">У тексті </w:t>
      </w:r>
      <w:r>
        <w:rPr>
          <w:sz w:val="28"/>
          <w:szCs w:val="28"/>
          <w:lang w:val="uk-UA"/>
        </w:rPr>
        <w:t>актуалізаці</w:t>
      </w:r>
      <w:r w:rsidRPr="00D855AE">
        <w:rPr>
          <w:sz w:val="28"/>
          <w:szCs w:val="28"/>
          <w:lang w:val="uk-UA"/>
        </w:rPr>
        <w:t xml:space="preserve">я радості, як правило, відбувається </w:t>
      </w:r>
      <w:r>
        <w:rPr>
          <w:sz w:val="28"/>
          <w:szCs w:val="28"/>
          <w:lang w:val="uk-UA"/>
        </w:rPr>
        <w:t xml:space="preserve">за допомогою </w:t>
      </w:r>
      <w:r w:rsidRPr="00D855AE">
        <w:rPr>
          <w:sz w:val="28"/>
          <w:szCs w:val="28"/>
          <w:lang w:val="uk-UA"/>
        </w:rPr>
        <w:t>не ізольовани</w:t>
      </w:r>
      <w:r>
        <w:rPr>
          <w:sz w:val="28"/>
          <w:szCs w:val="28"/>
          <w:lang w:val="uk-UA"/>
        </w:rPr>
        <w:t>х</w:t>
      </w:r>
      <w:r w:rsidRPr="00D855AE">
        <w:rPr>
          <w:sz w:val="28"/>
          <w:szCs w:val="28"/>
          <w:lang w:val="uk-UA"/>
        </w:rPr>
        <w:t xml:space="preserve"> речен</w:t>
      </w:r>
      <w:r>
        <w:rPr>
          <w:sz w:val="28"/>
          <w:szCs w:val="28"/>
          <w:lang w:val="uk-UA"/>
        </w:rPr>
        <w:t>ь</w:t>
      </w:r>
      <w:r w:rsidRPr="00D855AE">
        <w:rPr>
          <w:sz w:val="28"/>
          <w:szCs w:val="28"/>
          <w:lang w:val="uk-UA"/>
        </w:rPr>
        <w:t>, а</w:t>
      </w:r>
      <w:r>
        <w:rPr>
          <w:sz w:val="28"/>
          <w:szCs w:val="28"/>
          <w:lang w:val="uk-UA"/>
        </w:rPr>
        <w:t> </w:t>
      </w:r>
      <w:r w:rsidRPr="00D855AE">
        <w:rPr>
          <w:sz w:val="28"/>
          <w:szCs w:val="28"/>
          <w:lang w:val="uk-UA"/>
        </w:rPr>
        <w:t>складни</w:t>
      </w:r>
      <w:r>
        <w:rPr>
          <w:sz w:val="28"/>
          <w:szCs w:val="28"/>
          <w:lang w:val="uk-UA"/>
        </w:rPr>
        <w:t>х</w:t>
      </w:r>
      <w:r w:rsidRPr="00D855AE">
        <w:rPr>
          <w:sz w:val="28"/>
          <w:szCs w:val="28"/>
          <w:lang w:val="uk-UA"/>
        </w:rPr>
        <w:t xml:space="preserve"> синтаксични</w:t>
      </w:r>
      <w:r>
        <w:rPr>
          <w:sz w:val="28"/>
          <w:szCs w:val="28"/>
          <w:lang w:val="uk-UA"/>
        </w:rPr>
        <w:t>х</w:t>
      </w:r>
      <w:r w:rsidRPr="00D855AE">
        <w:rPr>
          <w:sz w:val="28"/>
          <w:szCs w:val="28"/>
          <w:lang w:val="uk-UA"/>
        </w:rPr>
        <w:t xml:space="preserve"> ціли</w:t>
      </w:r>
      <w:r>
        <w:rPr>
          <w:sz w:val="28"/>
          <w:szCs w:val="28"/>
          <w:lang w:val="uk-UA"/>
        </w:rPr>
        <w:t>х</w:t>
      </w:r>
      <w:r w:rsidRPr="00D855AE">
        <w:rPr>
          <w:sz w:val="28"/>
          <w:szCs w:val="28"/>
          <w:lang w:val="uk-UA"/>
        </w:rPr>
        <w:t>,</w:t>
      </w:r>
      <w:r>
        <w:rPr>
          <w:sz w:val="28"/>
          <w:szCs w:val="28"/>
          <w:lang w:val="uk-UA"/>
        </w:rPr>
        <w:t xml:space="preserve"> в яких вживання ряду синтаксичних та стилістичних прийомів зумовлює збільшення</w:t>
      </w:r>
      <w:r w:rsidRPr="00D855AE">
        <w:rPr>
          <w:sz w:val="28"/>
          <w:szCs w:val="28"/>
          <w:lang w:val="uk-UA"/>
        </w:rPr>
        <w:t xml:space="preserve"> інтенсивн</w:t>
      </w:r>
      <w:r>
        <w:rPr>
          <w:sz w:val="28"/>
          <w:szCs w:val="28"/>
          <w:lang w:val="uk-UA"/>
        </w:rPr>
        <w:t>о</w:t>
      </w:r>
      <w:r w:rsidRPr="00D855AE">
        <w:rPr>
          <w:sz w:val="28"/>
          <w:szCs w:val="28"/>
          <w:lang w:val="uk-UA"/>
        </w:rPr>
        <w:t>ст</w:t>
      </w:r>
      <w:r>
        <w:rPr>
          <w:sz w:val="28"/>
          <w:szCs w:val="28"/>
          <w:lang w:val="uk-UA"/>
        </w:rPr>
        <w:t xml:space="preserve">і </w:t>
      </w:r>
      <w:r w:rsidRPr="00D855AE">
        <w:rPr>
          <w:sz w:val="28"/>
          <w:szCs w:val="28"/>
          <w:lang w:val="uk-UA"/>
        </w:rPr>
        <w:t>вираження</w:t>
      </w:r>
      <w:r>
        <w:rPr>
          <w:sz w:val="28"/>
          <w:szCs w:val="28"/>
          <w:lang w:val="uk-UA"/>
        </w:rPr>
        <w:t xml:space="preserve"> ць</w:t>
      </w:r>
      <w:r w:rsidRPr="00D855AE">
        <w:rPr>
          <w:sz w:val="28"/>
          <w:szCs w:val="28"/>
          <w:lang w:val="uk-UA"/>
        </w:rPr>
        <w:t>ого емоційного стану.</w:t>
      </w:r>
      <w:r w:rsidRPr="0060367E">
        <w:rPr>
          <w:sz w:val="28"/>
          <w:szCs w:val="28"/>
          <w:lang w:val="uk-UA"/>
        </w:rPr>
        <w:t xml:space="preserve"> До синтактико-стилістичних засобів, які слугують для </w:t>
      </w:r>
      <w:r>
        <w:rPr>
          <w:sz w:val="28"/>
          <w:szCs w:val="28"/>
          <w:lang w:val="uk-UA"/>
        </w:rPr>
        <w:t>актуалізації</w:t>
      </w:r>
      <w:r w:rsidRPr="0060367E">
        <w:rPr>
          <w:sz w:val="28"/>
          <w:szCs w:val="28"/>
          <w:lang w:val="uk-UA"/>
        </w:rPr>
        <w:t xml:space="preserve"> радості, належать інверсія, повтори, синтаксичний паралелізм, парцеляція та еліпсис. </w:t>
      </w:r>
    </w:p>
    <w:p w:rsidR="0020172C" w:rsidRDefault="0020172C" w:rsidP="0020172C">
      <w:pPr>
        <w:spacing w:line="264" w:lineRule="auto"/>
        <w:ind w:firstLine="680"/>
        <w:jc w:val="both"/>
        <w:rPr>
          <w:sz w:val="28"/>
          <w:szCs w:val="28"/>
        </w:rPr>
      </w:pPr>
      <w:r w:rsidRPr="00D855AE">
        <w:rPr>
          <w:sz w:val="28"/>
          <w:szCs w:val="28"/>
          <w:lang w:val="uk-UA"/>
        </w:rPr>
        <w:t xml:space="preserve">Мовленнєвою одиницею на позначення емоційного стану радості є феліцитарне висловлення, що оформлюється засобами, які характеризуються різним рівнем експресії та інтенсивності. </w:t>
      </w:r>
      <w:r>
        <w:rPr>
          <w:sz w:val="28"/>
          <w:szCs w:val="28"/>
          <w:lang w:val="uk-UA"/>
        </w:rPr>
        <w:t xml:space="preserve">У дисертації встановлено закономірності поділу </w:t>
      </w:r>
      <w:r>
        <w:rPr>
          <w:sz w:val="28"/>
          <w:szCs w:val="28"/>
        </w:rPr>
        <w:t>феліцитарн</w:t>
      </w:r>
      <w:r>
        <w:rPr>
          <w:sz w:val="28"/>
          <w:szCs w:val="28"/>
          <w:lang w:val="uk-UA"/>
        </w:rPr>
        <w:t xml:space="preserve">их </w:t>
      </w:r>
      <w:r>
        <w:rPr>
          <w:sz w:val="28"/>
          <w:szCs w:val="28"/>
        </w:rPr>
        <w:t>висловлен</w:t>
      </w:r>
      <w:r>
        <w:rPr>
          <w:sz w:val="28"/>
          <w:szCs w:val="28"/>
          <w:lang w:val="uk-UA"/>
        </w:rPr>
        <w:t>ь</w:t>
      </w:r>
      <w:r>
        <w:rPr>
          <w:sz w:val="28"/>
          <w:szCs w:val="28"/>
        </w:rPr>
        <w:t xml:space="preserve"> на емоційно стримані та емоційно </w:t>
      </w:r>
      <w:r w:rsidRPr="00EF1598">
        <w:rPr>
          <w:sz w:val="28"/>
          <w:szCs w:val="28"/>
        </w:rPr>
        <w:t>нестримані</w:t>
      </w:r>
      <w:r w:rsidRPr="00FE4172">
        <w:rPr>
          <w:sz w:val="28"/>
          <w:szCs w:val="28"/>
        </w:rPr>
        <w:t xml:space="preserve"> </w:t>
      </w:r>
      <w:r>
        <w:rPr>
          <w:sz w:val="28"/>
          <w:szCs w:val="28"/>
          <w:lang w:val="uk-UA"/>
        </w:rPr>
        <w:t>з</w:t>
      </w:r>
      <w:r w:rsidRPr="00142F1C">
        <w:rPr>
          <w:sz w:val="28"/>
          <w:szCs w:val="28"/>
        </w:rPr>
        <w:t xml:space="preserve">алежно від характеру </w:t>
      </w:r>
      <w:r>
        <w:rPr>
          <w:sz w:val="28"/>
          <w:szCs w:val="28"/>
          <w:lang w:val="uk-UA"/>
        </w:rPr>
        <w:t xml:space="preserve">комунікативної </w:t>
      </w:r>
      <w:r w:rsidRPr="00142F1C">
        <w:rPr>
          <w:sz w:val="28"/>
          <w:szCs w:val="28"/>
        </w:rPr>
        <w:t>ситуації</w:t>
      </w:r>
      <w:r w:rsidRPr="00EF1598">
        <w:rPr>
          <w:sz w:val="28"/>
          <w:szCs w:val="28"/>
        </w:rPr>
        <w:t>.</w:t>
      </w:r>
      <w:r>
        <w:rPr>
          <w:sz w:val="28"/>
          <w:szCs w:val="28"/>
        </w:rPr>
        <w:t xml:space="preserve"> </w:t>
      </w:r>
      <w:r w:rsidRPr="00D87B2A">
        <w:rPr>
          <w:sz w:val="28"/>
          <w:szCs w:val="28"/>
        </w:rPr>
        <w:t>Емоційно стримані феліцитарні висловлення</w:t>
      </w:r>
      <w:r w:rsidRPr="00D87B2A">
        <w:rPr>
          <w:sz w:val="28"/>
          <w:szCs w:val="28"/>
          <w:lang w:val="uk-UA"/>
        </w:rPr>
        <w:t>, які</w:t>
      </w:r>
      <w:r w:rsidRPr="00D87B2A">
        <w:rPr>
          <w:sz w:val="28"/>
          <w:szCs w:val="28"/>
        </w:rPr>
        <w:t xml:space="preserve"> реалізуються </w:t>
      </w:r>
      <w:r>
        <w:rPr>
          <w:sz w:val="28"/>
          <w:szCs w:val="28"/>
          <w:lang w:val="uk-UA"/>
        </w:rPr>
        <w:t>в</w:t>
      </w:r>
      <w:r w:rsidRPr="00D87B2A">
        <w:rPr>
          <w:sz w:val="28"/>
          <w:szCs w:val="28"/>
        </w:rPr>
        <w:t xml:space="preserve"> емотивному типі дискурсу</w:t>
      </w:r>
      <w:r w:rsidRPr="00D87B2A">
        <w:rPr>
          <w:sz w:val="28"/>
          <w:szCs w:val="28"/>
          <w:lang w:val="uk-UA"/>
        </w:rPr>
        <w:t>,</w:t>
      </w:r>
      <w:r w:rsidRPr="00D87B2A">
        <w:rPr>
          <w:sz w:val="28"/>
          <w:szCs w:val="28"/>
        </w:rPr>
        <w:t xml:space="preserve"> представлені етикетними кліше</w:t>
      </w:r>
      <w:r>
        <w:rPr>
          <w:sz w:val="28"/>
          <w:szCs w:val="28"/>
          <w:lang w:val="uk-UA"/>
        </w:rPr>
        <w:t>.</w:t>
      </w:r>
      <w:r>
        <w:rPr>
          <w:sz w:val="28"/>
          <w:szCs w:val="28"/>
        </w:rPr>
        <w:t xml:space="preserve"> Емоційно </w:t>
      </w:r>
      <w:r w:rsidRPr="00EF1598">
        <w:rPr>
          <w:sz w:val="28"/>
          <w:szCs w:val="28"/>
        </w:rPr>
        <w:t>нестримані</w:t>
      </w:r>
      <w:r>
        <w:rPr>
          <w:sz w:val="28"/>
          <w:szCs w:val="28"/>
        </w:rPr>
        <w:t xml:space="preserve"> феліцитарні висловлення представлені вигуковими висловленнями, які функціонують в емоційному типі </w:t>
      </w:r>
      <w:r>
        <w:rPr>
          <w:sz w:val="28"/>
          <w:szCs w:val="28"/>
        </w:rPr>
        <w:lastRenderedPageBreak/>
        <w:t>дискурсу, є</w:t>
      </w:r>
      <w:r>
        <w:rPr>
          <w:sz w:val="28"/>
          <w:szCs w:val="28"/>
          <w:lang w:val="uk-UA"/>
        </w:rPr>
        <w:t> "</w:t>
      </w:r>
      <w:r w:rsidRPr="00E07B6A">
        <w:rPr>
          <w:i/>
          <w:spacing w:val="-4"/>
          <w:sz w:val="28"/>
          <w:szCs w:val="28"/>
          <w:lang w:val="uk-UA"/>
        </w:rPr>
        <w:t>Еґо</w:t>
      </w:r>
      <w:r>
        <w:rPr>
          <w:sz w:val="28"/>
          <w:szCs w:val="28"/>
          <w:lang w:val="uk-UA"/>
        </w:rPr>
        <w:t>"</w:t>
      </w:r>
      <w:r>
        <w:rPr>
          <w:sz w:val="28"/>
          <w:szCs w:val="28"/>
        </w:rPr>
        <w:t>-мотивованими і характеризуються відсутністю дискурсивних стратегій.</w:t>
      </w:r>
    </w:p>
    <w:p w:rsidR="0020172C" w:rsidRPr="00727E3B" w:rsidRDefault="0020172C" w:rsidP="0020172C">
      <w:pPr>
        <w:spacing w:line="264" w:lineRule="auto"/>
        <w:ind w:firstLine="680"/>
        <w:jc w:val="both"/>
        <w:rPr>
          <w:sz w:val="28"/>
          <w:szCs w:val="28"/>
          <w:lang w:val="uk-UA"/>
        </w:rPr>
      </w:pPr>
      <w:r>
        <w:rPr>
          <w:sz w:val="28"/>
          <w:szCs w:val="28"/>
          <w:lang w:val="uk-UA"/>
        </w:rPr>
        <w:t xml:space="preserve">Під час дослідження окреслено основні тенденції функціонування </w:t>
      </w:r>
      <w:r>
        <w:rPr>
          <w:sz w:val="28"/>
          <w:szCs w:val="28"/>
        </w:rPr>
        <w:t xml:space="preserve">емоційно стриманих феліцитарних висловлень </w:t>
      </w:r>
      <w:r>
        <w:rPr>
          <w:sz w:val="28"/>
          <w:szCs w:val="28"/>
          <w:lang w:val="uk-UA"/>
        </w:rPr>
        <w:t>в емотивному типі англомовного художнього дискурсу. Ці висловлення слугують для</w:t>
      </w:r>
      <w:r w:rsidRPr="00727E3B">
        <w:rPr>
          <w:sz w:val="28"/>
          <w:szCs w:val="28"/>
          <w:lang w:val="uk-UA"/>
        </w:rPr>
        <w:t xml:space="preserve"> реалізації дискурсивн</w:t>
      </w:r>
      <w:r>
        <w:rPr>
          <w:sz w:val="28"/>
          <w:szCs w:val="28"/>
          <w:lang w:val="uk-UA"/>
        </w:rPr>
        <w:t>ої</w:t>
      </w:r>
      <w:r w:rsidRPr="00727E3B">
        <w:rPr>
          <w:sz w:val="28"/>
          <w:szCs w:val="28"/>
          <w:lang w:val="uk-UA"/>
        </w:rPr>
        <w:t xml:space="preserve"> стратегі</w:t>
      </w:r>
      <w:r>
        <w:rPr>
          <w:sz w:val="28"/>
          <w:szCs w:val="28"/>
          <w:lang w:val="uk-UA"/>
        </w:rPr>
        <w:t>ї</w:t>
      </w:r>
      <w:r w:rsidRPr="00727E3B">
        <w:rPr>
          <w:sz w:val="28"/>
          <w:szCs w:val="28"/>
          <w:lang w:val="uk-UA"/>
        </w:rPr>
        <w:t xml:space="preserve"> позитивної ввічливості, як</w:t>
      </w:r>
      <w:r>
        <w:rPr>
          <w:sz w:val="28"/>
          <w:szCs w:val="28"/>
          <w:lang w:val="uk-UA"/>
        </w:rPr>
        <w:t>а</w:t>
      </w:r>
      <w:r w:rsidRPr="00727E3B">
        <w:rPr>
          <w:sz w:val="28"/>
          <w:szCs w:val="28"/>
          <w:lang w:val="uk-UA"/>
        </w:rPr>
        <w:t xml:space="preserve"> спрямован</w:t>
      </w:r>
      <w:r>
        <w:rPr>
          <w:sz w:val="28"/>
          <w:szCs w:val="28"/>
          <w:lang w:val="uk-UA"/>
        </w:rPr>
        <w:t>а</w:t>
      </w:r>
      <w:r w:rsidRPr="00727E3B">
        <w:rPr>
          <w:sz w:val="28"/>
          <w:szCs w:val="28"/>
          <w:lang w:val="uk-UA"/>
        </w:rPr>
        <w:t xml:space="preserve"> на зближення з адресатом та на стирання інтерперсональних кордонів між комунікантами</w:t>
      </w:r>
      <w:r>
        <w:rPr>
          <w:sz w:val="28"/>
          <w:szCs w:val="28"/>
          <w:lang w:val="uk-UA"/>
        </w:rPr>
        <w:t xml:space="preserve">. </w:t>
      </w:r>
      <w:r w:rsidRPr="00727E3B">
        <w:rPr>
          <w:sz w:val="28"/>
          <w:szCs w:val="28"/>
          <w:lang w:val="uk-UA"/>
        </w:rPr>
        <w:t xml:space="preserve">При цьому домінантними рисами вербальної комунікативної поведінки мовця є комунікативна атрактивність та демонстративна привітність. </w:t>
      </w:r>
    </w:p>
    <w:p w:rsidR="0020172C" w:rsidRPr="00291A5F" w:rsidRDefault="0020172C" w:rsidP="0020172C">
      <w:pPr>
        <w:pStyle w:val="afffffffb"/>
        <w:spacing w:after="0" w:line="264" w:lineRule="auto"/>
        <w:ind w:left="0" w:firstLine="680"/>
        <w:jc w:val="both"/>
        <w:rPr>
          <w:b/>
          <w:szCs w:val="28"/>
        </w:rPr>
      </w:pPr>
      <w:r>
        <w:rPr>
          <w:szCs w:val="28"/>
        </w:rPr>
        <w:t>Актуалізаці</w:t>
      </w:r>
      <w:r w:rsidRPr="00D855AE">
        <w:rPr>
          <w:szCs w:val="28"/>
        </w:rPr>
        <w:t>я</w:t>
      </w:r>
      <w:r w:rsidRPr="00291A5F">
        <w:rPr>
          <w:szCs w:val="28"/>
        </w:rPr>
        <w:t xml:space="preserve"> емоційного стану радості </w:t>
      </w:r>
      <w:r>
        <w:rPr>
          <w:szCs w:val="28"/>
        </w:rPr>
        <w:t xml:space="preserve">може також </w:t>
      </w:r>
      <w:r w:rsidRPr="00291A5F">
        <w:rPr>
          <w:szCs w:val="28"/>
        </w:rPr>
        <w:t>здійсню</w:t>
      </w:r>
      <w:r>
        <w:rPr>
          <w:szCs w:val="28"/>
        </w:rPr>
        <w:t>вати</w:t>
      </w:r>
      <w:r w:rsidRPr="00291A5F">
        <w:rPr>
          <w:szCs w:val="28"/>
        </w:rPr>
        <w:t>ся за допомогою невербальних дій. До реєстру невербальних дій на позначення радості належать міміка, жести, фонація тощо. Підсистеми кінесичних та фонаційних НВК є домінуючими. Ядрами цих підсистем виступають такі компоненти, як посмішка, жести рук</w:t>
      </w:r>
      <w:r w:rsidRPr="00291A5F">
        <w:rPr>
          <w:b/>
          <w:szCs w:val="28"/>
        </w:rPr>
        <w:t xml:space="preserve"> </w:t>
      </w:r>
      <w:r w:rsidRPr="00291A5F">
        <w:rPr>
          <w:szCs w:val="28"/>
        </w:rPr>
        <w:t>(кінесичні НВК), викрики</w:t>
      </w:r>
      <w:r>
        <w:rPr>
          <w:szCs w:val="28"/>
        </w:rPr>
        <w:t xml:space="preserve"> </w:t>
      </w:r>
      <w:r w:rsidRPr="00291A5F">
        <w:rPr>
          <w:szCs w:val="28"/>
        </w:rPr>
        <w:t>/</w:t>
      </w:r>
      <w:r>
        <w:rPr>
          <w:szCs w:val="28"/>
        </w:rPr>
        <w:t xml:space="preserve"> </w:t>
      </w:r>
      <w:r w:rsidRPr="00291A5F">
        <w:rPr>
          <w:szCs w:val="28"/>
        </w:rPr>
        <w:t>вигукування</w:t>
      </w:r>
      <w:r w:rsidRPr="00291A5F">
        <w:rPr>
          <w:b/>
          <w:szCs w:val="28"/>
        </w:rPr>
        <w:t xml:space="preserve"> </w:t>
      </w:r>
      <w:r w:rsidRPr="00291A5F">
        <w:rPr>
          <w:szCs w:val="28"/>
        </w:rPr>
        <w:t>та</w:t>
      </w:r>
      <w:r w:rsidRPr="00291A5F">
        <w:rPr>
          <w:b/>
          <w:szCs w:val="28"/>
        </w:rPr>
        <w:t xml:space="preserve"> </w:t>
      </w:r>
      <w:r w:rsidRPr="00291A5F">
        <w:rPr>
          <w:szCs w:val="28"/>
        </w:rPr>
        <w:t>сміх</w:t>
      </w:r>
      <w:r w:rsidRPr="00291A5F">
        <w:rPr>
          <w:b/>
          <w:szCs w:val="28"/>
        </w:rPr>
        <w:t xml:space="preserve"> </w:t>
      </w:r>
      <w:r w:rsidRPr="00291A5F">
        <w:rPr>
          <w:szCs w:val="28"/>
        </w:rPr>
        <w:t>(підсистема фонаційних НВК). Саме їм зі всієї системи НВК відводиться центральна роль у процесі комунікації, про що свідчить високий ступінь уживаності номінацій цих типів НВК для репрезентації радості в художніх творах. Кількість номінацій проксемічних НВК та невербальних симптомів, що виражають радість, досить невелика. У цих підсистемах ядерними елементами є наближення до кого-небудь</w:t>
      </w:r>
      <w:r w:rsidRPr="00291A5F">
        <w:rPr>
          <w:b/>
          <w:szCs w:val="28"/>
        </w:rPr>
        <w:t xml:space="preserve"> </w:t>
      </w:r>
      <w:r w:rsidRPr="00291A5F">
        <w:rPr>
          <w:szCs w:val="28"/>
        </w:rPr>
        <w:t>(проксемічні НВК) та сльози</w:t>
      </w:r>
      <w:r w:rsidRPr="00291A5F">
        <w:rPr>
          <w:b/>
          <w:szCs w:val="28"/>
        </w:rPr>
        <w:t xml:space="preserve"> </w:t>
      </w:r>
      <w:r w:rsidRPr="00291A5F">
        <w:rPr>
          <w:szCs w:val="28"/>
        </w:rPr>
        <w:t>(підсистема невербальних симптомів).</w:t>
      </w:r>
    </w:p>
    <w:p w:rsidR="0020172C" w:rsidRDefault="0020172C" w:rsidP="0020172C">
      <w:pPr>
        <w:spacing w:line="264" w:lineRule="auto"/>
        <w:ind w:firstLine="680"/>
        <w:jc w:val="both"/>
        <w:rPr>
          <w:sz w:val="28"/>
          <w:szCs w:val="28"/>
        </w:rPr>
      </w:pPr>
      <w:r w:rsidRPr="00866F99">
        <w:rPr>
          <w:sz w:val="28"/>
          <w:szCs w:val="28"/>
        </w:rPr>
        <w:t xml:space="preserve">Одна з особливостей </w:t>
      </w:r>
      <w:r>
        <w:rPr>
          <w:sz w:val="28"/>
          <w:szCs w:val="28"/>
        </w:rPr>
        <w:t>дискурсу, який містить феліцитар</w:t>
      </w:r>
      <w:r w:rsidRPr="00866F99">
        <w:rPr>
          <w:sz w:val="28"/>
          <w:szCs w:val="28"/>
        </w:rPr>
        <w:t>н</w:t>
      </w:r>
      <w:r>
        <w:rPr>
          <w:sz w:val="28"/>
          <w:szCs w:val="28"/>
        </w:rPr>
        <w:t>і</w:t>
      </w:r>
      <w:r w:rsidRPr="00866F99">
        <w:rPr>
          <w:sz w:val="28"/>
          <w:szCs w:val="28"/>
        </w:rPr>
        <w:t xml:space="preserve"> висловлення</w:t>
      </w:r>
      <w:r>
        <w:rPr>
          <w:sz w:val="28"/>
          <w:szCs w:val="28"/>
        </w:rPr>
        <w:t>,</w:t>
      </w:r>
      <w:r w:rsidRPr="00866F99">
        <w:rPr>
          <w:sz w:val="28"/>
          <w:szCs w:val="28"/>
        </w:rPr>
        <w:t xml:space="preserve"> полягає у тому, що для його оформлення використовуються як верб</w:t>
      </w:r>
      <w:r>
        <w:rPr>
          <w:sz w:val="28"/>
          <w:szCs w:val="28"/>
        </w:rPr>
        <w:t>альні, так і невербальні засоби</w:t>
      </w:r>
      <w:r w:rsidRPr="00866F99">
        <w:rPr>
          <w:sz w:val="28"/>
          <w:szCs w:val="28"/>
        </w:rPr>
        <w:t xml:space="preserve"> – окремо чи у взаємодії. Така взаємодія зводиться до взаємодоповнення, повторення, субституції, ак</w:t>
      </w:r>
      <w:r>
        <w:rPr>
          <w:sz w:val="28"/>
          <w:szCs w:val="28"/>
        </w:rPr>
        <w:t>центуації одних засобів іншими.</w:t>
      </w:r>
      <w:r w:rsidRPr="00866F99">
        <w:rPr>
          <w:sz w:val="28"/>
          <w:szCs w:val="28"/>
        </w:rPr>
        <w:t xml:space="preserve"> Існує певна закономірність розташування невербальних засобів</w:t>
      </w:r>
      <w:r>
        <w:rPr>
          <w:sz w:val="28"/>
          <w:szCs w:val="28"/>
        </w:rPr>
        <w:t xml:space="preserve"> відносно вербальних</w:t>
      </w:r>
      <w:r w:rsidRPr="00866F99">
        <w:rPr>
          <w:sz w:val="28"/>
          <w:szCs w:val="28"/>
        </w:rPr>
        <w:t>, які можуть займати різн</w:t>
      </w:r>
      <w:r>
        <w:rPr>
          <w:sz w:val="28"/>
          <w:szCs w:val="28"/>
          <w:lang w:val="uk-UA"/>
        </w:rPr>
        <w:t>і</w:t>
      </w:r>
      <w:r>
        <w:rPr>
          <w:sz w:val="28"/>
          <w:szCs w:val="28"/>
        </w:rPr>
        <w:t xml:space="preserve"> позиці</w:t>
      </w:r>
      <w:r>
        <w:rPr>
          <w:sz w:val="28"/>
          <w:szCs w:val="28"/>
          <w:lang w:val="uk-UA"/>
        </w:rPr>
        <w:t>ї</w:t>
      </w:r>
      <w:r>
        <w:rPr>
          <w:sz w:val="28"/>
          <w:szCs w:val="28"/>
        </w:rPr>
        <w:t>: ініціальну, медіальну та</w:t>
      </w:r>
      <w:r>
        <w:rPr>
          <w:sz w:val="28"/>
          <w:szCs w:val="28"/>
          <w:lang w:val="uk-UA"/>
        </w:rPr>
        <w:t> </w:t>
      </w:r>
      <w:r>
        <w:rPr>
          <w:sz w:val="28"/>
          <w:szCs w:val="28"/>
        </w:rPr>
        <w:t>постпозицію</w:t>
      </w:r>
      <w:r w:rsidRPr="00866F99">
        <w:rPr>
          <w:sz w:val="28"/>
          <w:szCs w:val="28"/>
        </w:rPr>
        <w:t xml:space="preserve">. </w:t>
      </w:r>
    </w:p>
    <w:p w:rsidR="0020172C" w:rsidRPr="00E21827" w:rsidRDefault="0020172C" w:rsidP="0020172C">
      <w:pPr>
        <w:spacing w:line="264" w:lineRule="auto"/>
        <w:ind w:firstLine="680"/>
        <w:jc w:val="both"/>
        <w:rPr>
          <w:sz w:val="28"/>
          <w:szCs w:val="28"/>
        </w:rPr>
      </w:pPr>
      <w:r>
        <w:rPr>
          <w:sz w:val="28"/>
          <w:szCs w:val="28"/>
        </w:rPr>
        <w:t xml:space="preserve">Узгодження вербальних та невербальних компонентів відбувається за </w:t>
      </w:r>
      <w:r>
        <w:rPr>
          <w:sz w:val="28"/>
          <w:szCs w:val="28"/>
          <w:lang w:val="uk-UA"/>
        </w:rPr>
        <w:t>такими</w:t>
      </w:r>
      <w:r>
        <w:rPr>
          <w:sz w:val="28"/>
          <w:szCs w:val="28"/>
        </w:rPr>
        <w:t xml:space="preserve"> моделями: вербальні + невербальні, невербальні + вербальні + невербальні, вербальні + невербальні + вербальні, невербальні + вербальні.</w:t>
      </w:r>
      <w:r>
        <w:t xml:space="preserve"> </w:t>
      </w:r>
      <w:r>
        <w:rPr>
          <w:sz w:val="28"/>
          <w:szCs w:val="28"/>
        </w:rPr>
        <w:t xml:space="preserve">Домінуючими конструкціями є такі, де вербальні компоненти займають ініціальну позицію. Поєднання вербальних та невербальних компонентів моделює ілокутивну силу </w:t>
      </w:r>
      <w:r>
        <w:rPr>
          <w:sz w:val="28"/>
          <w:szCs w:val="28"/>
          <w:lang w:val="uk-UA"/>
        </w:rPr>
        <w:t>актуалізації</w:t>
      </w:r>
      <w:r w:rsidRPr="00E21827">
        <w:rPr>
          <w:sz w:val="28"/>
          <w:szCs w:val="28"/>
        </w:rPr>
        <w:t xml:space="preserve"> радості.</w:t>
      </w:r>
    </w:p>
    <w:p w:rsidR="0020172C" w:rsidRDefault="0020172C" w:rsidP="0020172C">
      <w:pPr>
        <w:spacing w:line="264" w:lineRule="auto"/>
        <w:ind w:firstLine="720"/>
        <w:jc w:val="both"/>
        <w:rPr>
          <w:b/>
          <w:sz w:val="28"/>
          <w:szCs w:val="28"/>
          <w:lang w:val="uk-UA"/>
        </w:rPr>
      </w:pPr>
      <w:r>
        <w:rPr>
          <w:sz w:val="28"/>
        </w:rPr>
        <w:t>Таким чином, отримані результати дисертаційного дослідження можуть бути використані для подальшої наукової розробки проблем</w:t>
      </w:r>
      <w:r>
        <w:rPr>
          <w:sz w:val="28"/>
          <w:lang w:val="uk-UA"/>
        </w:rPr>
        <w:t>атики</w:t>
      </w:r>
      <w:r>
        <w:rPr>
          <w:sz w:val="28"/>
        </w:rPr>
        <w:t xml:space="preserve"> позначення емоційних станів у мові та мовленні. Перспективним вбачається подальше дослідження радості у ракурсі її етнокультурної, гендерної </w:t>
      </w:r>
      <w:r>
        <w:rPr>
          <w:sz w:val="28"/>
          <w:szCs w:val="28"/>
        </w:rPr>
        <w:t xml:space="preserve">та вікової </w:t>
      </w:r>
      <w:r>
        <w:rPr>
          <w:sz w:val="28"/>
        </w:rPr>
        <w:t>специфіки прояву в англомовному соціумі.</w:t>
      </w:r>
    </w:p>
    <w:p w:rsidR="0020172C" w:rsidRDefault="0020172C" w:rsidP="0020172C">
      <w:pPr>
        <w:spacing w:line="264" w:lineRule="auto"/>
        <w:jc w:val="center"/>
        <w:rPr>
          <w:b/>
          <w:sz w:val="28"/>
          <w:szCs w:val="28"/>
          <w:lang w:val="uk-UA"/>
        </w:rPr>
      </w:pPr>
    </w:p>
    <w:p w:rsidR="0020172C" w:rsidRDefault="0020172C" w:rsidP="0020172C">
      <w:pPr>
        <w:spacing w:line="264" w:lineRule="auto"/>
        <w:jc w:val="center"/>
        <w:rPr>
          <w:b/>
          <w:sz w:val="28"/>
          <w:szCs w:val="28"/>
          <w:lang w:val="uk-UA"/>
        </w:rPr>
      </w:pPr>
      <w:r>
        <w:rPr>
          <w:b/>
          <w:sz w:val="28"/>
          <w:szCs w:val="28"/>
          <w:lang w:val="uk-UA"/>
        </w:rPr>
        <w:t xml:space="preserve">СПИСОК ОПУБЛІКОВАНИХ АВТОРОМ ПРАЦЬ </w:t>
      </w:r>
    </w:p>
    <w:p w:rsidR="0020172C" w:rsidRPr="006A5D6E" w:rsidRDefault="0020172C" w:rsidP="0020172C">
      <w:pPr>
        <w:spacing w:line="264" w:lineRule="auto"/>
        <w:jc w:val="center"/>
        <w:rPr>
          <w:b/>
          <w:sz w:val="28"/>
          <w:szCs w:val="28"/>
        </w:rPr>
      </w:pPr>
      <w:r>
        <w:rPr>
          <w:b/>
          <w:sz w:val="28"/>
          <w:szCs w:val="28"/>
          <w:lang w:val="uk-UA"/>
        </w:rPr>
        <w:t>ЗА ТЕМОЮ ДИСЕРТАЦІЇ</w:t>
      </w:r>
    </w:p>
    <w:p w:rsidR="0020172C" w:rsidRPr="00452073" w:rsidRDefault="0020172C" w:rsidP="00FB7287">
      <w:pPr>
        <w:numPr>
          <w:ilvl w:val="0"/>
          <w:numId w:val="50"/>
        </w:numPr>
        <w:suppressAutoHyphens w:val="0"/>
        <w:spacing w:line="264" w:lineRule="auto"/>
        <w:ind w:left="0" w:firstLine="680"/>
        <w:jc w:val="both"/>
        <w:rPr>
          <w:sz w:val="28"/>
          <w:szCs w:val="28"/>
        </w:rPr>
      </w:pPr>
      <w:r>
        <w:rPr>
          <w:sz w:val="28"/>
          <w:szCs w:val="28"/>
          <w:lang w:val="uk-UA"/>
        </w:rPr>
        <w:lastRenderedPageBreak/>
        <w:t xml:space="preserve"> </w:t>
      </w:r>
      <w:r w:rsidRPr="00452073">
        <w:rPr>
          <w:sz w:val="28"/>
          <w:szCs w:val="28"/>
          <w:lang w:val="uk-UA"/>
        </w:rPr>
        <w:t xml:space="preserve">Вигуки як виразники емоції </w:t>
      </w:r>
      <w:r>
        <w:rPr>
          <w:sz w:val="28"/>
          <w:szCs w:val="28"/>
          <w:lang w:val="uk-UA"/>
        </w:rPr>
        <w:t>"</w:t>
      </w:r>
      <w:r w:rsidRPr="00452073">
        <w:rPr>
          <w:sz w:val="28"/>
          <w:szCs w:val="28"/>
          <w:lang w:val="uk-UA"/>
        </w:rPr>
        <w:t>радість</w:t>
      </w:r>
      <w:r>
        <w:rPr>
          <w:sz w:val="28"/>
          <w:szCs w:val="28"/>
          <w:lang w:val="uk-UA"/>
        </w:rPr>
        <w:t>"</w:t>
      </w:r>
      <w:r w:rsidRPr="00452073">
        <w:rPr>
          <w:sz w:val="28"/>
          <w:szCs w:val="28"/>
          <w:lang w:val="uk-UA"/>
        </w:rPr>
        <w:t xml:space="preserve"> у сучасній англійській мові </w:t>
      </w:r>
      <w:r>
        <w:rPr>
          <w:sz w:val="28"/>
          <w:szCs w:val="28"/>
          <w:lang w:val="uk-UA"/>
        </w:rPr>
        <w:t>/</w:t>
      </w:r>
      <w:r w:rsidRPr="00CC7085">
        <w:rPr>
          <w:sz w:val="28"/>
          <w:szCs w:val="28"/>
          <w:lang w:val="uk-UA"/>
        </w:rPr>
        <w:t xml:space="preserve"> </w:t>
      </w:r>
      <w:r w:rsidRPr="00452073">
        <w:rPr>
          <w:sz w:val="28"/>
          <w:szCs w:val="28"/>
          <w:lang w:val="uk-UA"/>
        </w:rPr>
        <w:t>Н.</w:t>
      </w:r>
      <w:r>
        <w:rPr>
          <w:sz w:val="28"/>
          <w:szCs w:val="28"/>
          <w:lang w:val="en-US"/>
        </w:rPr>
        <w:t> </w:t>
      </w:r>
      <w:r w:rsidRPr="00452073">
        <w:rPr>
          <w:sz w:val="28"/>
          <w:szCs w:val="28"/>
          <w:lang w:val="uk-UA"/>
        </w:rPr>
        <w:t>П.</w:t>
      </w:r>
      <w:r>
        <w:rPr>
          <w:sz w:val="28"/>
          <w:szCs w:val="28"/>
          <w:lang w:val="en-US"/>
        </w:rPr>
        <w:t> </w:t>
      </w:r>
      <w:r w:rsidRPr="00452073">
        <w:rPr>
          <w:sz w:val="28"/>
          <w:szCs w:val="28"/>
          <w:lang w:val="uk-UA"/>
        </w:rPr>
        <w:t xml:space="preserve">Киселюк // Мова і культура. </w:t>
      </w:r>
      <w:r w:rsidRPr="00452073">
        <w:rPr>
          <w:sz w:val="28"/>
          <w:szCs w:val="28"/>
        </w:rPr>
        <w:t>(Науковий щорічний журнал). – К.</w:t>
      </w:r>
      <w:r>
        <w:rPr>
          <w:sz w:val="28"/>
          <w:szCs w:val="28"/>
          <w:lang w:val="uk-UA"/>
        </w:rPr>
        <w:t xml:space="preserve"> </w:t>
      </w:r>
      <w:r w:rsidRPr="00452073">
        <w:rPr>
          <w:sz w:val="28"/>
          <w:szCs w:val="28"/>
        </w:rPr>
        <w:t xml:space="preserve">: Видавничий Дім Дмитра Бураго, 2004. – Вип. </w:t>
      </w:r>
      <w:r>
        <w:rPr>
          <w:sz w:val="28"/>
          <w:szCs w:val="28"/>
        </w:rPr>
        <w:t>VII</w:t>
      </w:r>
      <w:r w:rsidRPr="00452073">
        <w:rPr>
          <w:sz w:val="28"/>
          <w:szCs w:val="28"/>
        </w:rPr>
        <w:t>. – Т. 6. Національні мови і культури в їх специфіці і взаємодії. – С. 218–222.</w:t>
      </w:r>
    </w:p>
    <w:p w:rsidR="0020172C" w:rsidRPr="005908D1" w:rsidRDefault="0020172C" w:rsidP="00FB7287">
      <w:pPr>
        <w:numPr>
          <w:ilvl w:val="0"/>
          <w:numId w:val="50"/>
        </w:numPr>
        <w:suppressAutoHyphens w:val="0"/>
        <w:spacing w:line="264" w:lineRule="auto"/>
        <w:ind w:left="0" w:firstLine="680"/>
        <w:jc w:val="both"/>
        <w:rPr>
          <w:sz w:val="28"/>
          <w:szCs w:val="28"/>
          <w:lang w:val="uk-UA"/>
        </w:rPr>
      </w:pPr>
      <w:r>
        <w:rPr>
          <w:sz w:val="28"/>
          <w:szCs w:val="28"/>
          <w:lang w:val="uk-UA"/>
        </w:rPr>
        <w:t xml:space="preserve"> </w:t>
      </w:r>
      <w:r w:rsidRPr="00475679">
        <w:rPr>
          <w:sz w:val="28"/>
          <w:szCs w:val="28"/>
          <w:lang w:val="uk-UA"/>
        </w:rPr>
        <w:t xml:space="preserve">Вербальні засоби вираження емоції </w:t>
      </w:r>
      <w:r>
        <w:rPr>
          <w:sz w:val="28"/>
          <w:szCs w:val="28"/>
          <w:lang w:val="uk-UA"/>
        </w:rPr>
        <w:t>"</w:t>
      </w:r>
      <w:r w:rsidRPr="00475679">
        <w:rPr>
          <w:sz w:val="28"/>
          <w:szCs w:val="28"/>
          <w:lang w:val="uk-UA"/>
        </w:rPr>
        <w:t>радість</w:t>
      </w:r>
      <w:r>
        <w:rPr>
          <w:sz w:val="28"/>
          <w:szCs w:val="28"/>
          <w:lang w:val="uk-UA"/>
        </w:rPr>
        <w:t>"</w:t>
      </w:r>
      <w:r w:rsidRPr="00475679">
        <w:rPr>
          <w:sz w:val="28"/>
          <w:szCs w:val="28"/>
          <w:lang w:val="uk-UA"/>
        </w:rPr>
        <w:t xml:space="preserve"> (на матеріалі сучасної англійської мови) </w:t>
      </w:r>
      <w:r>
        <w:rPr>
          <w:sz w:val="28"/>
          <w:szCs w:val="28"/>
          <w:lang w:val="uk-UA"/>
        </w:rPr>
        <w:t>/</w:t>
      </w:r>
      <w:r w:rsidRPr="00CC7085">
        <w:rPr>
          <w:sz w:val="28"/>
          <w:szCs w:val="28"/>
          <w:lang w:val="uk-UA"/>
        </w:rPr>
        <w:t xml:space="preserve"> </w:t>
      </w:r>
      <w:r w:rsidRPr="00452073">
        <w:rPr>
          <w:sz w:val="28"/>
          <w:szCs w:val="28"/>
          <w:lang w:val="uk-UA"/>
        </w:rPr>
        <w:t>Н.</w:t>
      </w:r>
      <w:r>
        <w:rPr>
          <w:sz w:val="28"/>
          <w:szCs w:val="28"/>
          <w:lang w:val="uk-UA"/>
        </w:rPr>
        <w:t xml:space="preserve"> </w:t>
      </w:r>
      <w:r w:rsidRPr="00452073">
        <w:rPr>
          <w:sz w:val="28"/>
          <w:szCs w:val="28"/>
          <w:lang w:val="uk-UA"/>
        </w:rPr>
        <w:t>П.</w:t>
      </w:r>
      <w:r>
        <w:rPr>
          <w:sz w:val="28"/>
          <w:szCs w:val="28"/>
          <w:lang w:val="uk-UA"/>
        </w:rPr>
        <w:t xml:space="preserve"> </w:t>
      </w:r>
      <w:r w:rsidRPr="00452073">
        <w:rPr>
          <w:sz w:val="28"/>
          <w:szCs w:val="28"/>
          <w:lang w:val="uk-UA"/>
        </w:rPr>
        <w:t xml:space="preserve">Киселюк </w:t>
      </w:r>
      <w:r w:rsidRPr="00475679">
        <w:rPr>
          <w:sz w:val="28"/>
          <w:szCs w:val="28"/>
          <w:lang w:val="uk-UA"/>
        </w:rPr>
        <w:t xml:space="preserve">// Наукові записки. </w:t>
      </w:r>
      <w:r w:rsidRPr="005908D1">
        <w:rPr>
          <w:sz w:val="28"/>
          <w:szCs w:val="28"/>
          <w:lang w:val="uk-UA"/>
        </w:rPr>
        <w:t>Серія філологічна. – Острог</w:t>
      </w:r>
      <w:r>
        <w:rPr>
          <w:sz w:val="28"/>
          <w:szCs w:val="28"/>
          <w:lang w:val="en-US"/>
        </w:rPr>
        <w:t> </w:t>
      </w:r>
      <w:r w:rsidRPr="005908D1">
        <w:rPr>
          <w:sz w:val="28"/>
          <w:szCs w:val="28"/>
          <w:lang w:val="uk-UA"/>
        </w:rPr>
        <w:t xml:space="preserve">: Видавництво НаУ </w:t>
      </w:r>
      <w:r>
        <w:rPr>
          <w:sz w:val="28"/>
          <w:szCs w:val="28"/>
          <w:lang w:val="uk-UA"/>
        </w:rPr>
        <w:t>"</w:t>
      </w:r>
      <w:r w:rsidRPr="005908D1">
        <w:rPr>
          <w:sz w:val="28"/>
          <w:szCs w:val="28"/>
          <w:lang w:val="uk-UA"/>
        </w:rPr>
        <w:t>Острозька академія</w:t>
      </w:r>
      <w:r w:rsidRPr="0003189A">
        <w:rPr>
          <w:sz w:val="28"/>
          <w:szCs w:val="28"/>
          <w:lang w:val="uk-UA"/>
        </w:rPr>
        <w:t xml:space="preserve"> </w:t>
      </w:r>
      <w:r>
        <w:rPr>
          <w:sz w:val="28"/>
          <w:szCs w:val="28"/>
          <w:lang w:val="uk-UA"/>
        </w:rPr>
        <w:t>"</w:t>
      </w:r>
      <w:r w:rsidRPr="005908D1">
        <w:rPr>
          <w:sz w:val="28"/>
          <w:szCs w:val="28"/>
          <w:lang w:val="uk-UA"/>
        </w:rPr>
        <w:t>. – Вип. 6. – 2006. – С. 99–109.</w:t>
      </w:r>
    </w:p>
    <w:p w:rsidR="0020172C" w:rsidRPr="00153155" w:rsidRDefault="0020172C" w:rsidP="00FB7287">
      <w:pPr>
        <w:numPr>
          <w:ilvl w:val="0"/>
          <w:numId w:val="50"/>
        </w:numPr>
        <w:suppressAutoHyphens w:val="0"/>
        <w:spacing w:line="264" w:lineRule="auto"/>
        <w:ind w:left="0" w:firstLine="680"/>
        <w:jc w:val="both"/>
        <w:rPr>
          <w:sz w:val="28"/>
          <w:szCs w:val="28"/>
          <w:lang w:val="uk-UA"/>
        </w:rPr>
      </w:pPr>
      <w:r>
        <w:rPr>
          <w:sz w:val="28"/>
          <w:szCs w:val="28"/>
          <w:lang w:val="uk-UA"/>
        </w:rPr>
        <w:t xml:space="preserve"> </w:t>
      </w:r>
      <w:r w:rsidRPr="00153155">
        <w:rPr>
          <w:sz w:val="28"/>
          <w:szCs w:val="28"/>
          <w:lang w:val="uk-UA"/>
        </w:rPr>
        <w:t xml:space="preserve">Вираження емоції </w:t>
      </w:r>
      <w:r>
        <w:rPr>
          <w:sz w:val="28"/>
          <w:szCs w:val="28"/>
          <w:lang w:val="uk-UA"/>
        </w:rPr>
        <w:t>"</w:t>
      </w:r>
      <w:r w:rsidRPr="00153155">
        <w:rPr>
          <w:sz w:val="28"/>
          <w:szCs w:val="28"/>
          <w:lang w:val="uk-UA"/>
        </w:rPr>
        <w:t>радість</w:t>
      </w:r>
      <w:r>
        <w:rPr>
          <w:sz w:val="28"/>
          <w:szCs w:val="28"/>
          <w:lang w:val="uk-UA"/>
        </w:rPr>
        <w:t>"</w:t>
      </w:r>
      <w:r w:rsidRPr="00153155">
        <w:rPr>
          <w:sz w:val="28"/>
          <w:szCs w:val="28"/>
          <w:lang w:val="uk-UA"/>
        </w:rPr>
        <w:t xml:space="preserve"> у різних комунікативних типах речень </w:t>
      </w:r>
      <w:r>
        <w:rPr>
          <w:sz w:val="28"/>
          <w:szCs w:val="28"/>
          <w:lang w:val="uk-UA"/>
        </w:rPr>
        <w:t>/</w:t>
      </w:r>
      <w:r w:rsidRPr="00CC7085">
        <w:rPr>
          <w:sz w:val="28"/>
          <w:szCs w:val="28"/>
          <w:lang w:val="uk-UA"/>
        </w:rPr>
        <w:t xml:space="preserve"> </w:t>
      </w:r>
      <w:r w:rsidRPr="00452073">
        <w:rPr>
          <w:sz w:val="28"/>
          <w:szCs w:val="28"/>
          <w:lang w:val="uk-UA"/>
        </w:rPr>
        <w:t>Н.</w:t>
      </w:r>
      <w:r>
        <w:rPr>
          <w:sz w:val="28"/>
          <w:szCs w:val="28"/>
          <w:lang w:val="en-US"/>
        </w:rPr>
        <w:t> </w:t>
      </w:r>
      <w:r w:rsidRPr="00452073">
        <w:rPr>
          <w:sz w:val="28"/>
          <w:szCs w:val="28"/>
          <w:lang w:val="uk-UA"/>
        </w:rPr>
        <w:t>П.</w:t>
      </w:r>
      <w:r>
        <w:rPr>
          <w:sz w:val="28"/>
          <w:szCs w:val="28"/>
          <w:lang w:val="en-US"/>
        </w:rPr>
        <w:t> </w:t>
      </w:r>
      <w:r w:rsidRPr="00452073">
        <w:rPr>
          <w:sz w:val="28"/>
          <w:szCs w:val="28"/>
          <w:lang w:val="uk-UA"/>
        </w:rPr>
        <w:t xml:space="preserve">Киселюк </w:t>
      </w:r>
      <w:r w:rsidRPr="00153155">
        <w:rPr>
          <w:sz w:val="28"/>
          <w:szCs w:val="28"/>
          <w:lang w:val="uk-UA"/>
        </w:rPr>
        <w:t>// Вісник Житомирського державного університету. – 2006. – №</w:t>
      </w:r>
      <w:r>
        <w:rPr>
          <w:sz w:val="28"/>
          <w:szCs w:val="28"/>
          <w:lang w:val="en-US"/>
        </w:rPr>
        <w:t> </w:t>
      </w:r>
      <w:r w:rsidRPr="00153155">
        <w:rPr>
          <w:sz w:val="28"/>
          <w:szCs w:val="28"/>
          <w:lang w:val="uk-UA"/>
        </w:rPr>
        <w:t>28.</w:t>
      </w:r>
      <w:r>
        <w:rPr>
          <w:sz w:val="28"/>
          <w:szCs w:val="28"/>
          <w:lang w:val="en-US"/>
        </w:rPr>
        <w:t> </w:t>
      </w:r>
      <w:r w:rsidRPr="00153155">
        <w:rPr>
          <w:sz w:val="28"/>
          <w:szCs w:val="28"/>
          <w:lang w:val="uk-UA"/>
        </w:rPr>
        <w:t>– С. 138–140.</w:t>
      </w:r>
    </w:p>
    <w:p w:rsidR="0020172C" w:rsidRPr="00475679" w:rsidRDefault="0020172C" w:rsidP="00FB7287">
      <w:pPr>
        <w:numPr>
          <w:ilvl w:val="0"/>
          <w:numId w:val="50"/>
        </w:numPr>
        <w:suppressAutoHyphens w:val="0"/>
        <w:spacing w:line="264" w:lineRule="auto"/>
        <w:ind w:left="0" w:firstLine="680"/>
        <w:jc w:val="both"/>
        <w:rPr>
          <w:sz w:val="28"/>
          <w:szCs w:val="28"/>
          <w:lang w:val="uk-UA"/>
        </w:rPr>
      </w:pPr>
      <w:r>
        <w:rPr>
          <w:sz w:val="28"/>
          <w:szCs w:val="28"/>
          <w:lang w:val="uk-UA"/>
        </w:rPr>
        <w:t xml:space="preserve"> </w:t>
      </w:r>
      <w:r w:rsidRPr="00475679">
        <w:rPr>
          <w:sz w:val="28"/>
          <w:szCs w:val="28"/>
          <w:lang w:val="uk-UA"/>
        </w:rPr>
        <w:t xml:space="preserve">Інтенсивність вираження емоції </w:t>
      </w:r>
      <w:r>
        <w:rPr>
          <w:sz w:val="28"/>
          <w:szCs w:val="28"/>
          <w:lang w:val="uk-UA"/>
        </w:rPr>
        <w:t>"</w:t>
      </w:r>
      <w:r w:rsidRPr="00475679">
        <w:rPr>
          <w:sz w:val="28"/>
          <w:szCs w:val="28"/>
          <w:lang w:val="uk-UA"/>
        </w:rPr>
        <w:t>радість</w:t>
      </w:r>
      <w:r>
        <w:rPr>
          <w:sz w:val="28"/>
          <w:szCs w:val="28"/>
          <w:lang w:val="uk-UA"/>
        </w:rPr>
        <w:t>"</w:t>
      </w:r>
      <w:r w:rsidRPr="00475679">
        <w:rPr>
          <w:sz w:val="28"/>
          <w:szCs w:val="28"/>
          <w:lang w:val="uk-UA"/>
        </w:rPr>
        <w:t xml:space="preserve"> в окличних реченнях (на матеріалі сучасної англійської мови) </w:t>
      </w:r>
      <w:r>
        <w:rPr>
          <w:sz w:val="28"/>
          <w:szCs w:val="28"/>
          <w:lang w:val="uk-UA"/>
        </w:rPr>
        <w:t>/</w:t>
      </w:r>
      <w:r w:rsidRPr="00CC7085">
        <w:rPr>
          <w:sz w:val="28"/>
          <w:szCs w:val="28"/>
          <w:lang w:val="uk-UA"/>
        </w:rPr>
        <w:t xml:space="preserve"> </w:t>
      </w:r>
      <w:r w:rsidRPr="00452073">
        <w:rPr>
          <w:sz w:val="28"/>
          <w:szCs w:val="28"/>
          <w:lang w:val="uk-UA"/>
        </w:rPr>
        <w:t>Н.</w:t>
      </w:r>
      <w:r>
        <w:rPr>
          <w:sz w:val="28"/>
          <w:szCs w:val="28"/>
          <w:lang w:val="uk-UA"/>
        </w:rPr>
        <w:t xml:space="preserve"> </w:t>
      </w:r>
      <w:r w:rsidRPr="00452073">
        <w:rPr>
          <w:sz w:val="28"/>
          <w:szCs w:val="28"/>
          <w:lang w:val="uk-UA"/>
        </w:rPr>
        <w:t>П.</w:t>
      </w:r>
      <w:r>
        <w:rPr>
          <w:sz w:val="28"/>
          <w:szCs w:val="28"/>
          <w:lang w:val="uk-UA"/>
        </w:rPr>
        <w:t xml:space="preserve"> </w:t>
      </w:r>
      <w:r w:rsidRPr="00452073">
        <w:rPr>
          <w:sz w:val="28"/>
          <w:szCs w:val="28"/>
          <w:lang w:val="uk-UA"/>
        </w:rPr>
        <w:t xml:space="preserve">Киселюк </w:t>
      </w:r>
      <w:r w:rsidRPr="00475679">
        <w:rPr>
          <w:sz w:val="28"/>
          <w:szCs w:val="28"/>
          <w:lang w:val="uk-UA"/>
        </w:rPr>
        <w:t xml:space="preserve">// Тези доповідей міжнародної наукової конференції </w:t>
      </w:r>
      <w:r>
        <w:rPr>
          <w:sz w:val="28"/>
          <w:szCs w:val="28"/>
          <w:lang w:val="uk-UA"/>
        </w:rPr>
        <w:t>"</w:t>
      </w:r>
      <w:r w:rsidRPr="00475679">
        <w:rPr>
          <w:sz w:val="28"/>
          <w:szCs w:val="28"/>
          <w:lang w:val="uk-UA"/>
        </w:rPr>
        <w:t>Іноземномовна комунікація</w:t>
      </w:r>
      <w:r>
        <w:rPr>
          <w:sz w:val="28"/>
          <w:szCs w:val="28"/>
          <w:lang w:val="uk-UA"/>
        </w:rPr>
        <w:t xml:space="preserve"> </w:t>
      </w:r>
      <w:r w:rsidRPr="00475679">
        <w:rPr>
          <w:sz w:val="28"/>
          <w:szCs w:val="28"/>
          <w:lang w:val="uk-UA"/>
        </w:rPr>
        <w:t>: здобутки та перспективи</w:t>
      </w:r>
      <w:r>
        <w:rPr>
          <w:sz w:val="28"/>
          <w:szCs w:val="28"/>
          <w:lang w:val="uk-UA"/>
        </w:rPr>
        <w:t>"</w:t>
      </w:r>
      <w:r w:rsidRPr="00475679">
        <w:rPr>
          <w:sz w:val="28"/>
          <w:szCs w:val="28"/>
          <w:lang w:val="uk-UA"/>
        </w:rPr>
        <w:t>. – Тернопіль, 2006. – С. 84</w:t>
      </w:r>
      <w:r w:rsidRPr="00147944">
        <w:rPr>
          <w:sz w:val="28"/>
          <w:szCs w:val="28"/>
          <w:lang w:val="uk-UA"/>
        </w:rPr>
        <w:t>–</w:t>
      </w:r>
      <w:r w:rsidRPr="00475679">
        <w:rPr>
          <w:sz w:val="28"/>
          <w:szCs w:val="28"/>
          <w:lang w:val="uk-UA"/>
        </w:rPr>
        <w:t>85.</w:t>
      </w:r>
    </w:p>
    <w:p w:rsidR="0020172C" w:rsidRPr="00147944" w:rsidRDefault="0020172C" w:rsidP="00FB7287">
      <w:pPr>
        <w:numPr>
          <w:ilvl w:val="0"/>
          <w:numId w:val="50"/>
        </w:numPr>
        <w:suppressAutoHyphens w:val="0"/>
        <w:spacing w:line="264" w:lineRule="auto"/>
        <w:ind w:left="0" w:firstLine="680"/>
        <w:jc w:val="both"/>
        <w:rPr>
          <w:sz w:val="28"/>
          <w:szCs w:val="28"/>
          <w:lang w:val="uk-UA"/>
        </w:rPr>
      </w:pPr>
      <w:r>
        <w:rPr>
          <w:sz w:val="28"/>
          <w:szCs w:val="28"/>
          <w:lang w:val="uk-UA"/>
        </w:rPr>
        <w:t xml:space="preserve"> </w:t>
      </w:r>
      <w:r w:rsidRPr="00147944">
        <w:rPr>
          <w:sz w:val="28"/>
          <w:szCs w:val="28"/>
          <w:lang w:val="uk-UA"/>
        </w:rPr>
        <w:t xml:space="preserve">Невербальні компоненти комунікації </w:t>
      </w:r>
      <w:r>
        <w:rPr>
          <w:sz w:val="28"/>
          <w:szCs w:val="28"/>
          <w:lang w:val="uk-UA"/>
        </w:rPr>
        <w:t>/</w:t>
      </w:r>
      <w:r w:rsidRPr="00CC7085">
        <w:rPr>
          <w:sz w:val="28"/>
          <w:szCs w:val="28"/>
          <w:lang w:val="uk-UA"/>
        </w:rPr>
        <w:t xml:space="preserve"> </w:t>
      </w:r>
      <w:r w:rsidRPr="00452073">
        <w:rPr>
          <w:sz w:val="28"/>
          <w:szCs w:val="28"/>
          <w:lang w:val="uk-UA"/>
        </w:rPr>
        <w:t>Н.</w:t>
      </w:r>
      <w:r>
        <w:rPr>
          <w:sz w:val="28"/>
          <w:szCs w:val="28"/>
          <w:lang w:val="uk-UA"/>
        </w:rPr>
        <w:t xml:space="preserve"> </w:t>
      </w:r>
      <w:r w:rsidRPr="00452073">
        <w:rPr>
          <w:sz w:val="28"/>
          <w:szCs w:val="28"/>
          <w:lang w:val="uk-UA"/>
        </w:rPr>
        <w:t>П.</w:t>
      </w:r>
      <w:r>
        <w:rPr>
          <w:sz w:val="28"/>
          <w:szCs w:val="28"/>
          <w:lang w:val="uk-UA"/>
        </w:rPr>
        <w:t xml:space="preserve"> </w:t>
      </w:r>
      <w:r w:rsidRPr="00452073">
        <w:rPr>
          <w:sz w:val="28"/>
          <w:szCs w:val="28"/>
          <w:lang w:val="uk-UA"/>
        </w:rPr>
        <w:t xml:space="preserve">Киселюк </w:t>
      </w:r>
      <w:r w:rsidRPr="00147944">
        <w:rPr>
          <w:sz w:val="28"/>
          <w:szCs w:val="28"/>
          <w:lang w:val="uk-UA"/>
        </w:rPr>
        <w:t>// Науковий вісник В</w:t>
      </w:r>
      <w:r>
        <w:rPr>
          <w:sz w:val="28"/>
          <w:szCs w:val="28"/>
          <w:lang w:val="uk-UA"/>
        </w:rPr>
        <w:t>олинського державного університету</w:t>
      </w:r>
      <w:r w:rsidRPr="00147944">
        <w:rPr>
          <w:sz w:val="28"/>
          <w:szCs w:val="28"/>
          <w:lang w:val="uk-UA"/>
        </w:rPr>
        <w:t xml:space="preserve">. Серія </w:t>
      </w:r>
      <w:r>
        <w:rPr>
          <w:sz w:val="28"/>
          <w:szCs w:val="28"/>
          <w:lang w:val="uk-UA"/>
        </w:rPr>
        <w:t>"</w:t>
      </w:r>
      <w:r w:rsidRPr="00147944">
        <w:rPr>
          <w:sz w:val="28"/>
          <w:szCs w:val="28"/>
          <w:lang w:val="uk-UA"/>
        </w:rPr>
        <w:t>Філологічні науки</w:t>
      </w:r>
      <w:r>
        <w:rPr>
          <w:sz w:val="28"/>
          <w:szCs w:val="28"/>
          <w:lang w:val="uk-UA"/>
        </w:rPr>
        <w:t>"</w:t>
      </w:r>
      <w:r w:rsidRPr="00147944">
        <w:rPr>
          <w:sz w:val="28"/>
          <w:szCs w:val="28"/>
          <w:lang w:val="uk-UA"/>
        </w:rPr>
        <w:t>. – Луцьк</w:t>
      </w:r>
      <w:r>
        <w:rPr>
          <w:sz w:val="28"/>
          <w:szCs w:val="28"/>
          <w:lang w:val="uk-UA"/>
        </w:rPr>
        <w:t xml:space="preserve"> </w:t>
      </w:r>
      <w:r w:rsidRPr="00147944">
        <w:rPr>
          <w:sz w:val="28"/>
          <w:szCs w:val="28"/>
          <w:lang w:val="uk-UA"/>
        </w:rPr>
        <w:t>: Вежа.</w:t>
      </w:r>
      <w:r>
        <w:rPr>
          <w:sz w:val="28"/>
          <w:szCs w:val="28"/>
          <w:lang w:val="uk-UA"/>
        </w:rPr>
        <w:t> </w:t>
      </w:r>
      <w:r w:rsidRPr="00147944">
        <w:rPr>
          <w:sz w:val="28"/>
          <w:szCs w:val="28"/>
          <w:lang w:val="uk-UA"/>
        </w:rPr>
        <w:t>– Вип.6. – 2006. – С. 15–18.</w:t>
      </w:r>
    </w:p>
    <w:p w:rsidR="0020172C" w:rsidRPr="00452073" w:rsidRDefault="0020172C" w:rsidP="00FB7287">
      <w:pPr>
        <w:numPr>
          <w:ilvl w:val="0"/>
          <w:numId w:val="50"/>
        </w:numPr>
        <w:suppressAutoHyphens w:val="0"/>
        <w:spacing w:line="264" w:lineRule="auto"/>
        <w:ind w:left="0" w:firstLine="680"/>
        <w:jc w:val="both"/>
        <w:rPr>
          <w:sz w:val="28"/>
          <w:szCs w:val="28"/>
        </w:rPr>
      </w:pPr>
      <w:r>
        <w:rPr>
          <w:sz w:val="28"/>
          <w:szCs w:val="28"/>
          <w:lang w:val="uk-UA"/>
        </w:rPr>
        <w:t xml:space="preserve"> </w:t>
      </w:r>
      <w:r>
        <w:rPr>
          <w:sz w:val="28"/>
          <w:szCs w:val="28"/>
        </w:rPr>
        <w:t xml:space="preserve">Влияние эмоционального дейксиса говорящего на выражение эмоции </w:t>
      </w:r>
      <w:r>
        <w:rPr>
          <w:sz w:val="28"/>
          <w:szCs w:val="28"/>
          <w:lang w:val="uk-UA"/>
        </w:rPr>
        <w:t>"</w:t>
      </w:r>
      <w:r w:rsidRPr="00452073">
        <w:rPr>
          <w:sz w:val="28"/>
          <w:szCs w:val="28"/>
        </w:rPr>
        <w:t>рад</w:t>
      </w:r>
      <w:r>
        <w:rPr>
          <w:sz w:val="28"/>
          <w:szCs w:val="28"/>
        </w:rPr>
        <w:t>о</w:t>
      </w:r>
      <w:r w:rsidRPr="00452073">
        <w:rPr>
          <w:sz w:val="28"/>
          <w:szCs w:val="28"/>
        </w:rPr>
        <w:t>сть</w:t>
      </w:r>
      <w:r>
        <w:rPr>
          <w:sz w:val="28"/>
          <w:szCs w:val="28"/>
          <w:lang w:val="uk-UA"/>
        </w:rPr>
        <w:t>"</w:t>
      </w:r>
      <w:r>
        <w:rPr>
          <w:sz w:val="28"/>
          <w:szCs w:val="28"/>
        </w:rPr>
        <w:t xml:space="preserve"> (на материале современного английского языка) </w:t>
      </w:r>
      <w:r>
        <w:rPr>
          <w:sz w:val="28"/>
          <w:szCs w:val="28"/>
          <w:lang w:val="uk-UA"/>
        </w:rPr>
        <w:t>/</w:t>
      </w:r>
      <w:r w:rsidRPr="00CC7085">
        <w:rPr>
          <w:sz w:val="28"/>
          <w:szCs w:val="28"/>
          <w:lang w:val="uk-UA"/>
        </w:rPr>
        <w:t xml:space="preserve"> </w:t>
      </w:r>
      <w:r w:rsidRPr="00452073">
        <w:rPr>
          <w:sz w:val="28"/>
          <w:szCs w:val="28"/>
          <w:lang w:val="uk-UA"/>
        </w:rPr>
        <w:t>Н.</w:t>
      </w:r>
      <w:r>
        <w:rPr>
          <w:sz w:val="28"/>
          <w:szCs w:val="28"/>
          <w:lang w:val="uk-UA"/>
        </w:rPr>
        <w:t xml:space="preserve"> </w:t>
      </w:r>
      <w:r w:rsidRPr="00452073">
        <w:rPr>
          <w:sz w:val="28"/>
          <w:szCs w:val="28"/>
          <w:lang w:val="uk-UA"/>
        </w:rPr>
        <w:t>П.</w:t>
      </w:r>
      <w:r>
        <w:rPr>
          <w:sz w:val="28"/>
          <w:szCs w:val="28"/>
          <w:lang w:val="uk-UA"/>
        </w:rPr>
        <w:t xml:space="preserve"> </w:t>
      </w:r>
      <w:r w:rsidRPr="00452073">
        <w:rPr>
          <w:sz w:val="28"/>
          <w:szCs w:val="28"/>
          <w:lang w:val="uk-UA"/>
        </w:rPr>
        <w:t xml:space="preserve">Киселюк </w:t>
      </w:r>
      <w:r>
        <w:rPr>
          <w:sz w:val="28"/>
          <w:szCs w:val="28"/>
        </w:rPr>
        <w:t>// Иноязычное образование: лингвистический и методический аспекты</w:t>
      </w:r>
      <w:r>
        <w:rPr>
          <w:sz w:val="28"/>
          <w:szCs w:val="28"/>
          <w:lang w:val="uk-UA"/>
        </w:rPr>
        <w:t xml:space="preserve"> </w:t>
      </w:r>
      <w:r>
        <w:rPr>
          <w:sz w:val="28"/>
          <w:szCs w:val="28"/>
        </w:rPr>
        <w:t>: материалы Междунар. науч.-практ. конф., 25-26 апреля 2007</w:t>
      </w:r>
      <w:r>
        <w:rPr>
          <w:sz w:val="28"/>
          <w:szCs w:val="28"/>
          <w:lang w:val="uk-UA"/>
        </w:rPr>
        <w:t xml:space="preserve"> </w:t>
      </w:r>
      <w:r>
        <w:rPr>
          <w:sz w:val="28"/>
          <w:szCs w:val="28"/>
        </w:rPr>
        <w:t>г., Барановичи, Респ. Беларусь / редкол.</w:t>
      </w:r>
      <w:r>
        <w:rPr>
          <w:sz w:val="28"/>
          <w:szCs w:val="28"/>
          <w:lang w:val="uk-UA"/>
        </w:rPr>
        <w:t xml:space="preserve"> </w:t>
      </w:r>
      <w:r>
        <w:rPr>
          <w:sz w:val="28"/>
          <w:szCs w:val="28"/>
        </w:rPr>
        <w:t>: Ю.</w:t>
      </w:r>
      <w:r w:rsidRPr="00147944">
        <w:rPr>
          <w:sz w:val="28"/>
          <w:szCs w:val="28"/>
        </w:rPr>
        <w:t xml:space="preserve"> </w:t>
      </w:r>
      <w:r>
        <w:rPr>
          <w:sz w:val="28"/>
          <w:szCs w:val="28"/>
        </w:rPr>
        <w:t xml:space="preserve">В. Маслов (гл. ред.) </w:t>
      </w:r>
      <w:r w:rsidRPr="00EF3B57">
        <w:rPr>
          <w:sz w:val="28"/>
          <w:szCs w:val="28"/>
        </w:rPr>
        <w:t>[</w:t>
      </w:r>
      <w:r>
        <w:rPr>
          <w:sz w:val="28"/>
          <w:szCs w:val="28"/>
        </w:rPr>
        <w:t>и др.</w:t>
      </w:r>
      <w:r w:rsidRPr="00EF3B57">
        <w:rPr>
          <w:sz w:val="28"/>
          <w:szCs w:val="28"/>
        </w:rPr>
        <w:t>]</w:t>
      </w:r>
      <w:r>
        <w:rPr>
          <w:sz w:val="28"/>
          <w:szCs w:val="28"/>
        </w:rPr>
        <w:t>. – Барановичи</w:t>
      </w:r>
      <w:r>
        <w:rPr>
          <w:sz w:val="28"/>
          <w:szCs w:val="28"/>
          <w:lang w:val="uk-UA"/>
        </w:rPr>
        <w:t xml:space="preserve"> </w:t>
      </w:r>
      <w:r>
        <w:rPr>
          <w:sz w:val="28"/>
          <w:szCs w:val="28"/>
        </w:rPr>
        <w:t>: БарГУ, 2007. – С.</w:t>
      </w:r>
      <w:r w:rsidRPr="00147944">
        <w:rPr>
          <w:sz w:val="28"/>
          <w:szCs w:val="28"/>
        </w:rPr>
        <w:t xml:space="preserve"> </w:t>
      </w:r>
      <w:r>
        <w:rPr>
          <w:sz w:val="28"/>
          <w:szCs w:val="28"/>
        </w:rPr>
        <w:t>46</w:t>
      </w:r>
      <w:r w:rsidRPr="00452073">
        <w:rPr>
          <w:sz w:val="28"/>
          <w:szCs w:val="28"/>
        </w:rPr>
        <w:t>–</w:t>
      </w:r>
      <w:r>
        <w:rPr>
          <w:sz w:val="28"/>
          <w:szCs w:val="28"/>
        </w:rPr>
        <w:t>48.</w:t>
      </w:r>
    </w:p>
    <w:p w:rsidR="0020172C" w:rsidRPr="00147944" w:rsidRDefault="0020172C" w:rsidP="00FB7287">
      <w:pPr>
        <w:numPr>
          <w:ilvl w:val="0"/>
          <w:numId w:val="50"/>
        </w:numPr>
        <w:suppressAutoHyphens w:val="0"/>
        <w:spacing w:line="264" w:lineRule="auto"/>
        <w:ind w:left="0" w:firstLine="680"/>
        <w:jc w:val="both"/>
        <w:rPr>
          <w:sz w:val="28"/>
          <w:szCs w:val="28"/>
          <w:lang w:val="uk-UA"/>
        </w:rPr>
      </w:pPr>
      <w:r>
        <w:rPr>
          <w:sz w:val="28"/>
          <w:szCs w:val="28"/>
          <w:lang w:val="uk-UA"/>
        </w:rPr>
        <w:t xml:space="preserve"> </w:t>
      </w:r>
      <w:r w:rsidRPr="00147944">
        <w:rPr>
          <w:sz w:val="28"/>
          <w:szCs w:val="28"/>
          <w:lang w:val="uk-UA"/>
        </w:rPr>
        <w:t>Структура лексико-семантичного поля “</w:t>
      </w:r>
      <w:r w:rsidRPr="00D7438C">
        <w:rPr>
          <w:i/>
          <w:sz w:val="28"/>
          <w:szCs w:val="28"/>
          <w:lang w:val="en-US"/>
        </w:rPr>
        <w:t>joy</w:t>
      </w:r>
      <w:r w:rsidRPr="00147944">
        <w:rPr>
          <w:sz w:val="28"/>
          <w:szCs w:val="28"/>
          <w:lang w:val="uk-UA"/>
        </w:rPr>
        <w:t xml:space="preserve">” у сучасній англійській мові </w:t>
      </w:r>
      <w:r>
        <w:rPr>
          <w:sz w:val="28"/>
          <w:szCs w:val="28"/>
          <w:lang w:val="uk-UA"/>
        </w:rPr>
        <w:t>/</w:t>
      </w:r>
      <w:r w:rsidRPr="00CC7085">
        <w:rPr>
          <w:sz w:val="28"/>
          <w:szCs w:val="28"/>
          <w:lang w:val="uk-UA"/>
        </w:rPr>
        <w:t xml:space="preserve"> </w:t>
      </w:r>
      <w:r w:rsidRPr="00452073">
        <w:rPr>
          <w:sz w:val="28"/>
          <w:szCs w:val="28"/>
          <w:lang w:val="uk-UA"/>
        </w:rPr>
        <w:t>Н.П.</w:t>
      </w:r>
      <w:r>
        <w:rPr>
          <w:sz w:val="28"/>
          <w:szCs w:val="28"/>
          <w:lang w:val="uk-UA"/>
        </w:rPr>
        <w:t xml:space="preserve"> </w:t>
      </w:r>
      <w:r w:rsidRPr="00452073">
        <w:rPr>
          <w:sz w:val="28"/>
          <w:szCs w:val="28"/>
          <w:lang w:val="uk-UA"/>
        </w:rPr>
        <w:t xml:space="preserve">Киселюк </w:t>
      </w:r>
      <w:r w:rsidRPr="00147944">
        <w:rPr>
          <w:sz w:val="28"/>
          <w:szCs w:val="28"/>
          <w:lang w:val="uk-UA"/>
        </w:rPr>
        <w:t>// Науковий вісник В</w:t>
      </w:r>
      <w:r>
        <w:rPr>
          <w:sz w:val="28"/>
          <w:szCs w:val="28"/>
          <w:lang w:val="uk-UA"/>
        </w:rPr>
        <w:t>олинського державного університету</w:t>
      </w:r>
      <w:r w:rsidRPr="00147944">
        <w:rPr>
          <w:sz w:val="28"/>
          <w:szCs w:val="28"/>
          <w:lang w:val="uk-UA"/>
        </w:rPr>
        <w:t xml:space="preserve">. Серія </w:t>
      </w:r>
      <w:r>
        <w:rPr>
          <w:sz w:val="28"/>
          <w:szCs w:val="28"/>
          <w:lang w:val="uk-UA"/>
        </w:rPr>
        <w:t>"</w:t>
      </w:r>
      <w:r w:rsidRPr="00147944">
        <w:rPr>
          <w:sz w:val="28"/>
          <w:szCs w:val="28"/>
          <w:lang w:val="uk-UA"/>
        </w:rPr>
        <w:t>Філологічні науки</w:t>
      </w:r>
      <w:r>
        <w:rPr>
          <w:sz w:val="28"/>
          <w:szCs w:val="28"/>
          <w:lang w:val="uk-UA"/>
        </w:rPr>
        <w:t>"</w:t>
      </w:r>
      <w:r w:rsidRPr="00147944">
        <w:rPr>
          <w:sz w:val="28"/>
          <w:szCs w:val="28"/>
          <w:lang w:val="uk-UA"/>
        </w:rPr>
        <w:t>. – Луцьк</w:t>
      </w:r>
      <w:r>
        <w:rPr>
          <w:sz w:val="28"/>
          <w:szCs w:val="28"/>
          <w:lang w:val="uk-UA"/>
        </w:rPr>
        <w:t xml:space="preserve"> </w:t>
      </w:r>
      <w:r w:rsidRPr="00147944">
        <w:rPr>
          <w:sz w:val="28"/>
          <w:szCs w:val="28"/>
          <w:lang w:val="uk-UA"/>
        </w:rPr>
        <w:t>: Вежа. – Вип.4. – 2007. – С.</w:t>
      </w:r>
      <w:r>
        <w:rPr>
          <w:sz w:val="28"/>
          <w:szCs w:val="28"/>
          <w:lang w:val="uk-UA"/>
        </w:rPr>
        <w:t> </w:t>
      </w:r>
      <w:r w:rsidRPr="00147944">
        <w:rPr>
          <w:sz w:val="28"/>
          <w:szCs w:val="28"/>
          <w:lang w:val="uk-UA"/>
        </w:rPr>
        <w:t>188–191.</w:t>
      </w:r>
    </w:p>
    <w:p w:rsidR="0020172C" w:rsidRPr="006A5D6E" w:rsidRDefault="0020172C" w:rsidP="00FB7287">
      <w:pPr>
        <w:numPr>
          <w:ilvl w:val="0"/>
          <w:numId w:val="50"/>
        </w:numPr>
        <w:tabs>
          <w:tab w:val="num" w:pos="0"/>
        </w:tabs>
        <w:suppressAutoHyphens w:val="0"/>
        <w:spacing w:line="264" w:lineRule="auto"/>
        <w:ind w:left="0" w:firstLine="680"/>
        <w:jc w:val="both"/>
        <w:rPr>
          <w:sz w:val="28"/>
          <w:szCs w:val="28"/>
          <w:lang w:val="uk-UA"/>
        </w:rPr>
      </w:pPr>
      <w:r>
        <w:rPr>
          <w:sz w:val="28"/>
          <w:szCs w:val="28"/>
          <w:lang w:val="uk-UA"/>
        </w:rPr>
        <w:t xml:space="preserve"> </w:t>
      </w:r>
      <w:r w:rsidRPr="006A5D6E">
        <w:rPr>
          <w:sz w:val="28"/>
          <w:szCs w:val="28"/>
          <w:lang w:val="uk-UA"/>
        </w:rPr>
        <w:t xml:space="preserve">Взаємодія вербальних і невербальних компонентів комунікації на позначення емоційного стану радості в англомовному дискурсі </w:t>
      </w:r>
      <w:r>
        <w:rPr>
          <w:sz w:val="28"/>
          <w:szCs w:val="28"/>
          <w:lang w:val="uk-UA"/>
        </w:rPr>
        <w:t>/</w:t>
      </w:r>
      <w:r w:rsidRPr="00CC7085">
        <w:rPr>
          <w:sz w:val="28"/>
          <w:szCs w:val="28"/>
          <w:lang w:val="uk-UA"/>
        </w:rPr>
        <w:t xml:space="preserve"> </w:t>
      </w:r>
      <w:r w:rsidRPr="00452073">
        <w:rPr>
          <w:sz w:val="28"/>
          <w:szCs w:val="28"/>
          <w:lang w:val="uk-UA"/>
        </w:rPr>
        <w:t>Н.</w:t>
      </w:r>
      <w:r>
        <w:rPr>
          <w:sz w:val="28"/>
          <w:szCs w:val="28"/>
          <w:lang w:val="uk-UA"/>
        </w:rPr>
        <w:t xml:space="preserve"> </w:t>
      </w:r>
      <w:r w:rsidRPr="00452073">
        <w:rPr>
          <w:sz w:val="28"/>
          <w:szCs w:val="28"/>
          <w:lang w:val="uk-UA"/>
        </w:rPr>
        <w:t>П.</w:t>
      </w:r>
      <w:r>
        <w:rPr>
          <w:sz w:val="28"/>
          <w:szCs w:val="28"/>
          <w:lang w:val="uk-UA"/>
        </w:rPr>
        <w:t xml:space="preserve"> </w:t>
      </w:r>
      <w:r w:rsidRPr="00452073">
        <w:rPr>
          <w:sz w:val="28"/>
          <w:szCs w:val="28"/>
          <w:lang w:val="uk-UA"/>
        </w:rPr>
        <w:t xml:space="preserve">Киселюк </w:t>
      </w:r>
      <w:r w:rsidRPr="006A5D6E">
        <w:rPr>
          <w:sz w:val="28"/>
          <w:szCs w:val="28"/>
          <w:lang w:val="uk-UA"/>
        </w:rPr>
        <w:t xml:space="preserve">// Науковий вісник </w:t>
      </w:r>
      <w:r w:rsidRPr="00147944">
        <w:rPr>
          <w:sz w:val="28"/>
          <w:szCs w:val="28"/>
          <w:lang w:val="uk-UA"/>
        </w:rPr>
        <w:t>В</w:t>
      </w:r>
      <w:r>
        <w:rPr>
          <w:sz w:val="28"/>
          <w:szCs w:val="28"/>
          <w:lang w:val="uk-UA"/>
        </w:rPr>
        <w:t>олинського національного університету</w:t>
      </w:r>
      <w:r w:rsidRPr="006A5D6E">
        <w:rPr>
          <w:sz w:val="28"/>
          <w:szCs w:val="28"/>
          <w:lang w:val="uk-UA"/>
        </w:rPr>
        <w:t xml:space="preserve">. Серія </w:t>
      </w:r>
      <w:r>
        <w:rPr>
          <w:sz w:val="28"/>
          <w:szCs w:val="28"/>
          <w:lang w:val="uk-UA"/>
        </w:rPr>
        <w:t>"</w:t>
      </w:r>
      <w:r w:rsidRPr="006A5D6E">
        <w:rPr>
          <w:sz w:val="28"/>
          <w:szCs w:val="28"/>
          <w:lang w:val="uk-UA"/>
        </w:rPr>
        <w:t>Філологічні науки</w:t>
      </w:r>
      <w:r>
        <w:rPr>
          <w:sz w:val="28"/>
          <w:szCs w:val="28"/>
          <w:lang w:val="uk-UA"/>
        </w:rPr>
        <w:t>"</w:t>
      </w:r>
      <w:r w:rsidRPr="006A5D6E">
        <w:rPr>
          <w:sz w:val="28"/>
          <w:szCs w:val="28"/>
          <w:lang w:val="uk-UA"/>
        </w:rPr>
        <w:t>. – Луцьк</w:t>
      </w:r>
      <w:r>
        <w:rPr>
          <w:sz w:val="28"/>
          <w:szCs w:val="28"/>
          <w:lang w:val="uk-UA"/>
        </w:rPr>
        <w:t xml:space="preserve"> </w:t>
      </w:r>
      <w:r w:rsidRPr="006A5D6E">
        <w:rPr>
          <w:sz w:val="28"/>
          <w:szCs w:val="28"/>
          <w:lang w:val="uk-UA"/>
        </w:rPr>
        <w:t>: Вежа. – Вип.5. – 2008. – С. 232–236.</w:t>
      </w:r>
      <w:r>
        <w:rPr>
          <w:sz w:val="28"/>
          <w:szCs w:val="28"/>
          <w:lang w:val="uk-UA"/>
        </w:rPr>
        <w:t xml:space="preserve"> </w:t>
      </w:r>
    </w:p>
    <w:p w:rsidR="0020172C" w:rsidRPr="001C457B" w:rsidRDefault="0020172C" w:rsidP="00FB7287">
      <w:pPr>
        <w:numPr>
          <w:ilvl w:val="0"/>
          <w:numId w:val="50"/>
        </w:numPr>
        <w:tabs>
          <w:tab w:val="num" w:pos="0"/>
        </w:tabs>
        <w:suppressAutoHyphens w:val="0"/>
        <w:spacing w:line="264" w:lineRule="auto"/>
        <w:ind w:left="0" w:firstLine="680"/>
        <w:jc w:val="both"/>
        <w:rPr>
          <w:sz w:val="28"/>
          <w:szCs w:val="28"/>
        </w:rPr>
      </w:pPr>
      <w:r>
        <w:rPr>
          <w:sz w:val="28"/>
          <w:szCs w:val="28"/>
          <w:lang w:val="uk-UA"/>
        </w:rPr>
        <w:t xml:space="preserve"> Маніфестація емоційного стану радості в емоційному та емотивному типах дискурсу /</w:t>
      </w:r>
      <w:r w:rsidRPr="00CC7085">
        <w:rPr>
          <w:sz w:val="28"/>
          <w:szCs w:val="28"/>
          <w:lang w:val="uk-UA"/>
        </w:rPr>
        <w:t xml:space="preserve"> </w:t>
      </w:r>
      <w:r w:rsidRPr="00452073">
        <w:rPr>
          <w:sz w:val="28"/>
          <w:szCs w:val="28"/>
          <w:lang w:val="uk-UA"/>
        </w:rPr>
        <w:t>Н.</w:t>
      </w:r>
      <w:r>
        <w:rPr>
          <w:sz w:val="28"/>
          <w:szCs w:val="28"/>
          <w:lang w:val="uk-UA"/>
        </w:rPr>
        <w:t xml:space="preserve"> </w:t>
      </w:r>
      <w:r w:rsidRPr="00452073">
        <w:rPr>
          <w:sz w:val="28"/>
          <w:szCs w:val="28"/>
          <w:lang w:val="uk-UA"/>
        </w:rPr>
        <w:t>П.</w:t>
      </w:r>
      <w:r>
        <w:rPr>
          <w:sz w:val="28"/>
          <w:szCs w:val="28"/>
          <w:lang w:val="uk-UA"/>
        </w:rPr>
        <w:t xml:space="preserve"> </w:t>
      </w:r>
      <w:r w:rsidRPr="00452073">
        <w:rPr>
          <w:sz w:val="28"/>
          <w:szCs w:val="28"/>
          <w:lang w:val="uk-UA"/>
        </w:rPr>
        <w:t xml:space="preserve">Киселюк </w:t>
      </w:r>
      <w:r w:rsidRPr="00452073">
        <w:rPr>
          <w:sz w:val="28"/>
          <w:szCs w:val="28"/>
        </w:rPr>
        <w:t xml:space="preserve">// Науковий вісник </w:t>
      </w:r>
      <w:r w:rsidRPr="00147944">
        <w:rPr>
          <w:sz w:val="28"/>
          <w:szCs w:val="28"/>
          <w:lang w:val="uk-UA"/>
        </w:rPr>
        <w:t>В</w:t>
      </w:r>
      <w:r>
        <w:rPr>
          <w:sz w:val="28"/>
          <w:szCs w:val="28"/>
          <w:lang w:val="uk-UA"/>
        </w:rPr>
        <w:t>олинського національного університету</w:t>
      </w:r>
      <w:r w:rsidRPr="00452073">
        <w:rPr>
          <w:sz w:val="28"/>
          <w:szCs w:val="28"/>
        </w:rPr>
        <w:t xml:space="preserve">. </w:t>
      </w:r>
      <w:r>
        <w:rPr>
          <w:sz w:val="28"/>
          <w:szCs w:val="28"/>
        </w:rPr>
        <w:t xml:space="preserve">Серія </w:t>
      </w:r>
      <w:r>
        <w:rPr>
          <w:sz w:val="28"/>
          <w:szCs w:val="28"/>
          <w:lang w:val="uk-UA"/>
        </w:rPr>
        <w:t>"</w:t>
      </w:r>
      <w:r>
        <w:rPr>
          <w:sz w:val="28"/>
          <w:szCs w:val="28"/>
        </w:rPr>
        <w:t>Філологічні науки</w:t>
      </w:r>
      <w:r>
        <w:rPr>
          <w:sz w:val="28"/>
          <w:szCs w:val="28"/>
          <w:lang w:val="uk-UA"/>
        </w:rPr>
        <w:t>"</w:t>
      </w:r>
      <w:r>
        <w:rPr>
          <w:sz w:val="28"/>
          <w:szCs w:val="28"/>
        </w:rPr>
        <w:t>. – Луцьк</w:t>
      </w:r>
      <w:r>
        <w:rPr>
          <w:sz w:val="28"/>
          <w:szCs w:val="28"/>
          <w:lang w:val="uk-UA"/>
        </w:rPr>
        <w:t xml:space="preserve"> </w:t>
      </w:r>
      <w:r>
        <w:rPr>
          <w:sz w:val="28"/>
          <w:szCs w:val="28"/>
        </w:rPr>
        <w:t>: Вежа. – Вип.</w:t>
      </w:r>
      <w:r>
        <w:rPr>
          <w:sz w:val="28"/>
          <w:szCs w:val="28"/>
          <w:lang w:val="uk-UA"/>
        </w:rPr>
        <w:t>10</w:t>
      </w:r>
      <w:r>
        <w:rPr>
          <w:sz w:val="28"/>
          <w:szCs w:val="28"/>
        </w:rPr>
        <w:t>. – 2008. – С.</w:t>
      </w:r>
      <w:r>
        <w:rPr>
          <w:sz w:val="28"/>
          <w:szCs w:val="28"/>
          <w:lang w:val="en-US"/>
        </w:rPr>
        <w:t> </w:t>
      </w:r>
      <w:r>
        <w:rPr>
          <w:sz w:val="28"/>
          <w:szCs w:val="28"/>
          <w:lang w:val="uk-UA"/>
        </w:rPr>
        <w:t>192</w:t>
      </w:r>
      <w:r w:rsidRPr="00452073">
        <w:rPr>
          <w:sz w:val="28"/>
          <w:szCs w:val="28"/>
        </w:rPr>
        <w:t>–</w:t>
      </w:r>
      <w:r>
        <w:rPr>
          <w:sz w:val="28"/>
          <w:szCs w:val="28"/>
          <w:lang w:val="uk-UA"/>
        </w:rPr>
        <w:t>195</w:t>
      </w:r>
      <w:r>
        <w:rPr>
          <w:sz w:val="28"/>
          <w:szCs w:val="28"/>
        </w:rPr>
        <w:t>.</w:t>
      </w:r>
      <w:r>
        <w:rPr>
          <w:sz w:val="28"/>
          <w:szCs w:val="28"/>
          <w:lang w:val="uk-UA"/>
        </w:rPr>
        <w:t xml:space="preserve"> </w:t>
      </w:r>
    </w:p>
    <w:p w:rsidR="0020172C" w:rsidRDefault="0020172C" w:rsidP="0020172C">
      <w:pPr>
        <w:spacing w:line="264" w:lineRule="auto"/>
        <w:jc w:val="center"/>
        <w:rPr>
          <w:sz w:val="28"/>
          <w:szCs w:val="28"/>
          <w:lang w:val="uk-UA"/>
        </w:rPr>
      </w:pPr>
    </w:p>
    <w:p w:rsidR="0020172C" w:rsidRPr="00862ECF" w:rsidRDefault="0020172C" w:rsidP="0020172C">
      <w:pPr>
        <w:spacing w:line="264" w:lineRule="auto"/>
        <w:jc w:val="center"/>
        <w:rPr>
          <w:b/>
          <w:sz w:val="28"/>
          <w:szCs w:val="28"/>
          <w:lang w:val="uk-UA"/>
        </w:rPr>
      </w:pPr>
      <w:r w:rsidRPr="00862ECF">
        <w:rPr>
          <w:b/>
          <w:sz w:val="28"/>
          <w:szCs w:val="28"/>
          <w:lang w:val="uk-UA"/>
        </w:rPr>
        <w:t>АНОТАЦІЯ</w:t>
      </w:r>
    </w:p>
    <w:p w:rsidR="0020172C" w:rsidRPr="00862ECF" w:rsidRDefault="0020172C" w:rsidP="0020172C">
      <w:pPr>
        <w:spacing w:line="264" w:lineRule="auto"/>
        <w:ind w:firstLine="720"/>
        <w:jc w:val="both"/>
        <w:rPr>
          <w:sz w:val="28"/>
          <w:szCs w:val="28"/>
          <w:lang w:val="uk-UA"/>
        </w:rPr>
      </w:pPr>
      <w:r w:rsidRPr="00862ECF">
        <w:rPr>
          <w:b/>
          <w:sz w:val="28"/>
          <w:szCs w:val="28"/>
          <w:lang w:val="uk-UA"/>
        </w:rPr>
        <w:t>Киселюк Н. П. Вербальні та невербальні засоби актуалізації емоційного стану радості в художньому дискурсі (на матеріалі англомовної прози</w:t>
      </w:r>
      <w:r>
        <w:rPr>
          <w:b/>
          <w:sz w:val="28"/>
          <w:szCs w:val="28"/>
          <w:lang w:val="uk-UA"/>
        </w:rPr>
        <w:t xml:space="preserve"> </w:t>
      </w:r>
      <w:r w:rsidRPr="00862ECF">
        <w:rPr>
          <w:b/>
          <w:sz w:val="28"/>
          <w:szCs w:val="28"/>
          <w:lang w:val="uk-UA"/>
        </w:rPr>
        <w:t>ХХ-ХХІ</w:t>
      </w:r>
      <w:r>
        <w:rPr>
          <w:b/>
          <w:sz w:val="28"/>
          <w:szCs w:val="28"/>
          <w:lang w:val="uk-UA"/>
        </w:rPr>
        <w:t xml:space="preserve"> </w:t>
      </w:r>
      <w:r w:rsidRPr="00862ECF">
        <w:rPr>
          <w:b/>
          <w:sz w:val="28"/>
          <w:szCs w:val="28"/>
          <w:lang w:val="uk-UA"/>
        </w:rPr>
        <w:t xml:space="preserve">століть). </w:t>
      </w:r>
      <w:r w:rsidRPr="00862ECF">
        <w:rPr>
          <w:sz w:val="28"/>
          <w:szCs w:val="28"/>
          <w:lang w:val="uk-UA"/>
        </w:rPr>
        <w:t>–</w:t>
      </w:r>
      <w:r w:rsidRPr="00862ECF">
        <w:rPr>
          <w:b/>
          <w:sz w:val="28"/>
          <w:szCs w:val="28"/>
          <w:lang w:val="uk-UA"/>
        </w:rPr>
        <w:t xml:space="preserve"> </w:t>
      </w:r>
      <w:r w:rsidRPr="00862ECF">
        <w:rPr>
          <w:sz w:val="28"/>
          <w:szCs w:val="28"/>
          <w:lang w:val="uk-UA"/>
        </w:rPr>
        <w:t>Рукопис.</w:t>
      </w:r>
    </w:p>
    <w:p w:rsidR="0020172C" w:rsidRPr="00862ECF" w:rsidRDefault="0020172C" w:rsidP="0020172C">
      <w:pPr>
        <w:spacing w:line="264" w:lineRule="auto"/>
        <w:ind w:firstLine="720"/>
        <w:jc w:val="both"/>
        <w:rPr>
          <w:sz w:val="28"/>
          <w:szCs w:val="28"/>
          <w:lang w:val="uk-UA"/>
        </w:rPr>
      </w:pPr>
      <w:r w:rsidRPr="00862ECF">
        <w:rPr>
          <w:sz w:val="28"/>
          <w:szCs w:val="28"/>
          <w:lang w:val="uk-UA"/>
        </w:rPr>
        <w:t>Дисертація на здобуття наукового ступеня кандидата філологічних наук за спеціальністю 10.02.04 – германські мови. – Київський національний лінгвістичний університет, Київ, 2009.</w:t>
      </w:r>
    </w:p>
    <w:p w:rsidR="0020172C" w:rsidRPr="00862ECF" w:rsidRDefault="0020172C" w:rsidP="0020172C">
      <w:pPr>
        <w:pStyle w:val="afffffffffffffffffffd"/>
        <w:spacing w:line="264" w:lineRule="auto"/>
        <w:ind w:left="0" w:right="0" w:firstLine="720"/>
        <w:rPr>
          <w:szCs w:val="28"/>
        </w:rPr>
      </w:pPr>
      <w:r w:rsidRPr="00862ECF">
        <w:rPr>
          <w:spacing w:val="2"/>
          <w:szCs w:val="28"/>
        </w:rPr>
        <w:lastRenderedPageBreak/>
        <w:t>Дисертація присвячена дослідженню вербальних та невербальних засобів на позначення емоційного стану радості, які, корелюючи між собою, сприяють феліцитаризації дискурсу як носії позитивної емоційної інформації.</w:t>
      </w:r>
      <w:r w:rsidRPr="00862ECF">
        <w:rPr>
          <w:szCs w:val="28"/>
        </w:rPr>
        <w:t xml:space="preserve"> У роботі систематизовано маркери актуалізації емоційного стану радості персонажів на лексичному, морфологічному та синтаксичному рівнях художнього дискурсу на підставі виокремлення у семантичній структурі відповідних одиниць семи 'феліцитарніст</w:t>
      </w:r>
      <w:r>
        <w:rPr>
          <w:szCs w:val="28"/>
        </w:rPr>
        <w:t>ь', а також шляхом встановлення</w:t>
      </w:r>
      <w:r w:rsidRPr="00862ECF">
        <w:rPr>
          <w:szCs w:val="28"/>
        </w:rPr>
        <w:t xml:space="preserve"> співвідношення категорій оцінки, емотивності й експресивності в семантиці мовних одиниць.</w:t>
      </w:r>
    </w:p>
    <w:p w:rsidR="0020172C" w:rsidRPr="00862ECF" w:rsidRDefault="0020172C" w:rsidP="0020172C">
      <w:pPr>
        <w:pStyle w:val="afffffffffffffffffffd"/>
        <w:spacing w:line="264" w:lineRule="auto"/>
        <w:ind w:left="0" w:right="0" w:firstLine="720"/>
        <w:rPr>
          <w:spacing w:val="-2"/>
          <w:szCs w:val="28"/>
        </w:rPr>
      </w:pPr>
      <w:r w:rsidRPr="00862ECF">
        <w:rPr>
          <w:spacing w:val="-4"/>
          <w:szCs w:val="28"/>
        </w:rPr>
        <w:t>У дисертації визначено прагматичні параметри емоційного стану радості, обґрунтовано роль цьо</w:t>
      </w:r>
      <w:r w:rsidRPr="00862ECF">
        <w:rPr>
          <w:szCs w:val="28"/>
        </w:rPr>
        <w:t xml:space="preserve">го феномена в аспекті гармонізації міжособистісних стосунків персонажів. Встановлено основні розряди номінативних одиниць на позначення емоційного стану радості </w:t>
      </w:r>
      <w:r>
        <w:rPr>
          <w:szCs w:val="28"/>
        </w:rPr>
        <w:t>в сучасній англійській мові та о</w:t>
      </w:r>
      <w:r w:rsidRPr="00862ECF">
        <w:rPr>
          <w:szCs w:val="28"/>
        </w:rPr>
        <w:t xml:space="preserve">характеризовано їхні функції в дискурсі. Проаналізовано прагматичні різновиди </w:t>
      </w:r>
      <w:r w:rsidRPr="00862ECF">
        <w:rPr>
          <w:spacing w:val="-2"/>
          <w:szCs w:val="28"/>
        </w:rPr>
        <w:t xml:space="preserve">висловлень на позначення радості у художньому тексті. Виявлено й конкретизовано закономірності функціонування невербальних засобів на позначення емоційного стану радості, з’ясовано прагматичну роль досліджуваних </w:t>
      </w:r>
      <w:r w:rsidRPr="00862ECF">
        <w:rPr>
          <w:spacing w:val="2"/>
          <w:szCs w:val="28"/>
        </w:rPr>
        <w:t xml:space="preserve">вербальних і невербальних засобів </w:t>
      </w:r>
      <w:r w:rsidRPr="00862ECF">
        <w:rPr>
          <w:spacing w:val="-2"/>
          <w:szCs w:val="28"/>
        </w:rPr>
        <w:t xml:space="preserve">у реалізації комунікативної стратегії </w:t>
      </w:r>
      <w:r w:rsidRPr="00862ECF">
        <w:rPr>
          <w:szCs w:val="28"/>
        </w:rPr>
        <w:t>позитивної</w:t>
      </w:r>
      <w:r w:rsidRPr="00862ECF">
        <w:rPr>
          <w:spacing w:val="-2"/>
          <w:szCs w:val="28"/>
        </w:rPr>
        <w:t xml:space="preserve"> ввічливості.</w:t>
      </w:r>
      <w:r w:rsidRPr="00862ECF">
        <w:rPr>
          <w:szCs w:val="28"/>
        </w:rPr>
        <w:t xml:space="preserve"> </w:t>
      </w:r>
    </w:p>
    <w:p w:rsidR="0020172C" w:rsidRPr="00862ECF" w:rsidRDefault="0020172C" w:rsidP="0020172C">
      <w:pPr>
        <w:spacing w:line="264" w:lineRule="auto"/>
        <w:ind w:firstLine="720"/>
        <w:jc w:val="both"/>
        <w:rPr>
          <w:sz w:val="28"/>
          <w:szCs w:val="28"/>
          <w:lang w:val="uk-UA"/>
        </w:rPr>
      </w:pPr>
      <w:r w:rsidRPr="00862ECF">
        <w:rPr>
          <w:b/>
          <w:sz w:val="28"/>
          <w:szCs w:val="28"/>
          <w:lang w:val="uk-UA"/>
        </w:rPr>
        <w:t>Ключові слова:</w:t>
      </w:r>
      <w:r w:rsidRPr="00862ECF">
        <w:rPr>
          <w:sz w:val="28"/>
          <w:szCs w:val="28"/>
          <w:lang w:val="uk-UA"/>
        </w:rPr>
        <w:t xml:space="preserve"> феліцитарність, емоційний стан радості, художній дискурс, вербальні засоби, невербальні засоби, комунікативні стратегії.</w:t>
      </w:r>
    </w:p>
    <w:p w:rsidR="0020172C" w:rsidRDefault="0020172C" w:rsidP="0020172C">
      <w:pPr>
        <w:spacing w:line="264" w:lineRule="auto"/>
        <w:jc w:val="center"/>
        <w:rPr>
          <w:b/>
          <w:sz w:val="28"/>
          <w:szCs w:val="28"/>
          <w:lang w:val="uk-UA"/>
        </w:rPr>
      </w:pPr>
    </w:p>
    <w:p w:rsidR="0020172C" w:rsidRPr="000714FD" w:rsidRDefault="0020172C" w:rsidP="0020172C">
      <w:pPr>
        <w:spacing w:line="264" w:lineRule="auto"/>
        <w:jc w:val="center"/>
        <w:rPr>
          <w:b/>
          <w:sz w:val="28"/>
          <w:szCs w:val="28"/>
          <w:lang w:val="uk-UA"/>
        </w:rPr>
      </w:pPr>
      <w:r>
        <w:rPr>
          <w:b/>
          <w:sz w:val="28"/>
          <w:szCs w:val="28"/>
        </w:rPr>
        <w:t>АННОТАЦИЯ</w:t>
      </w:r>
    </w:p>
    <w:p w:rsidR="0020172C" w:rsidRDefault="0020172C" w:rsidP="0020172C">
      <w:pPr>
        <w:spacing w:line="264" w:lineRule="auto"/>
        <w:ind w:firstLine="720"/>
        <w:jc w:val="both"/>
        <w:rPr>
          <w:sz w:val="28"/>
          <w:szCs w:val="28"/>
        </w:rPr>
      </w:pPr>
      <w:r>
        <w:rPr>
          <w:b/>
          <w:sz w:val="28"/>
          <w:szCs w:val="28"/>
        </w:rPr>
        <w:t>Киселюк Н.</w:t>
      </w:r>
      <w:r w:rsidRPr="0000655A">
        <w:rPr>
          <w:b/>
          <w:sz w:val="28"/>
          <w:szCs w:val="28"/>
        </w:rPr>
        <w:t xml:space="preserve"> </w:t>
      </w:r>
      <w:r>
        <w:rPr>
          <w:b/>
          <w:sz w:val="28"/>
          <w:szCs w:val="28"/>
        </w:rPr>
        <w:t>П. Вербальные и невербальные средства актуализации эмоционального состояния радости в художественном дискурсе (на материале англоязычной прозы ХХ-ХХ</w:t>
      </w:r>
      <w:r w:rsidRPr="003B07B4">
        <w:rPr>
          <w:b/>
          <w:sz w:val="28"/>
          <w:szCs w:val="28"/>
          <w:lang w:val="uk-UA"/>
        </w:rPr>
        <w:t>І</w:t>
      </w:r>
      <w:r>
        <w:rPr>
          <w:b/>
          <w:sz w:val="28"/>
          <w:szCs w:val="28"/>
          <w:lang w:val="uk-UA"/>
        </w:rPr>
        <w:t xml:space="preserve"> веков</w:t>
      </w:r>
      <w:r>
        <w:rPr>
          <w:b/>
          <w:sz w:val="28"/>
          <w:szCs w:val="28"/>
        </w:rPr>
        <w:t xml:space="preserve">). </w:t>
      </w:r>
      <w:r>
        <w:rPr>
          <w:sz w:val="28"/>
          <w:szCs w:val="28"/>
        </w:rPr>
        <w:t>– Рукопись.</w:t>
      </w:r>
    </w:p>
    <w:p w:rsidR="0020172C" w:rsidRPr="002E3977" w:rsidRDefault="0020172C" w:rsidP="0020172C">
      <w:pPr>
        <w:spacing w:line="264" w:lineRule="auto"/>
        <w:ind w:firstLine="720"/>
        <w:jc w:val="both"/>
        <w:rPr>
          <w:sz w:val="28"/>
          <w:szCs w:val="28"/>
        </w:rPr>
      </w:pPr>
      <w:r>
        <w:rPr>
          <w:sz w:val="28"/>
          <w:szCs w:val="28"/>
        </w:rPr>
        <w:t>Диссертация на соискание ученой степени кандидата филологических наук по специальности 10.02.04 – германские языки. – Киевский национальный лингвистический университет, Киев, 2009.</w:t>
      </w:r>
    </w:p>
    <w:p w:rsidR="0020172C" w:rsidRPr="0088360D" w:rsidRDefault="0020172C" w:rsidP="0020172C">
      <w:pPr>
        <w:pStyle w:val="afffffffffffffffffffd"/>
        <w:spacing w:line="264" w:lineRule="auto"/>
        <w:ind w:left="0" w:right="0" w:firstLine="720"/>
        <w:rPr>
          <w:spacing w:val="-2"/>
          <w:szCs w:val="28"/>
        </w:rPr>
      </w:pPr>
      <w:r>
        <w:rPr>
          <w:spacing w:val="-2"/>
          <w:szCs w:val="28"/>
        </w:rPr>
        <w:t>Диссертация посвящена исследованию вербальных и невербальных средств обозначения эмоционального состояния радости, которые, коррелируя друг с другом, способствуют фелицитаризации</w:t>
      </w:r>
      <w:r>
        <w:rPr>
          <w:szCs w:val="28"/>
        </w:rPr>
        <w:t xml:space="preserve"> дискурса. В работе раскрыта природа радости с позиции эмотиологии и прагмалингвистики. Выделены прагматические параметры эмоционального состояния радости, обоснована роль данног</w:t>
      </w:r>
      <w:r>
        <w:rPr>
          <w:spacing w:val="-2"/>
          <w:szCs w:val="28"/>
        </w:rPr>
        <w:t xml:space="preserve">о феномена в аспекте гармонизации межличностных отношений коммуникантов в речевом взаимодействии. В результате исследования были выявлены основные разряды номинативных единиц, которые используются для актуализации радости в современном английском языке, определен характер их семантической организации и представлены прагматические разновидности фелицитарных высказываний. В диссертации проанализированы закономерности функционирования невербальных средств </w:t>
      </w:r>
      <w:r>
        <w:rPr>
          <w:spacing w:val="-2"/>
          <w:szCs w:val="28"/>
        </w:rPr>
        <w:lastRenderedPageBreak/>
        <w:t>обозначения радости, уточнена прагматическая роль исследуемых вербальных и невербальных средств в реализации коммуникативной стратегии позитивной вежливости.</w:t>
      </w:r>
    </w:p>
    <w:p w:rsidR="0020172C" w:rsidRDefault="0020172C" w:rsidP="0020172C">
      <w:pPr>
        <w:pStyle w:val="BodyTextIndent"/>
        <w:spacing w:line="264" w:lineRule="auto"/>
        <w:ind w:firstLine="720"/>
        <w:rPr>
          <w:spacing w:val="-2"/>
          <w:sz w:val="28"/>
          <w:szCs w:val="28"/>
        </w:rPr>
      </w:pPr>
      <w:r>
        <w:rPr>
          <w:spacing w:val="-2"/>
          <w:sz w:val="28"/>
          <w:szCs w:val="28"/>
        </w:rPr>
        <w:t xml:space="preserve">В современном английском языке существует достаточно широкий арсенал средств обозначения радости. В данном диссертационном исследовании анализируются лексические и синтактико-стилистические средства реализации радости. Компонентный анализ дал возможность построить лексико-семантическое поле </w:t>
      </w:r>
      <w:r>
        <w:rPr>
          <w:sz w:val="28"/>
          <w:szCs w:val="28"/>
        </w:rPr>
        <w:t>"</w:t>
      </w:r>
      <w:r>
        <w:rPr>
          <w:spacing w:val="-2"/>
          <w:sz w:val="28"/>
          <w:szCs w:val="28"/>
        </w:rPr>
        <w:t>радость</w:t>
      </w:r>
      <w:r>
        <w:rPr>
          <w:sz w:val="28"/>
          <w:szCs w:val="28"/>
        </w:rPr>
        <w:t>"</w:t>
      </w:r>
      <w:r>
        <w:rPr>
          <w:spacing w:val="-2"/>
          <w:sz w:val="28"/>
          <w:szCs w:val="28"/>
        </w:rPr>
        <w:t>. Доминантой и идентификатором поля</w:t>
      </w:r>
      <w:r w:rsidRPr="00352A7F">
        <w:rPr>
          <w:spacing w:val="-2"/>
          <w:sz w:val="28"/>
          <w:szCs w:val="28"/>
        </w:rPr>
        <w:t xml:space="preserve"> </w:t>
      </w:r>
      <w:r>
        <w:rPr>
          <w:spacing w:val="-2"/>
          <w:sz w:val="28"/>
          <w:szCs w:val="28"/>
        </w:rPr>
        <w:t xml:space="preserve">является архисема </w:t>
      </w:r>
      <w:r w:rsidRPr="00B70852">
        <w:rPr>
          <w:i/>
          <w:spacing w:val="-2"/>
          <w:sz w:val="28"/>
          <w:szCs w:val="28"/>
          <w:lang w:val="en-US"/>
        </w:rPr>
        <w:t>happy</w:t>
      </w:r>
      <w:r>
        <w:rPr>
          <w:spacing w:val="-2"/>
          <w:sz w:val="28"/>
          <w:szCs w:val="28"/>
        </w:rPr>
        <w:t xml:space="preserve">. Понятие, закрепленное данной лексемой, в той или иной степени представлено в дефинициях всех конституэнтов поля. ЛСП </w:t>
      </w:r>
      <w:r>
        <w:rPr>
          <w:sz w:val="28"/>
          <w:szCs w:val="28"/>
        </w:rPr>
        <w:t>"</w:t>
      </w:r>
      <w:r>
        <w:rPr>
          <w:spacing w:val="-2"/>
          <w:sz w:val="28"/>
          <w:szCs w:val="28"/>
        </w:rPr>
        <w:t>радость</w:t>
      </w:r>
      <w:r>
        <w:rPr>
          <w:sz w:val="28"/>
          <w:szCs w:val="28"/>
        </w:rPr>
        <w:t>"</w:t>
      </w:r>
      <w:r>
        <w:rPr>
          <w:spacing w:val="-2"/>
          <w:sz w:val="28"/>
          <w:szCs w:val="28"/>
        </w:rPr>
        <w:t xml:space="preserve"> образуется путем накладывания друг на друга частеречных полей, которые наполняют его категориально разными элементами, благодаря единой ядерно-периферийной структуре. Принадлежность единицы к определенной зоне ЛСП обуславливается количеством признаков, закрепленных в её семантической структуре. </w:t>
      </w:r>
    </w:p>
    <w:p w:rsidR="0020172C" w:rsidRDefault="0020172C" w:rsidP="0020172C">
      <w:pPr>
        <w:pStyle w:val="BodyTextIndent"/>
        <w:spacing w:line="264" w:lineRule="auto"/>
        <w:ind w:firstLine="720"/>
        <w:rPr>
          <w:spacing w:val="-2"/>
          <w:sz w:val="28"/>
          <w:szCs w:val="28"/>
        </w:rPr>
      </w:pPr>
      <w:r>
        <w:rPr>
          <w:spacing w:val="-2"/>
          <w:sz w:val="28"/>
          <w:szCs w:val="28"/>
        </w:rPr>
        <w:t>Актуализация эмоционального состояния радости происходит путем заполнения эмотивных синтаксических конструкций соответствующей эмотивной лексикой.</w:t>
      </w:r>
      <w:r w:rsidRPr="00CA4140">
        <w:rPr>
          <w:spacing w:val="-2"/>
          <w:sz w:val="28"/>
          <w:szCs w:val="28"/>
        </w:rPr>
        <w:t xml:space="preserve"> </w:t>
      </w:r>
      <w:r>
        <w:rPr>
          <w:spacing w:val="-2"/>
          <w:sz w:val="28"/>
          <w:szCs w:val="28"/>
        </w:rPr>
        <w:t>К синтактико-стилистическим средствам выражения радости относятся инверсия, повторы, синтаксический параллелизм, парцелляция и эллипсис. Результатом комплексного употребления вышеперечисленных средств является высокая степень интенсивности выражения эмоционального состояния радости.</w:t>
      </w:r>
    </w:p>
    <w:p w:rsidR="0020172C" w:rsidRDefault="0020172C" w:rsidP="0020172C">
      <w:pPr>
        <w:pStyle w:val="BodyTextIndent"/>
        <w:spacing w:line="264" w:lineRule="auto"/>
        <w:ind w:firstLine="720"/>
        <w:rPr>
          <w:sz w:val="28"/>
          <w:szCs w:val="28"/>
        </w:rPr>
      </w:pPr>
      <w:r>
        <w:rPr>
          <w:sz w:val="28"/>
          <w:szCs w:val="28"/>
        </w:rPr>
        <w:t>Речевая объективация радости происходит за счет фелицитарных высказываний, которые характеризуются разной степенью интенсивности и экспрессивности, обеспечивая процесс фелицитаризации дискурса.</w:t>
      </w:r>
      <w:r w:rsidRPr="00B70852">
        <w:rPr>
          <w:sz w:val="28"/>
          <w:szCs w:val="28"/>
        </w:rPr>
        <w:t xml:space="preserve"> </w:t>
      </w:r>
      <w:r>
        <w:rPr>
          <w:sz w:val="28"/>
          <w:szCs w:val="28"/>
        </w:rPr>
        <w:t>В зависимости от прагматических целей эмоциональное состояние радости может актуализироваться эмоционально сдержанными и эмоционально не сдержанными фелицитарными высказываниями в эмотивном и эмоциональном типах дискурса соответственно.</w:t>
      </w:r>
      <w:r w:rsidRPr="00BE429C">
        <w:rPr>
          <w:sz w:val="28"/>
          <w:szCs w:val="28"/>
        </w:rPr>
        <w:t xml:space="preserve"> </w:t>
      </w:r>
      <w:r>
        <w:rPr>
          <w:sz w:val="28"/>
          <w:szCs w:val="28"/>
        </w:rPr>
        <w:t>Эмоционально не сдержанные фелицитарные высказывания представлены междометными высказываниями, которые имеют место в коммуникации, когда социальная дистанция между говорящими является минимальной. Эмоционально сдержанные</w:t>
      </w:r>
      <w:r w:rsidRPr="00515D5B">
        <w:rPr>
          <w:sz w:val="28"/>
          <w:szCs w:val="28"/>
        </w:rPr>
        <w:t xml:space="preserve"> </w:t>
      </w:r>
      <w:r>
        <w:rPr>
          <w:sz w:val="28"/>
          <w:szCs w:val="28"/>
        </w:rPr>
        <w:t xml:space="preserve">фелицитарные высказывания представлены этикетными клише, которые соответствуют нормам культуры речевого поведения и характеризуются чётким соблюдением коммуникативных схем. К таким высказываниям относятся акты приветствия, благодарности, пожелания и т.д., в состав которых входят такие лексемы, как </w:t>
      </w:r>
      <w:r w:rsidRPr="00B70852">
        <w:rPr>
          <w:i/>
          <w:sz w:val="28"/>
          <w:szCs w:val="28"/>
          <w:lang w:val="en-US"/>
        </w:rPr>
        <w:t>glad</w:t>
      </w:r>
      <w:r>
        <w:rPr>
          <w:sz w:val="28"/>
          <w:szCs w:val="28"/>
        </w:rPr>
        <w:t xml:space="preserve"> (радостный)</w:t>
      </w:r>
      <w:r w:rsidRPr="00515D5B">
        <w:rPr>
          <w:sz w:val="28"/>
          <w:szCs w:val="28"/>
        </w:rPr>
        <w:t xml:space="preserve">, </w:t>
      </w:r>
      <w:r w:rsidRPr="00B70852">
        <w:rPr>
          <w:i/>
          <w:sz w:val="28"/>
          <w:szCs w:val="28"/>
          <w:lang w:val="en-US"/>
        </w:rPr>
        <w:t>happy</w:t>
      </w:r>
      <w:r>
        <w:rPr>
          <w:sz w:val="28"/>
          <w:szCs w:val="28"/>
        </w:rPr>
        <w:t xml:space="preserve"> (счастливый)</w:t>
      </w:r>
      <w:r w:rsidRPr="00515D5B">
        <w:rPr>
          <w:sz w:val="28"/>
          <w:szCs w:val="28"/>
        </w:rPr>
        <w:t xml:space="preserve">, </w:t>
      </w:r>
      <w:r w:rsidRPr="00B70852">
        <w:rPr>
          <w:i/>
          <w:sz w:val="28"/>
          <w:szCs w:val="28"/>
          <w:lang w:val="en-US"/>
        </w:rPr>
        <w:t>pleasure</w:t>
      </w:r>
      <w:r>
        <w:rPr>
          <w:sz w:val="28"/>
          <w:szCs w:val="28"/>
        </w:rPr>
        <w:t xml:space="preserve"> (удовольствие) и другие синонимичные им лексические единицы.</w:t>
      </w:r>
    </w:p>
    <w:p w:rsidR="0020172C" w:rsidRDefault="0020172C" w:rsidP="0020172C">
      <w:pPr>
        <w:pStyle w:val="BodyTextIndent"/>
        <w:spacing w:line="264" w:lineRule="auto"/>
        <w:ind w:firstLine="720"/>
        <w:rPr>
          <w:sz w:val="28"/>
          <w:szCs w:val="28"/>
        </w:rPr>
      </w:pPr>
      <w:r>
        <w:rPr>
          <w:sz w:val="28"/>
          <w:szCs w:val="28"/>
        </w:rPr>
        <w:t xml:space="preserve">Фелицитаризация дискурса осуществляется не только с помощью вербальных, но и невербальных действий, – отдельно или во взаимодействии. </w:t>
      </w:r>
      <w:r>
        <w:rPr>
          <w:sz w:val="28"/>
          <w:szCs w:val="28"/>
        </w:rPr>
        <w:lastRenderedPageBreak/>
        <w:t xml:space="preserve">В реестр невербальных средств, обозначающих радость, входят мимика, жесты, фонация, проксемика и невербальные симптомы. Подсистемы кинесических и фонационных НВК являются доминирующими, количество их номинаций составляет соответственно 48% и 38% от общего количества номинаций НВК, обозначающих радость, отобранных из текстовых фрагментов. Количество номинаций проксемических НВК и невербальных симптомов сравнительно невелико – 6% и 8% соответственно. Взаимодействие вербальных и невербальных средств обозначения радости базируется на понятии эмотивной валентности и сводится к взаимодополнению, повторению, субституции одних средств другими. </w:t>
      </w:r>
    </w:p>
    <w:p w:rsidR="0020172C" w:rsidRDefault="0020172C" w:rsidP="0020172C">
      <w:pPr>
        <w:pStyle w:val="BodyTextIndent"/>
        <w:spacing w:line="264" w:lineRule="auto"/>
        <w:ind w:firstLine="720"/>
        <w:rPr>
          <w:sz w:val="28"/>
          <w:szCs w:val="28"/>
        </w:rPr>
      </w:pPr>
      <w:r>
        <w:rPr>
          <w:sz w:val="28"/>
          <w:szCs w:val="28"/>
        </w:rPr>
        <w:t xml:space="preserve">НВК, актуализирующие радость, присущи как эмоциональному, так и эмотивному типам дискурса. Использование коммуникантом невербальных средств выражения </w:t>
      </w:r>
      <w:r w:rsidRPr="00515D5B">
        <w:rPr>
          <w:sz w:val="28"/>
          <w:szCs w:val="28"/>
        </w:rPr>
        <w:t xml:space="preserve">эмоционального состояния радости </w:t>
      </w:r>
      <w:r>
        <w:rPr>
          <w:sz w:val="28"/>
          <w:szCs w:val="28"/>
        </w:rPr>
        <w:t>в эмотивном типе дискурса пребывает в определенной зависимости от реализации коммуникативных намерений говорящего. В эмотивном дискурсе центральная роль отводится адресату, на которого говорящий стремится произвести позитивное впечатление, применяя стратегию вежливости. Это обуславливает роль НВК, обозначающих радость, как элементов речевого этикета, обеспечивающих позитивную тональность общения и способствующих достижению целей установления, поддержания и прерывания контакта. Демонстрация радости в эмотивном типе дискурса осуществляется прагматически освоенными этикетными невербальными знаками, центральное место среди которых занимает улыбка.</w:t>
      </w:r>
      <w:r w:rsidRPr="00BC23EE">
        <w:rPr>
          <w:sz w:val="28"/>
          <w:szCs w:val="28"/>
        </w:rPr>
        <w:t xml:space="preserve"> </w:t>
      </w:r>
      <w:r>
        <w:rPr>
          <w:sz w:val="28"/>
          <w:szCs w:val="28"/>
        </w:rPr>
        <w:t>В эмоциональном типе дискурса выражение эмоционального состояния радости происходит за счёт дополнения вербальных средств невербальными симптоматическими прагматически неосвоенными НВК и не направлено на адресата, который вообще может отсутствовать.</w:t>
      </w:r>
    </w:p>
    <w:p w:rsidR="0020172C" w:rsidRDefault="0020172C" w:rsidP="0020172C">
      <w:pPr>
        <w:spacing w:line="264" w:lineRule="auto"/>
        <w:ind w:firstLine="720"/>
        <w:jc w:val="both"/>
        <w:rPr>
          <w:sz w:val="28"/>
          <w:szCs w:val="28"/>
        </w:rPr>
      </w:pPr>
      <w:r w:rsidRPr="00601CAF">
        <w:rPr>
          <w:b/>
          <w:sz w:val="28"/>
          <w:szCs w:val="28"/>
        </w:rPr>
        <w:t>Ключевые слова:</w:t>
      </w:r>
      <w:r>
        <w:rPr>
          <w:sz w:val="28"/>
          <w:szCs w:val="28"/>
        </w:rPr>
        <w:t xml:space="preserve"> фелицитарность, эмоциональное состояние радости, художественный дискурс, вербальные средства, невербальные средства, эмоционально сдержанные</w:t>
      </w:r>
      <w:r>
        <w:rPr>
          <w:sz w:val="28"/>
          <w:szCs w:val="28"/>
          <w:lang w:val="uk-UA"/>
        </w:rPr>
        <w:t xml:space="preserve"> </w:t>
      </w:r>
      <w:r>
        <w:rPr>
          <w:sz w:val="28"/>
          <w:szCs w:val="28"/>
        </w:rPr>
        <w:t>/</w:t>
      </w:r>
      <w:r>
        <w:rPr>
          <w:sz w:val="28"/>
          <w:szCs w:val="28"/>
          <w:lang w:val="uk-UA"/>
        </w:rPr>
        <w:t xml:space="preserve"> </w:t>
      </w:r>
      <w:r>
        <w:rPr>
          <w:sz w:val="28"/>
          <w:szCs w:val="28"/>
        </w:rPr>
        <w:t>несдержанные высказывания радости, коммуникативные стратегии.</w:t>
      </w:r>
    </w:p>
    <w:p w:rsidR="0020172C" w:rsidRPr="00E7169A" w:rsidRDefault="0020172C" w:rsidP="0020172C">
      <w:pPr>
        <w:spacing w:line="264" w:lineRule="auto"/>
        <w:jc w:val="both"/>
        <w:rPr>
          <w:sz w:val="28"/>
          <w:szCs w:val="28"/>
          <w:lang w:val="uk-UA"/>
        </w:rPr>
      </w:pPr>
    </w:p>
    <w:p w:rsidR="0020172C" w:rsidRPr="00862ECF" w:rsidRDefault="0020172C" w:rsidP="0020172C">
      <w:pPr>
        <w:spacing w:line="264" w:lineRule="auto"/>
        <w:ind w:firstLine="720"/>
        <w:jc w:val="center"/>
        <w:rPr>
          <w:b/>
          <w:sz w:val="28"/>
          <w:szCs w:val="28"/>
          <w:lang w:val="en-US"/>
        </w:rPr>
      </w:pPr>
      <w:r w:rsidRPr="00862ECF">
        <w:rPr>
          <w:b/>
          <w:sz w:val="28"/>
          <w:szCs w:val="28"/>
          <w:lang w:val="en-US"/>
        </w:rPr>
        <w:t>SUMMARY</w:t>
      </w:r>
    </w:p>
    <w:p w:rsidR="0020172C" w:rsidRPr="00862ECF" w:rsidRDefault="0020172C" w:rsidP="0020172C">
      <w:pPr>
        <w:pStyle w:val="23"/>
        <w:tabs>
          <w:tab w:val="left" w:pos="1134"/>
        </w:tabs>
        <w:spacing w:after="0" w:line="264" w:lineRule="auto"/>
        <w:ind w:left="0" w:firstLine="709"/>
        <w:jc w:val="both"/>
        <w:rPr>
          <w:b/>
          <w:bCs/>
          <w:szCs w:val="28"/>
          <w:lang w:val="en-US"/>
        </w:rPr>
      </w:pPr>
      <w:r w:rsidRPr="00862ECF">
        <w:rPr>
          <w:b/>
          <w:szCs w:val="28"/>
          <w:lang w:val="en-US"/>
        </w:rPr>
        <w:t xml:space="preserve">Kyselyuk N. P. Verbal and Nonverbal Means of Actualizing the Emotional State of Joy in </w:t>
      </w:r>
      <w:r w:rsidRPr="00862ECF">
        <w:rPr>
          <w:b/>
          <w:bCs/>
          <w:szCs w:val="28"/>
          <w:lang w:val="en-US"/>
        </w:rPr>
        <w:t>Literary Discourse (A Study of the 20</w:t>
      </w:r>
      <w:r w:rsidRPr="00862ECF">
        <w:rPr>
          <w:b/>
          <w:bCs/>
          <w:szCs w:val="28"/>
          <w:vertAlign w:val="superscript"/>
          <w:lang w:val="en-US"/>
        </w:rPr>
        <w:t>th</w:t>
      </w:r>
      <w:r w:rsidRPr="00862ECF">
        <w:rPr>
          <w:b/>
          <w:bCs/>
          <w:szCs w:val="28"/>
          <w:lang w:val="en-US"/>
        </w:rPr>
        <w:t>-21</w:t>
      </w:r>
      <w:r w:rsidRPr="00862ECF">
        <w:rPr>
          <w:b/>
          <w:bCs/>
          <w:szCs w:val="28"/>
          <w:vertAlign w:val="superscript"/>
          <w:lang w:val="en-US"/>
        </w:rPr>
        <w:t xml:space="preserve">th </w:t>
      </w:r>
      <w:r w:rsidRPr="00862ECF">
        <w:rPr>
          <w:b/>
          <w:bCs/>
          <w:szCs w:val="28"/>
          <w:lang w:val="en-US"/>
        </w:rPr>
        <w:t xml:space="preserve"> Century English Prose). – Manuscript.</w:t>
      </w:r>
    </w:p>
    <w:p w:rsidR="0020172C" w:rsidRPr="00862ECF" w:rsidRDefault="0020172C" w:rsidP="0020172C">
      <w:pPr>
        <w:pStyle w:val="23"/>
        <w:tabs>
          <w:tab w:val="left" w:pos="1134"/>
        </w:tabs>
        <w:spacing w:after="0" w:line="264" w:lineRule="auto"/>
        <w:ind w:left="0" w:firstLine="709"/>
        <w:jc w:val="both"/>
        <w:rPr>
          <w:szCs w:val="28"/>
          <w:lang w:val="en-GB"/>
        </w:rPr>
      </w:pPr>
      <w:r w:rsidRPr="00862ECF">
        <w:rPr>
          <w:szCs w:val="28"/>
          <w:lang w:val="en-GB"/>
        </w:rPr>
        <w:t>Thesis for a candidate degree in Philology, speciality 10.02.04 – Germanic Languages. – Kyiv National Linguistic University, Kyiv, 2009.</w:t>
      </w:r>
    </w:p>
    <w:p w:rsidR="0020172C" w:rsidRPr="00862ECF" w:rsidRDefault="0020172C" w:rsidP="0020172C">
      <w:pPr>
        <w:pStyle w:val="afffffffffffffffffffd"/>
        <w:spacing w:line="264" w:lineRule="auto"/>
        <w:ind w:left="0" w:right="0" w:firstLine="720"/>
        <w:rPr>
          <w:szCs w:val="28"/>
          <w:lang w:val="en-GB"/>
        </w:rPr>
      </w:pPr>
      <w:r w:rsidRPr="00862ECF">
        <w:rPr>
          <w:szCs w:val="28"/>
          <w:lang w:val="en-GB"/>
        </w:rPr>
        <w:t xml:space="preserve">This thesis deals with the study of verbal and nonverbal means designating the emotional state of joy, which correlate with each other while enhancing felicitarization in discourse serving as positive information anchors. The paper </w:t>
      </w:r>
      <w:r w:rsidRPr="00862ECF">
        <w:rPr>
          <w:szCs w:val="28"/>
          <w:lang w:val="en-GB"/>
        </w:rPr>
        <w:lastRenderedPageBreak/>
        <w:t>systematizes verbal markers of utterances denoting the characters’ emotional state of joy on lexical, morphological and syntactical levels of literary discourse. Such systematization stands as a result of singling out the 'felicificity' seme in the semantic structure of respective linguistic units and establishing the correlation between the categories of evaluation, emotiveness, and expressiveness units' semantics.</w:t>
      </w:r>
    </w:p>
    <w:p w:rsidR="0020172C" w:rsidRPr="00862ECF" w:rsidRDefault="0020172C" w:rsidP="0020172C">
      <w:pPr>
        <w:pStyle w:val="afffffffffffffffffffd"/>
        <w:tabs>
          <w:tab w:val="left" w:pos="9360"/>
        </w:tabs>
        <w:spacing w:line="264" w:lineRule="auto"/>
        <w:ind w:left="0" w:right="0" w:firstLine="720"/>
        <w:rPr>
          <w:spacing w:val="-2"/>
          <w:szCs w:val="28"/>
          <w:lang w:val="en-GB"/>
        </w:rPr>
      </w:pPr>
      <w:r w:rsidRPr="00862ECF">
        <w:rPr>
          <w:spacing w:val="-2"/>
          <w:szCs w:val="28"/>
          <w:lang w:val="en-GB"/>
        </w:rPr>
        <w:t xml:space="preserve">The thesis determines pragmatic parameters of the emotional state of </w:t>
      </w:r>
      <w:r w:rsidRPr="00862ECF">
        <w:rPr>
          <w:szCs w:val="28"/>
          <w:lang w:val="en-GB"/>
        </w:rPr>
        <w:t>joy</w:t>
      </w:r>
      <w:r w:rsidRPr="00862ECF">
        <w:rPr>
          <w:spacing w:val="-2"/>
          <w:szCs w:val="28"/>
          <w:lang w:val="en-GB"/>
        </w:rPr>
        <w:t xml:space="preserve">, revealing the role of the given phenomenon in the harmonization of interpersonal relations in characters’ speech interaction. The results of the research demonstrate the main types of nominative units for denoting </w:t>
      </w:r>
      <w:r w:rsidRPr="00862ECF">
        <w:rPr>
          <w:szCs w:val="28"/>
          <w:lang w:val="en-GB"/>
        </w:rPr>
        <w:t>joy</w:t>
      </w:r>
      <w:r w:rsidRPr="00862ECF">
        <w:rPr>
          <w:spacing w:val="-2"/>
          <w:szCs w:val="28"/>
          <w:lang w:val="en-GB"/>
        </w:rPr>
        <w:t xml:space="preserve"> in Modern English and outline their functions in discourse. Pragmatic varieties of utterances denoting </w:t>
      </w:r>
      <w:r w:rsidRPr="00862ECF">
        <w:rPr>
          <w:szCs w:val="28"/>
          <w:lang w:val="en-GB"/>
        </w:rPr>
        <w:t>joy</w:t>
      </w:r>
      <w:r w:rsidRPr="00862ECF">
        <w:rPr>
          <w:spacing w:val="-2"/>
          <w:szCs w:val="28"/>
          <w:lang w:val="en-GB"/>
        </w:rPr>
        <w:t xml:space="preserve"> in literary discourse are outlined. Functional peculiarities of nonverbal means designating the emotional state of </w:t>
      </w:r>
      <w:r w:rsidRPr="00862ECF">
        <w:rPr>
          <w:szCs w:val="28"/>
          <w:lang w:val="en-GB"/>
        </w:rPr>
        <w:t>joy</w:t>
      </w:r>
      <w:r w:rsidRPr="00862ECF">
        <w:rPr>
          <w:spacing w:val="-2"/>
          <w:szCs w:val="28"/>
          <w:lang w:val="en-GB"/>
        </w:rPr>
        <w:t xml:space="preserve"> have been specified and pragmatic role of such </w:t>
      </w:r>
      <w:r w:rsidRPr="00862ECF">
        <w:rPr>
          <w:szCs w:val="28"/>
          <w:lang w:val="en-GB"/>
        </w:rPr>
        <w:t>verbal and nonverbal means in the realization of the communicative strategy of positive politeness has been identified.</w:t>
      </w:r>
    </w:p>
    <w:p w:rsidR="0020172C" w:rsidRPr="00862ECF" w:rsidRDefault="0020172C" w:rsidP="0020172C">
      <w:pPr>
        <w:tabs>
          <w:tab w:val="left" w:pos="1134"/>
        </w:tabs>
        <w:spacing w:line="264" w:lineRule="auto"/>
        <w:ind w:firstLine="720"/>
        <w:jc w:val="both"/>
        <w:rPr>
          <w:b/>
          <w:sz w:val="28"/>
          <w:szCs w:val="28"/>
          <w:lang w:val="uk-UA"/>
        </w:rPr>
      </w:pPr>
      <w:r w:rsidRPr="00862ECF">
        <w:rPr>
          <w:b/>
          <w:bCs/>
          <w:sz w:val="28"/>
          <w:szCs w:val="28"/>
        </w:rPr>
        <w:t>К</w:t>
      </w:r>
      <w:r w:rsidRPr="00862ECF">
        <w:rPr>
          <w:b/>
          <w:bCs/>
          <w:sz w:val="28"/>
          <w:szCs w:val="28"/>
          <w:lang w:val="en-US"/>
        </w:rPr>
        <w:t>ey words:</w:t>
      </w:r>
      <w:r w:rsidRPr="00862ECF">
        <w:rPr>
          <w:sz w:val="28"/>
          <w:szCs w:val="28"/>
          <w:lang w:val="en-US"/>
        </w:rPr>
        <w:t xml:space="preserve"> felicificity, emotional state of joy, literary discourse, verbal means, nonverbal means, communicative strategies.</w:t>
      </w:r>
    </w:p>
    <w:p w:rsidR="0020172C" w:rsidRPr="00862ECF" w:rsidRDefault="0020172C" w:rsidP="0020172C">
      <w:pPr>
        <w:spacing w:line="264" w:lineRule="auto"/>
        <w:rPr>
          <w:sz w:val="28"/>
          <w:szCs w:val="28"/>
          <w:lang w:val="uk-UA"/>
        </w:rPr>
      </w:pPr>
    </w:p>
    <w:p w:rsidR="0020172C" w:rsidRPr="0026256C" w:rsidRDefault="0020172C" w:rsidP="0020172C">
      <w:pPr>
        <w:spacing w:line="264" w:lineRule="auto"/>
        <w:ind w:firstLine="720"/>
        <w:jc w:val="center"/>
        <w:rPr>
          <w:lang w:val="uk-UA"/>
        </w:rPr>
      </w:pPr>
    </w:p>
    <w:p w:rsidR="0020172C" w:rsidRPr="00AB3A6F" w:rsidRDefault="0020172C" w:rsidP="0020172C">
      <w:pPr>
        <w:spacing w:line="360" w:lineRule="auto"/>
        <w:jc w:val="center"/>
        <w:rPr>
          <w:lang w:val="uk-UA"/>
        </w:rPr>
      </w:pPr>
    </w:p>
    <w:p w:rsidR="00883AC1" w:rsidRPr="00B437D0" w:rsidRDefault="00883AC1" w:rsidP="00883AC1">
      <w:pPr>
        <w:spacing w:line="348" w:lineRule="auto"/>
        <w:jc w:val="center"/>
        <w:rPr>
          <w:sz w:val="28"/>
          <w:szCs w:val="28"/>
        </w:rPr>
      </w:pPr>
      <w:bookmarkStart w:id="0" w:name="_GoBack"/>
      <w:bookmarkEnd w:id="0"/>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7"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287" w:rsidRDefault="00FB7287">
      <w:r>
        <w:separator/>
      </w:r>
    </w:p>
  </w:endnote>
  <w:endnote w:type="continuationSeparator" w:id="0">
    <w:p w:rsidR="00FB7287" w:rsidRDefault="00FB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287" w:rsidRDefault="00FB7287">
      <w:r>
        <w:separator/>
      </w:r>
    </w:p>
  </w:footnote>
  <w:footnote w:type="continuationSeparator" w:id="0">
    <w:p w:rsidR="00FB7287" w:rsidRDefault="00FB7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72C" w:rsidRDefault="0020172C">
    <w:pPr>
      <w:pStyle w:val="afffffff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0172C" w:rsidRDefault="0020172C">
    <w:pPr>
      <w:pStyle w:val="affffff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72C" w:rsidRDefault="0020172C">
    <w:pPr>
      <w:pStyle w:val="afffffff7"/>
      <w:framePr w:wrap="around" w:vAnchor="text" w:hAnchor="margin" w:xAlign="center" w:y="1"/>
      <w:rPr>
        <w:rStyle w:val="af"/>
        <w:lang w:val="uk-UA"/>
      </w:rPr>
    </w:pPr>
  </w:p>
  <w:p w:rsidR="0020172C" w:rsidRDefault="0020172C">
    <w:pPr>
      <w:pStyle w:val="affffff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72C" w:rsidRDefault="0020172C">
    <w:pPr>
      <w:pStyle w:val="afffffff7"/>
      <w:framePr w:wrap="around" w:vAnchor="text" w:hAnchor="margin" w:xAlign="center" w:y="1"/>
      <w:rPr>
        <w:rStyle w:val="af"/>
        <w:lang w:val="uk-UA"/>
      </w:rPr>
    </w:pPr>
  </w:p>
  <w:p w:rsidR="0020172C" w:rsidRDefault="0020172C">
    <w:pPr>
      <w:pStyle w:val="afffffff7"/>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7513A5B"/>
    <w:multiLevelType w:val="hybridMultilevel"/>
    <w:tmpl w:val="040A2D0E"/>
    <w:lvl w:ilvl="0" w:tplc="DE3E8E18">
      <w:start w:val="1"/>
      <w:numFmt w:val="decimal"/>
      <w:lvlText w:val="%1."/>
      <w:lvlJc w:val="left"/>
      <w:pPr>
        <w:tabs>
          <w:tab w:val="num" w:pos="900"/>
        </w:tabs>
        <w:ind w:left="900" w:hanging="360"/>
      </w:pPr>
      <w:rPr>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6">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5"/>
  </w:num>
  <w:num w:numId="41">
    <w:abstractNumId w:val="42"/>
  </w:num>
  <w:num w:numId="42">
    <w:abstractNumId w:val="38"/>
  </w:num>
  <w:num w:numId="43">
    <w:abstractNumId w:val="47"/>
  </w:num>
  <w:num w:numId="44">
    <w:abstractNumId w:val="46"/>
  </w:num>
  <w:num w:numId="45">
    <w:abstractNumId w:val="49"/>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51685"/>
    <w:rsid w:val="00051715"/>
    <w:rsid w:val="000561E5"/>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5206F"/>
    <w:rsid w:val="00152934"/>
    <w:rsid w:val="001572C1"/>
    <w:rsid w:val="001575AD"/>
    <w:rsid w:val="00162A81"/>
    <w:rsid w:val="001670E3"/>
    <w:rsid w:val="00184F50"/>
    <w:rsid w:val="001A197B"/>
    <w:rsid w:val="001E7A14"/>
    <w:rsid w:val="001F1507"/>
    <w:rsid w:val="0020172C"/>
    <w:rsid w:val="002124BE"/>
    <w:rsid w:val="00221984"/>
    <w:rsid w:val="00242054"/>
    <w:rsid w:val="00244F6B"/>
    <w:rsid w:val="00295F43"/>
    <w:rsid w:val="0029659F"/>
    <w:rsid w:val="002F3EAC"/>
    <w:rsid w:val="0030185F"/>
    <w:rsid w:val="00345C40"/>
    <w:rsid w:val="003B7401"/>
    <w:rsid w:val="003C730D"/>
    <w:rsid w:val="003E6E3C"/>
    <w:rsid w:val="003F1EBF"/>
    <w:rsid w:val="004030D1"/>
    <w:rsid w:val="00411D54"/>
    <w:rsid w:val="00414194"/>
    <w:rsid w:val="004247DC"/>
    <w:rsid w:val="00435367"/>
    <w:rsid w:val="00437754"/>
    <w:rsid w:val="004503EF"/>
    <w:rsid w:val="00453A09"/>
    <w:rsid w:val="00457062"/>
    <w:rsid w:val="00457D0C"/>
    <w:rsid w:val="004624B1"/>
    <w:rsid w:val="004742B6"/>
    <w:rsid w:val="00474612"/>
    <w:rsid w:val="004942BD"/>
    <w:rsid w:val="004A2B3A"/>
    <w:rsid w:val="004A4C62"/>
    <w:rsid w:val="004C30DC"/>
    <w:rsid w:val="004C6A18"/>
    <w:rsid w:val="004D1D04"/>
    <w:rsid w:val="004F0E5C"/>
    <w:rsid w:val="004F5D22"/>
    <w:rsid w:val="00500D0D"/>
    <w:rsid w:val="00504C41"/>
    <w:rsid w:val="005104CB"/>
    <w:rsid w:val="00524D1A"/>
    <w:rsid w:val="00532208"/>
    <w:rsid w:val="00535EA5"/>
    <w:rsid w:val="00540A7D"/>
    <w:rsid w:val="00553C54"/>
    <w:rsid w:val="00575C6C"/>
    <w:rsid w:val="005803EE"/>
    <w:rsid w:val="00591858"/>
    <w:rsid w:val="005941E6"/>
    <w:rsid w:val="005A2875"/>
    <w:rsid w:val="005A4EFD"/>
    <w:rsid w:val="005D5E2E"/>
    <w:rsid w:val="005F6773"/>
    <w:rsid w:val="00602523"/>
    <w:rsid w:val="00621992"/>
    <w:rsid w:val="00676B01"/>
    <w:rsid w:val="0069514E"/>
    <w:rsid w:val="006A1AD1"/>
    <w:rsid w:val="006A1CBB"/>
    <w:rsid w:val="006B187E"/>
    <w:rsid w:val="006C3339"/>
    <w:rsid w:val="006C71EE"/>
    <w:rsid w:val="006D4611"/>
    <w:rsid w:val="006E5AAE"/>
    <w:rsid w:val="006F12A0"/>
    <w:rsid w:val="00700395"/>
    <w:rsid w:val="00720D34"/>
    <w:rsid w:val="00726B00"/>
    <w:rsid w:val="00727B28"/>
    <w:rsid w:val="00737725"/>
    <w:rsid w:val="00752F3E"/>
    <w:rsid w:val="007720C7"/>
    <w:rsid w:val="00780516"/>
    <w:rsid w:val="00783C79"/>
    <w:rsid w:val="007A1604"/>
    <w:rsid w:val="007A353A"/>
    <w:rsid w:val="007A3A4A"/>
    <w:rsid w:val="007E0CA1"/>
    <w:rsid w:val="00803975"/>
    <w:rsid w:val="00830772"/>
    <w:rsid w:val="00830BDE"/>
    <w:rsid w:val="008373B3"/>
    <w:rsid w:val="00840EC3"/>
    <w:rsid w:val="008440DC"/>
    <w:rsid w:val="00845635"/>
    <w:rsid w:val="00845783"/>
    <w:rsid w:val="00850A02"/>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23ABE"/>
    <w:rsid w:val="00937EA6"/>
    <w:rsid w:val="00941BB0"/>
    <w:rsid w:val="009521D2"/>
    <w:rsid w:val="009658CF"/>
    <w:rsid w:val="009806C0"/>
    <w:rsid w:val="009B1AB3"/>
    <w:rsid w:val="009C2C71"/>
    <w:rsid w:val="009E33A2"/>
    <w:rsid w:val="009F2914"/>
    <w:rsid w:val="009F689E"/>
    <w:rsid w:val="009F7EAC"/>
    <w:rsid w:val="00A12FCA"/>
    <w:rsid w:val="00A4158A"/>
    <w:rsid w:val="00A41FCB"/>
    <w:rsid w:val="00A521E0"/>
    <w:rsid w:val="00A53071"/>
    <w:rsid w:val="00A563C6"/>
    <w:rsid w:val="00A86215"/>
    <w:rsid w:val="00AC5CFA"/>
    <w:rsid w:val="00AE503D"/>
    <w:rsid w:val="00B04EC4"/>
    <w:rsid w:val="00B1230A"/>
    <w:rsid w:val="00B22436"/>
    <w:rsid w:val="00B3301B"/>
    <w:rsid w:val="00B437D0"/>
    <w:rsid w:val="00B46023"/>
    <w:rsid w:val="00B506D2"/>
    <w:rsid w:val="00B53BD0"/>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C6BB0"/>
    <w:rsid w:val="00CD3A46"/>
    <w:rsid w:val="00CD4124"/>
    <w:rsid w:val="00CD6679"/>
    <w:rsid w:val="00D13A16"/>
    <w:rsid w:val="00D31313"/>
    <w:rsid w:val="00D553E8"/>
    <w:rsid w:val="00D62361"/>
    <w:rsid w:val="00D870BC"/>
    <w:rsid w:val="00D963CD"/>
    <w:rsid w:val="00D97F12"/>
    <w:rsid w:val="00DA4D5C"/>
    <w:rsid w:val="00DC7523"/>
    <w:rsid w:val="00DD4EAD"/>
    <w:rsid w:val="00E26F4E"/>
    <w:rsid w:val="00E5494D"/>
    <w:rsid w:val="00E63D91"/>
    <w:rsid w:val="00E65358"/>
    <w:rsid w:val="00E8063E"/>
    <w:rsid w:val="00E85936"/>
    <w:rsid w:val="00E9259D"/>
    <w:rsid w:val="00EC628B"/>
    <w:rsid w:val="00EC68A6"/>
    <w:rsid w:val="00EC7A88"/>
    <w:rsid w:val="00EE2F24"/>
    <w:rsid w:val="00F02799"/>
    <w:rsid w:val="00F173D9"/>
    <w:rsid w:val="00F24C48"/>
    <w:rsid w:val="00F30E24"/>
    <w:rsid w:val="00F46161"/>
    <w:rsid w:val="00F72146"/>
    <w:rsid w:val="00F83B6A"/>
    <w:rsid w:val="00F864E0"/>
    <w:rsid w:val="00F91991"/>
    <w:rsid w:val="00F94ED3"/>
    <w:rsid w:val="00FB7287"/>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uiPriority w:val="99"/>
  </w:style>
  <w:style w:type="character" w:customStyle="1" w:styleId="aff0">
    <w:name w:val="Тема примечания Знак"/>
    <w:uiPriority w:val="99"/>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uiPriority w:val="99"/>
    <w:semiHidden/>
    <w:rsid w:val="00524D1A"/>
    <w:rPr>
      <w:sz w:val="16"/>
    </w:rPr>
  </w:style>
  <w:style w:type="paragraph" w:styleId="aff">
    <w:name w:val="annotation text"/>
    <w:basedOn w:val="a9"/>
    <w:link w:val="afe"/>
    <w:uiPriority w:val="9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uiPriority w:val="99"/>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5">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6">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7">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8">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9">
    <w:name w:val=" Знак Знак3"/>
    <w:basedOn w:val="19"/>
    <w:rsid w:val="00B22436"/>
    <w:rPr>
      <w:rFonts w:ascii="Tahoma" w:hAnsi="Tahoma"/>
      <w:sz w:val="16"/>
      <w:szCs w:val="16"/>
      <w:lang w:eastAsia="ar-SA" w:bidi="ar-SA"/>
    </w:rPr>
  </w:style>
  <w:style w:type="character" w:customStyle="1" w:styleId="2ffffff1">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 w:type="paragraph" w:customStyle="1" w:styleId="Heading2">
    <w:name w:val="Heading 2"/>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BodyText2">
    <w:name w:val="Body Text 2"/>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23</Pages>
  <Words>8336</Words>
  <Characters>47519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168</cp:revision>
  <cp:lastPrinted>2009-02-06T08:36:00Z</cp:lastPrinted>
  <dcterms:created xsi:type="dcterms:W3CDTF">2015-03-22T11:10:00Z</dcterms:created>
  <dcterms:modified xsi:type="dcterms:W3CDTF">2015-03-25T14:19:00Z</dcterms:modified>
</cp:coreProperties>
</file>