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46135" w:rsidRDefault="00E8063E" w:rsidP="00F46135">
      <w:pPr>
        <w:spacing w:line="360" w:lineRule="auto"/>
        <w:jc w:val="center"/>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r w:rsidR="00F46135" w:rsidRPr="00F46135">
        <w:t xml:space="preserve"> </w:t>
      </w:r>
      <w:r w:rsidR="00F46135">
        <w:t>Львівський національний університет</w:t>
      </w:r>
    </w:p>
    <w:p w:rsidR="00F46135" w:rsidRDefault="00F46135" w:rsidP="00F46135">
      <w:pPr>
        <w:spacing w:line="360" w:lineRule="auto"/>
        <w:jc w:val="center"/>
      </w:pPr>
      <w:r>
        <w:t>імені Івана Франка</w:t>
      </w:r>
    </w:p>
    <w:p w:rsidR="00F46135" w:rsidRPr="000D0A49" w:rsidRDefault="00F46135" w:rsidP="00F46135">
      <w:pPr>
        <w:spacing w:line="360" w:lineRule="auto"/>
        <w:jc w:val="center"/>
      </w:pPr>
    </w:p>
    <w:p w:rsidR="00F46135" w:rsidRPr="000D0A49" w:rsidRDefault="00F46135" w:rsidP="00F46135">
      <w:pPr>
        <w:spacing w:line="360" w:lineRule="auto"/>
        <w:jc w:val="center"/>
      </w:pPr>
    </w:p>
    <w:p w:rsidR="00F46135" w:rsidRDefault="00F46135" w:rsidP="00F46135">
      <w:pPr>
        <w:spacing w:line="360" w:lineRule="auto"/>
        <w:jc w:val="center"/>
      </w:pPr>
    </w:p>
    <w:p w:rsidR="00F46135" w:rsidRDefault="00F46135" w:rsidP="00F46135">
      <w:pPr>
        <w:spacing w:line="360" w:lineRule="auto"/>
        <w:jc w:val="center"/>
        <w:rPr>
          <w:caps/>
        </w:rPr>
      </w:pPr>
      <w:r>
        <w:rPr>
          <w:caps/>
        </w:rPr>
        <w:t>Кирилюк леонід миколайович</w:t>
      </w:r>
    </w:p>
    <w:p w:rsidR="00F46135" w:rsidRDefault="00F46135" w:rsidP="00F46135">
      <w:pPr>
        <w:spacing w:line="360" w:lineRule="auto"/>
        <w:jc w:val="center"/>
        <w:rPr>
          <w:caps/>
        </w:rPr>
      </w:pPr>
    </w:p>
    <w:p w:rsidR="00F46135" w:rsidRDefault="00F46135" w:rsidP="00F46135">
      <w:pPr>
        <w:spacing w:line="360" w:lineRule="auto"/>
        <w:jc w:val="center"/>
        <w:rPr>
          <w:caps/>
        </w:rPr>
      </w:pPr>
    </w:p>
    <w:p w:rsidR="00F46135" w:rsidRDefault="00F46135" w:rsidP="00F46135">
      <w:pPr>
        <w:spacing w:line="360" w:lineRule="auto"/>
        <w:jc w:val="right"/>
      </w:pPr>
      <w:r>
        <w:t>УДК 911.375.5 (477.43.44)</w:t>
      </w:r>
    </w:p>
    <w:p w:rsidR="00F46135" w:rsidRDefault="00F46135" w:rsidP="00F46135">
      <w:pPr>
        <w:spacing w:line="360" w:lineRule="auto"/>
        <w:jc w:val="center"/>
        <w:rPr>
          <w:caps/>
        </w:rPr>
      </w:pPr>
    </w:p>
    <w:p w:rsidR="00F46135" w:rsidRDefault="00F46135" w:rsidP="00F46135">
      <w:pPr>
        <w:spacing w:line="360" w:lineRule="auto"/>
        <w:jc w:val="center"/>
        <w:rPr>
          <w:caps/>
        </w:rPr>
      </w:pPr>
    </w:p>
    <w:p w:rsidR="00F46135" w:rsidRDefault="00F46135" w:rsidP="00F46135">
      <w:pPr>
        <w:pStyle w:val="1"/>
        <w:spacing w:line="360" w:lineRule="auto"/>
        <w:rPr>
          <w:b w:val="0"/>
          <w:caps/>
          <w:sz w:val="24"/>
        </w:rPr>
      </w:pPr>
      <w:r>
        <w:rPr>
          <w:b w:val="0"/>
          <w:caps/>
          <w:sz w:val="24"/>
        </w:rPr>
        <w:t>висотна диференціація</w:t>
      </w:r>
    </w:p>
    <w:p w:rsidR="00F46135" w:rsidRDefault="00F46135" w:rsidP="00F46135">
      <w:pPr>
        <w:pStyle w:val="1"/>
        <w:spacing w:line="360" w:lineRule="auto"/>
        <w:rPr>
          <w:b w:val="0"/>
          <w:caps/>
          <w:sz w:val="24"/>
        </w:rPr>
      </w:pPr>
      <w:r>
        <w:rPr>
          <w:b w:val="0"/>
          <w:caps/>
          <w:sz w:val="24"/>
        </w:rPr>
        <w:t>ландшафтів Поділля</w:t>
      </w:r>
    </w:p>
    <w:p w:rsidR="00F46135" w:rsidRDefault="00F46135" w:rsidP="00F46135">
      <w:pPr>
        <w:spacing w:line="360" w:lineRule="auto"/>
        <w:jc w:val="center"/>
      </w:pPr>
    </w:p>
    <w:p w:rsidR="00F46135" w:rsidRDefault="00F46135" w:rsidP="00F46135">
      <w:pPr>
        <w:spacing w:line="360" w:lineRule="auto"/>
        <w:jc w:val="center"/>
      </w:pPr>
    </w:p>
    <w:p w:rsidR="00F46135" w:rsidRDefault="00F46135" w:rsidP="00F46135">
      <w:pPr>
        <w:spacing w:line="360" w:lineRule="auto"/>
        <w:jc w:val="center"/>
      </w:pPr>
    </w:p>
    <w:p w:rsidR="00F46135" w:rsidRDefault="00F46135" w:rsidP="00F46135">
      <w:pPr>
        <w:spacing w:line="360" w:lineRule="auto"/>
        <w:jc w:val="center"/>
      </w:pPr>
      <w:r>
        <w:t>Спеціальність 11.00.01 – фізична географія,</w:t>
      </w:r>
    </w:p>
    <w:p w:rsidR="00F46135" w:rsidRDefault="00F46135" w:rsidP="00F46135">
      <w:pPr>
        <w:spacing w:line="360" w:lineRule="auto"/>
        <w:jc w:val="center"/>
      </w:pPr>
      <w:r>
        <w:t>геофізика і геохімія ландшафтів</w:t>
      </w:r>
    </w:p>
    <w:p w:rsidR="00F46135" w:rsidRDefault="00F46135" w:rsidP="00F46135">
      <w:pPr>
        <w:spacing w:line="360" w:lineRule="auto"/>
        <w:jc w:val="center"/>
      </w:pPr>
    </w:p>
    <w:p w:rsidR="00F46135" w:rsidRDefault="00F46135" w:rsidP="00F46135">
      <w:pPr>
        <w:spacing w:line="360" w:lineRule="auto"/>
        <w:jc w:val="center"/>
      </w:pPr>
    </w:p>
    <w:p w:rsidR="00F46135" w:rsidRDefault="00F46135" w:rsidP="00F46135">
      <w:pPr>
        <w:spacing w:line="360" w:lineRule="auto"/>
        <w:jc w:val="center"/>
      </w:pPr>
    </w:p>
    <w:p w:rsidR="00F46135" w:rsidRDefault="00F46135" w:rsidP="00F46135">
      <w:pPr>
        <w:spacing w:line="360" w:lineRule="auto"/>
        <w:jc w:val="center"/>
      </w:pPr>
      <w:r>
        <w:t>Автореферат дисертації</w:t>
      </w:r>
    </w:p>
    <w:p w:rsidR="00F46135" w:rsidRDefault="00F46135" w:rsidP="00F46135">
      <w:pPr>
        <w:pStyle w:val="1"/>
        <w:spacing w:line="360" w:lineRule="auto"/>
        <w:rPr>
          <w:sz w:val="24"/>
        </w:rPr>
      </w:pPr>
      <w:r>
        <w:rPr>
          <w:sz w:val="24"/>
        </w:rPr>
        <w:t>на здобуття наукового ступеня</w:t>
      </w:r>
    </w:p>
    <w:p w:rsidR="00F46135" w:rsidRDefault="00F46135" w:rsidP="00F46135">
      <w:pPr>
        <w:spacing w:line="360" w:lineRule="auto"/>
        <w:jc w:val="center"/>
      </w:pPr>
      <w:r>
        <w:t>кандидата географічних наук</w:t>
      </w:r>
    </w:p>
    <w:p w:rsidR="00F46135" w:rsidRDefault="00F46135" w:rsidP="00F46135">
      <w:pPr>
        <w:spacing w:line="360" w:lineRule="auto"/>
        <w:jc w:val="center"/>
      </w:pPr>
    </w:p>
    <w:p w:rsidR="00F46135" w:rsidRDefault="00F46135" w:rsidP="00F46135">
      <w:pPr>
        <w:spacing w:line="360" w:lineRule="auto"/>
        <w:jc w:val="center"/>
      </w:pPr>
    </w:p>
    <w:p w:rsidR="00F46135" w:rsidRDefault="00F46135" w:rsidP="00F46135">
      <w:pPr>
        <w:spacing w:line="360" w:lineRule="auto"/>
        <w:jc w:val="center"/>
      </w:pPr>
    </w:p>
    <w:p w:rsidR="00F46135" w:rsidRDefault="00F46135" w:rsidP="00F46135">
      <w:pPr>
        <w:spacing w:line="360" w:lineRule="auto"/>
        <w:jc w:val="right"/>
      </w:pPr>
    </w:p>
    <w:p w:rsidR="00F46135" w:rsidRPr="000D0A49" w:rsidRDefault="00F46135" w:rsidP="00F46135">
      <w:pPr>
        <w:spacing w:line="360" w:lineRule="auto"/>
      </w:pPr>
    </w:p>
    <w:p w:rsidR="00F46135" w:rsidRPr="000D0A49" w:rsidRDefault="00F46135" w:rsidP="00F46135">
      <w:pPr>
        <w:spacing w:line="360" w:lineRule="auto"/>
      </w:pPr>
    </w:p>
    <w:p w:rsidR="00F46135" w:rsidRPr="000D0A49" w:rsidRDefault="00F46135" w:rsidP="00F46135">
      <w:pPr>
        <w:spacing w:line="360" w:lineRule="auto"/>
      </w:pPr>
    </w:p>
    <w:p w:rsidR="00F46135" w:rsidRDefault="00F46135" w:rsidP="00F46135">
      <w:pPr>
        <w:pStyle w:val="1"/>
        <w:widowControl w:val="0"/>
        <w:spacing w:line="360" w:lineRule="auto"/>
        <w:rPr>
          <w:sz w:val="24"/>
        </w:rPr>
      </w:pPr>
      <w:r>
        <w:rPr>
          <w:sz w:val="24"/>
        </w:rPr>
        <w:lastRenderedPageBreak/>
        <w:t xml:space="preserve">Львів </w:t>
      </w:r>
      <w:r>
        <w:rPr>
          <w:sz w:val="24"/>
        </w:rPr>
        <w:noBreakHyphen/>
        <w:t xml:space="preserve"> 2007</w:t>
      </w:r>
    </w:p>
    <w:p w:rsidR="00F46135" w:rsidRDefault="00F46135" w:rsidP="00F46135">
      <w:pPr>
        <w:spacing w:line="360" w:lineRule="auto"/>
        <w:jc w:val="center"/>
        <w:rPr>
          <w:caps/>
        </w:rPr>
      </w:pPr>
    </w:p>
    <w:p w:rsidR="00F46135" w:rsidRDefault="00F46135" w:rsidP="00F46135">
      <w:pPr>
        <w:spacing w:line="360" w:lineRule="auto"/>
        <w:jc w:val="both"/>
      </w:pPr>
      <w:r>
        <w:br w:type="page"/>
      </w:r>
      <w:r>
        <w:lastRenderedPageBreak/>
        <w:t>Дисертацією є рукопис</w:t>
      </w:r>
    </w:p>
    <w:p w:rsidR="00F46135" w:rsidRDefault="00F46135" w:rsidP="00F46135">
      <w:pPr>
        <w:spacing w:line="360" w:lineRule="auto"/>
        <w:jc w:val="both"/>
      </w:pPr>
      <w:r>
        <w:t>Робота виконана на кафедрі фізичної географії Вінницького державного педагогічного університету імені Михайла Коцюбинського</w:t>
      </w:r>
    </w:p>
    <w:p w:rsidR="00F46135" w:rsidRDefault="00F46135" w:rsidP="00F46135">
      <w:pPr>
        <w:spacing w:line="360" w:lineRule="auto"/>
        <w:jc w:val="both"/>
      </w:pPr>
    </w:p>
    <w:p w:rsidR="00F46135" w:rsidRDefault="00F46135" w:rsidP="00F46135">
      <w:pPr>
        <w:spacing w:line="360" w:lineRule="auto"/>
        <w:jc w:val="both"/>
      </w:pPr>
      <w:r>
        <w:rPr>
          <w:b/>
        </w:rPr>
        <w:t>Науковий керівник</w:t>
      </w:r>
      <w:r>
        <w:t>: доктор географічних наук, професор</w:t>
      </w:r>
    </w:p>
    <w:p w:rsidR="00F46135" w:rsidRDefault="00F46135" w:rsidP="00F46135">
      <w:pPr>
        <w:spacing w:line="360" w:lineRule="auto"/>
        <w:jc w:val="both"/>
        <w:rPr>
          <w:b/>
        </w:rPr>
      </w:pPr>
      <w:r>
        <w:rPr>
          <w:b/>
        </w:rPr>
        <w:t xml:space="preserve">                     </w:t>
      </w:r>
      <w:r>
        <w:t xml:space="preserve">                 </w:t>
      </w:r>
      <w:r>
        <w:rPr>
          <w:b/>
        </w:rPr>
        <w:t>Денисик Григорій Іванович,</w:t>
      </w:r>
    </w:p>
    <w:p w:rsidR="00F46135" w:rsidRDefault="00F46135" w:rsidP="00F46135">
      <w:pPr>
        <w:spacing w:line="360" w:lineRule="auto"/>
        <w:jc w:val="both"/>
      </w:pPr>
      <w:r>
        <w:t xml:space="preserve">                                      Вінницький державний педагогічний університет</w:t>
      </w:r>
    </w:p>
    <w:p w:rsidR="00F46135" w:rsidRDefault="00F46135" w:rsidP="00F46135">
      <w:pPr>
        <w:spacing w:line="360" w:lineRule="auto"/>
        <w:jc w:val="both"/>
      </w:pPr>
      <w:r>
        <w:t xml:space="preserve">                                      імені Михайла Коцюбинського, завідувач кафедри фізичної географії</w:t>
      </w:r>
    </w:p>
    <w:p w:rsidR="00F46135" w:rsidRDefault="00F46135" w:rsidP="00F46135">
      <w:pPr>
        <w:spacing w:line="360" w:lineRule="auto"/>
        <w:jc w:val="both"/>
      </w:pPr>
    </w:p>
    <w:p w:rsidR="00F46135" w:rsidRDefault="00F46135" w:rsidP="00F46135">
      <w:pPr>
        <w:spacing w:line="360" w:lineRule="auto"/>
        <w:jc w:val="both"/>
      </w:pPr>
      <w:r>
        <w:rPr>
          <w:b/>
        </w:rPr>
        <w:t>Офіційні опоненти</w:t>
      </w:r>
      <w:r>
        <w:t>:  доктор географічних наук, професор</w:t>
      </w:r>
    </w:p>
    <w:p w:rsidR="00F46135" w:rsidRDefault="00F46135" w:rsidP="00F46135">
      <w:pPr>
        <w:spacing w:line="360" w:lineRule="auto"/>
        <w:jc w:val="both"/>
        <w:rPr>
          <w:b/>
        </w:rPr>
      </w:pPr>
      <w:r>
        <w:rPr>
          <w:b/>
        </w:rPr>
        <w:t xml:space="preserve">                                     Мельник Анатолій Васильович,</w:t>
      </w:r>
    </w:p>
    <w:p w:rsidR="00F46135" w:rsidRDefault="00F46135" w:rsidP="00F46135">
      <w:pPr>
        <w:spacing w:line="360" w:lineRule="auto"/>
        <w:jc w:val="both"/>
      </w:pPr>
      <w:r>
        <w:t xml:space="preserve">                                     Львівський національний університет</w:t>
      </w:r>
    </w:p>
    <w:p w:rsidR="00F46135" w:rsidRDefault="00F46135" w:rsidP="00F46135">
      <w:pPr>
        <w:spacing w:line="360" w:lineRule="auto"/>
        <w:jc w:val="both"/>
      </w:pPr>
      <w:r>
        <w:t xml:space="preserve">                                     імені Івана Франка,</w:t>
      </w:r>
      <w:r w:rsidRPr="000D0A49">
        <w:rPr>
          <w:lang w:val="uk-UA"/>
        </w:rPr>
        <w:t xml:space="preserve"> </w:t>
      </w:r>
      <w:r>
        <w:t xml:space="preserve"> завідувач кафедри фізичної географії</w:t>
      </w:r>
    </w:p>
    <w:p w:rsidR="00F46135" w:rsidRDefault="00F46135" w:rsidP="00F46135">
      <w:pPr>
        <w:spacing w:line="360" w:lineRule="auto"/>
        <w:jc w:val="both"/>
      </w:pPr>
    </w:p>
    <w:p w:rsidR="00F46135" w:rsidRDefault="00F46135" w:rsidP="00F46135">
      <w:pPr>
        <w:spacing w:line="360" w:lineRule="auto"/>
        <w:jc w:val="both"/>
      </w:pPr>
      <w:r>
        <w:t xml:space="preserve">                                     кандидат географічних наук, доцент</w:t>
      </w:r>
    </w:p>
    <w:p w:rsidR="00F46135" w:rsidRDefault="00F46135" w:rsidP="00F46135">
      <w:pPr>
        <w:spacing w:line="360" w:lineRule="auto"/>
        <w:jc w:val="both"/>
        <w:rPr>
          <w:b/>
        </w:rPr>
      </w:pPr>
      <w:r>
        <w:t xml:space="preserve">                                     </w:t>
      </w:r>
      <w:r>
        <w:rPr>
          <w:b/>
        </w:rPr>
        <w:t>Чернега Петро Іванович,</w:t>
      </w:r>
    </w:p>
    <w:p w:rsidR="00F46135" w:rsidRDefault="00F46135" w:rsidP="00F46135">
      <w:pPr>
        <w:spacing w:line="360" w:lineRule="auto"/>
        <w:jc w:val="both"/>
      </w:pPr>
      <w:r>
        <w:t xml:space="preserve">                                     Чернівецький національний університет</w:t>
      </w:r>
    </w:p>
    <w:p w:rsidR="00F46135" w:rsidRDefault="00F46135" w:rsidP="00F46135">
      <w:pPr>
        <w:spacing w:line="360" w:lineRule="auto"/>
        <w:jc w:val="both"/>
      </w:pPr>
      <w:r>
        <w:t xml:space="preserve">                                     імені Юрія Федьковича,</w:t>
      </w:r>
    </w:p>
    <w:p w:rsidR="00F46135" w:rsidRDefault="00F46135" w:rsidP="00F46135">
      <w:pPr>
        <w:spacing w:line="360" w:lineRule="auto"/>
        <w:jc w:val="both"/>
      </w:pPr>
      <w:r>
        <w:t xml:space="preserve">                                     доцент кафедри фізичної географії</w:t>
      </w:r>
    </w:p>
    <w:p w:rsidR="00F46135" w:rsidRDefault="00F46135" w:rsidP="00F46135">
      <w:pPr>
        <w:spacing w:line="360" w:lineRule="auto"/>
        <w:jc w:val="both"/>
      </w:pPr>
      <w:r>
        <w:t xml:space="preserve">                                     та раціонального природокористування</w:t>
      </w:r>
    </w:p>
    <w:p w:rsidR="00F46135" w:rsidRDefault="00F46135" w:rsidP="00F46135">
      <w:pPr>
        <w:spacing w:line="360" w:lineRule="auto"/>
        <w:jc w:val="both"/>
      </w:pPr>
    </w:p>
    <w:p w:rsidR="00F46135" w:rsidRDefault="00F46135" w:rsidP="00F46135">
      <w:pPr>
        <w:spacing w:line="360" w:lineRule="auto"/>
        <w:jc w:val="both"/>
      </w:pPr>
      <w:r>
        <w:t>Захист відбудеться  „ 16 ” листопада 2007 р. о 10.00 годині на засіданні спеціалізованої вченої ради К 35.051.05 у Львівському національному університеті імені Івана Франка за адресою: 79000, м. Львів, вул. Дорошенка 41, ауд. 26.</w:t>
      </w:r>
    </w:p>
    <w:p w:rsidR="00F46135" w:rsidRDefault="00F46135" w:rsidP="00F46135">
      <w:pPr>
        <w:spacing w:line="360" w:lineRule="auto"/>
        <w:jc w:val="both"/>
      </w:pPr>
    </w:p>
    <w:p w:rsidR="00F46135" w:rsidRDefault="00F46135" w:rsidP="00F46135">
      <w:pPr>
        <w:spacing w:line="360" w:lineRule="auto"/>
        <w:jc w:val="both"/>
      </w:pPr>
      <w:r>
        <w:t>З дисертацією можна ознайомитись у науковій бібліотеці Львівського національного університету імені Івана Франка (79005, м. Львів, вул. Драгоманова, 5).</w:t>
      </w:r>
    </w:p>
    <w:p w:rsidR="00F46135" w:rsidRDefault="00F46135" w:rsidP="00F46135">
      <w:pPr>
        <w:spacing w:line="360" w:lineRule="auto"/>
        <w:jc w:val="both"/>
      </w:pPr>
    </w:p>
    <w:p w:rsidR="00F46135" w:rsidRDefault="00F46135" w:rsidP="00F46135">
      <w:pPr>
        <w:spacing w:line="360" w:lineRule="auto"/>
        <w:jc w:val="both"/>
      </w:pPr>
    </w:p>
    <w:p w:rsidR="00F46135" w:rsidRDefault="00F46135" w:rsidP="00F46135">
      <w:pPr>
        <w:spacing w:line="360" w:lineRule="auto"/>
        <w:jc w:val="both"/>
      </w:pPr>
      <w:r>
        <w:t xml:space="preserve">Автореферат розіслано  „ </w:t>
      </w:r>
      <w:r w:rsidRPr="000D0A49">
        <w:t>15</w:t>
      </w:r>
      <w:r>
        <w:t>”    жовтня 2007 р.</w:t>
      </w:r>
    </w:p>
    <w:p w:rsidR="00F46135" w:rsidRDefault="00F46135" w:rsidP="00F46135">
      <w:pPr>
        <w:spacing w:line="360" w:lineRule="auto"/>
        <w:jc w:val="both"/>
      </w:pPr>
    </w:p>
    <w:p w:rsidR="00F46135" w:rsidRDefault="00F46135" w:rsidP="00F46135">
      <w:pPr>
        <w:spacing w:line="360" w:lineRule="auto"/>
        <w:jc w:val="both"/>
      </w:pPr>
      <w:r>
        <w:t>Вчений секретар</w:t>
      </w:r>
    </w:p>
    <w:p w:rsidR="00F46135" w:rsidRDefault="00F46135" w:rsidP="00F46135">
      <w:pPr>
        <w:spacing w:line="360" w:lineRule="auto"/>
        <w:jc w:val="both"/>
      </w:pPr>
      <w:r>
        <w:t>спеціалізованої вченої ради,</w:t>
      </w:r>
    </w:p>
    <w:p w:rsidR="00F46135" w:rsidRDefault="00F46135" w:rsidP="00F46135">
      <w:pPr>
        <w:spacing w:line="360" w:lineRule="auto"/>
        <w:jc w:val="both"/>
      </w:pPr>
      <w:r>
        <w:t>кандидат географічних наук</w:t>
      </w:r>
    </w:p>
    <w:p w:rsidR="00F46135" w:rsidRDefault="00F46135" w:rsidP="00F46135">
      <w:pPr>
        <w:spacing w:line="360" w:lineRule="auto"/>
        <w:jc w:val="both"/>
      </w:pPr>
      <w:r>
        <w:t>доцент                                                                                        П.М. Горішний</w:t>
      </w:r>
    </w:p>
    <w:p w:rsidR="00F46135" w:rsidRDefault="00F46135" w:rsidP="00F46135">
      <w:pPr>
        <w:spacing w:line="360" w:lineRule="auto"/>
        <w:jc w:val="both"/>
      </w:pPr>
    </w:p>
    <w:p w:rsidR="00F46135" w:rsidRDefault="00F46135" w:rsidP="00F46135">
      <w:pPr>
        <w:spacing w:line="360" w:lineRule="auto"/>
        <w:jc w:val="center"/>
        <w:rPr>
          <w:b/>
        </w:rPr>
      </w:pPr>
      <w:r>
        <w:rPr>
          <w:b/>
        </w:rPr>
        <w:lastRenderedPageBreak/>
        <w:t>ЗАГАЛЬНА ХАРАКТЕРИСТИКА РОБОТИ</w:t>
      </w:r>
    </w:p>
    <w:p w:rsidR="00F46135" w:rsidRDefault="00F46135" w:rsidP="00F46135">
      <w:pPr>
        <w:spacing w:line="360" w:lineRule="auto"/>
        <w:ind w:firstLine="709"/>
        <w:jc w:val="both"/>
      </w:pPr>
    </w:p>
    <w:p w:rsidR="00F46135" w:rsidRDefault="00F46135" w:rsidP="00F46135">
      <w:pPr>
        <w:spacing w:line="360" w:lineRule="auto"/>
        <w:ind w:firstLine="709"/>
        <w:jc w:val="both"/>
      </w:pPr>
      <w:r>
        <w:rPr>
          <w:b/>
        </w:rPr>
        <w:t>Актуальність теми</w:t>
      </w:r>
      <w:r>
        <w:t>. Виражена прикладна спрямованість ландшафтознавчих досліджень в Україні наприкінці ХХ – початку ХХІ сторіччя зумовлена з одного боку запитами практики, з іншого – достовірністю таких досліджень, що базуються на їх комплексності. Разом з тим аналітичний огляд опублікованих ландшафтознавчих праць за минулі 20 років показує, що в більшості з них розглядається лише вертикальна, просторова, рідше часова диференціація геокомплексів та геокомпонентів. Висотній диференціації ландшафтів не приділено належної уваги. Частково попередній та сучасний досвід оптимізації ландшафтів показує, що врахування їх висотної диференціації є необхідною умовою в розробці різноманітних, особливо регіональних, проектів і схем раціонального природокористування. Зокрема, це стосується висотної диференціації сільськогосподарських та реконструкції, з метою відновлення, лісових ландшафтів, розробки схем контурної організації ландшафтів, оптимізації заповідної мережі тощо. Виходячи з цього, актуальним є питання дослідження висотної диференціації ландшафтів окремо взятого регіону. У межах України висотна диференціація ландшафтів найбільш чітко виражена в лісостепу, особливо, на височинах. Це й зумовило вибір регіону дослідження – Поділля у межах Тернопільської, Хмельницької та Вінницької областей загальною площею 60,9 тис.км</w:t>
      </w:r>
      <w:r>
        <w:rPr>
          <w:vertAlign w:val="superscript"/>
        </w:rPr>
        <w:t>2</w:t>
      </w:r>
      <w:r>
        <w:t xml:space="preserve"> (10,1 % території України).</w:t>
      </w:r>
    </w:p>
    <w:p w:rsidR="00F46135" w:rsidRDefault="00F46135" w:rsidP="00F46135">
      <w:pPr>
        <w:widowControl w:val="0"/>
        <w:spacing w:line="360" w:lineRule="auto"/>
        <w:ind w:firstLine="709"/>
        <w:jc w:val="both"/>
      </w:pPr>
      <w:r>
        <w:rPr>
          <w:b/>
        </w:rPr>
        <w:t>Зв’язок роботи з науковими програмами, планами, темами</w:t>
      </w:r>
      <w:r>
        <w:t>. Робота виконана в рамках наукової теми кафедри фізичної географії природничо-географічного факультету Вінницького державного педагогічного університету імені Михайла Коцюбинського „Регіональне антропогенне ландшафтознавство: теорія і практика” та є складовою частиною загальноуніверситетської наукової теми „Збереження навколишнього середовища (довкілля) та сталий розвиток” (протокол № 3 від 09.11.99). Матеріали дисертаційного дослідження – частина держбюджетної теми „Виготовлення наукового обґрунтування на створення регіонального ландшафтного парку „Середнє Побужжя” (2005 рік, державний реєстраційний №0105U006377).</w:t>
      </w:r>
    </w:p>
    <w:p w:rsidR="00F46135" w:rsidRDefault="00F46135" w:rsidP="00F46135">
      <w:pPr>
        <w:spacing w:line="360" w:lineRule="auto"/>
        <w:ind w:firstLine="709"/>
        <w:jc w:val="both"/>
      </w:pPr>
      <w:r>
        <w:rPr>
          <w:b/>
        </w:rPr>
        <w:t>Мета і завдання дослідження</w:t>
      </w:r>
      <w:r>
        <w:t xml:space="preserve">. </w:t>
      </w:r>
      <w:r>
        <w:rPr>
          <w:i/>
        </w:rPr>
        <w:t>Метою</w:t>
      </w:r>
      <w:r>
        <w:t xml:space="preserve"> роботи є удосконалення науково-методичних засад регіональних досліджень висотної диференціації сучасних рівнинних ландшафтів на прикладі Поділля.</w:t>
      </w:r>
    </w:p>
    <w:p w:rsidR="00F46135" w:rsidRDefault="00F46135" w:rsidP="00F46135">
      <w:pPr>
        <w:widowControl w:val="0"/>
        <w:spacing w:line="360" w:lineRule="auto"/>
        <w:ind w:firstLine="709"/>
        <w:jc w:val="both"/>
        <w:rPr>
          <w:i/>
        </w:rPr>
      </w:pPr>
      <w:r>
        <w:t xml:space="preserve">Для реалізації мети дослідження були поставлені такі взаємопов’язані </w:t>
      </w:r>
      <w:r>
        <w:rPr>
          <w:i/>
        </w:rPr>
        <w:t>завдання:</w:t>
      </w:r>
    </w:p>
    <w:p w:rsidR="00F46135" w:rsidRDefault="00F46135" w:rsidP="00F46135">
      <w:pPr>
        <w:widowControl w:val="0"/>
        <w:spacing w:line="360" w:lineRule="auto"/>
        <w:ind w:firstLine="709"/>
        <w:jc w:val="both"/>
      </w:pPr>
      <w:r>
        <w:t>- проаналізувати наявні науково-теоретичні напрацювання присвячені дослідженню висотної диференціації ландшафтів, доповнити їх новими методами та прийомами досліджень на прикладі окремого регіону;</w:t>
      </w:r>
    </w:p>
    <w:p w:rsidR="00F46135" w:rsidRDefault="00F46135" w:rsidP="00F46135">
      <w:pPr>
        <w:spacing w:line="360" w:lineRule="auto"/>
        <w:ind w:firstLine="709"/>
        <w:jc w:val="both"/>
      </w:pPr>
      <w:r>
        <w:lastRenderedPageBreak/>
        <w:t>- визначити та систематизувати чинники розвитку й функціонування ландшафтів в залежності від їх висотного розташування;</w:t>
      </w:r>
    </w:p>
    <w:p w:rsidR="00F46135" w:rsidRDefault="00F46135" w:rsidP="00F46135">
      <w:pPr>
        <w:spacing w:line="360" w:lineRule="auto"/>
        <w:ind w:firstLine="709"/>
        <w:jc w:val="both"/>
      </w:pPr>
      <w:r>
        <w:t>- здійснити ландшафтознавчий аналіз висотної диференціації натуральних і антропогенних ландшафтів Поділля;</w:t>
      </w:r>
    </w:p>
    <w:p w:rsidR="00F46135" w:rsidRDefault="00F46135" w:rsidP="00F46135">
      <w:pPr>
        <w:spacing w:line="360" w:lineRule="auto"/>
        <w:ind w:firstLine="709"/>
        <w:jc w:val="both"/>
      </w:pPr>
      <w:r>
        <w:t>- вдосконалити схему районування сучасних ландшафтів Поділля з врахуванням їх висотної диференціації;</w:t>
      </w:r>
    </w:p>
    <w:p w:rsidR="00F46135" w:rsidRDefault="00F46135" w:rsidP="00F46135">
      <w:pPr>
        <w:widowControl w:val="0"/>
        <w:spacing w:line="360" w:lineRule="auto"/>
        <w:ind w:firstLine="709"/>
        <w:jc w:val="both"/>
      </w:pPr>
      <w:r>
        <w:t>- спрогнозувати розвиток сучасних ландшафтів Поділля та розробити шляхи їх поліпшення з врахуванням  висотної диференціації;</w:t>
      </w:r>
    </w:p>
    <w:p w:rsidR="00F46135" w:rsidRDefault="00F46135" w:rsidP="00F46135">
      <w:pPr>
        <w:widowControl w:val="0"/>
        <w:spacing w:line="360" w:lineRule="auto"/>
        <w:ind w:firstLine="709"/>
        <w:jc w:val="both"/>
      </w:pPr>
      <w:r>
        <w:rPr>
          <w:i/>
        </w:rPr>
        <w:t>Об’єктом дослідження</w:t>
      </w:r>
      <w:r>
        <w:t xml:space="preserve"> є висотна диференціація сучасних (натуральних й антропогенних) ландшафтів Поділля.</w:t>
      </w:r>
    </w:p>
    <w:p w:rsidR="00F46135" w:rsidRDefault="00F46135" w:rsidP="00F46135">
      <w:pPr>
        <w:widowControl w:val="0"/>
        <w:spacing w:line="360" w:lineRule="auto"/>
        <w:ind w:firstLine="709"/>
        <w:jc w:val="both"/>
      </w:pPr>
      <w:r>
        <w:rPr>
          <w:i/>
        </w:rPr>
        <w:t>Предмет дослідження</w:t>
      </w:r>
      <w:r>
        <w:t xml:space="preserve"> – чинники й ознаки прояву висотної диференціації сучасних ландшафтів Поділля, їх структура на різних висотних рівнях, поліпшення та раціональне використання ландшафтів регіону з врахуванням їх висотної диференціації.</w:t>
      </w:r>
    </w:p>
    <w:p w:rsidR="00F46135" w:rsidRDefault="00F46135" w:rsidP="00F46135">
      <w:pPr>
        <w:widowControl w:val="0"/>
        <w:spacing w:line="360" w:lineRule="auto"/>
        <w:ind w:firstLine="709"/>
        <w:jc w:val="both"/>
      </w:pPr>
      <w:r>
        <w:rPr>
          <w:b/>
        </w:rPr>
        <w:t>Методи</w:t>
      </w:r>
      <w:r>
        <w:t xml:space="preserve"> </w:t>
      </w:r>
      <w:r>
        <w:rPr>
          <w:b/>
        </w:rPr>
        <w:t>дослідження</w:t>
      </w:r>
      <w:r>
        <w:t>. Теоретико-методологічною основою дослідження є напрацювання та ідеї вітчизняних і зарубіжних вчених-географів – Гришанкова Г.Є., Гуцуляка В.М., Гродзинського М.Д., Геренчука К.І., Денисика Г.І., Ковальчука І.П., Кукурудзи С.І., Маринича О.М., Міллера Г.П., Мельника А.В., Мількова Ф.М., Мухи Б.П., Погребняка П.С., Пащенка В.М., Чернеги П.І., Шеляг-Сосонка Ю.Р., Шищенка П.Г., Щербаня М.І.</w:t>
      </w:r>
    </w:p>
    <w:p w:rsidR="00F46135" w:rsidRDefault="00F46135" w:rsidP="00F46135">
      <w:pPr>
        <w:widowControl w:val="0"/>
        <w:spacing w:line="360" w:lineRule="auto"/>
        <w:ind w:firstLine="709"/>
        <w:jc w:val="both"/>
      </w:pPr>
      <w:r>
        <w:t xml:space="preserve">В процесі дослідження, як головні, застосовувались конструктивно-науковий ландшафтознавчий </w:t>
      </w:r>
      <w:r>
        <w:rPr>
          <w:i/>
        </w:rPr>
        <w:t>підхід</w:t>
      </w:r>
      <w:r>
        <w:t xml:space="preserve"> та</w:t>
      </w:r>
      <w:r>
        <w:rPr>
          <w:b/>
          <w:i/>
        </w:rPr>
        <w:t xml:space="preserve"> </w:t>
      </w:r>
      <w:r>
        <w:rPr>
          <w:i/>
        </w:rPr>
        <w:t>принципи</w:t>
      </w:r>
      <w:r>
        <w:t xml:space="preserve"> комплексності і природно-антропогенного сумісництва.</w:t>
      </w:r>
    </w:p>
    <w:p w:rsidR="00F46135" w:rsidRDefault="00F46135" w:rsidP="00F46135">
      <w:pPr>
        <w:widowControl w:val="0"/>
        <w:spacing w:line="360" w:lineRule="auto"/>
        <w:ind w:firstLine="709"/>
        <w:jc w:val="both"/>
      </w:pPr>
      <w:r>
        <w:t xml:space="preserve">Основними </w:t>
      </w:r>
      <w:r>
        <w:rPr>
          <w:i/>
        </w:rPr>
        <w:t>методами</w:t>
      </w:r>
      <w:r>
        <w:t xml:space="preserve"> дослідження, окрім польових, є методи теоретичного узагальнення, історико-ландшафтознавчий, провідного чинника, районування, моделювання, аналогії та ін.</w:t>
      </w:r>
    </w:p>
    <w:p w:rsidR="00F46135" w:rsidRDefault="00F46135" w:rsidP="00F46135">
      <w:pPr>
        <w:spacing w:line="360" w:lineRule="auto"/>
        <w:ind w:firstLine="709"/>
        <w:jc w:val="both"/>
      </w:pPr>
      <w:r>
        <w:t>Вихідними матеріалами узагальнень та апробацій стали власні польові дослідження проведені на території Поділля у 1995 – 2007 роках, а також матеріали різноманітних установ та управлінь, зокрема, Державних управлінь охорони навколишнього природного середовища у Вінницькій, Тернопільській та Хмельницькій областях</w:t>
      </w:r>
    </w:p>
    <w:p w:rsidR="00F46135" w:rsidRDefault="00F46135" w:rsidP="00F46135">
      <w:pPr>
        <w:spacing w:line="360" w:lineRule="auto"/>
        <w:ind w:firstLine="709"/>
        <w:jc w:val="both"/>
      </w:pPr>
      <w:r>
        <w:rPr>
          <w:b/>
        </w:rPr>
        <w:t xml:space="preserve">Наукова новизна </w:t>
      </w:r>
      <w:r>
        <w:t>дисертаційного дослідження:</w:t>
      </w:r>
    </w:p>
    <w:p w:rsidR="00F46135" w:rsidRDefault="00F46135" w:rsidP="00F46135">
      <w:pPr>
        <w:spacing w:line="360" w:lineRule="auto"/>
        <w:ind w:firstLine="709"/>
        <w:jc w:val="both"/>
        <w:rPr>
          <w:i/>
        </w:rPr>
      </w:pPr>
      <w:r>
        <w:rPr>
          <w:i/>
        </w:rPr>
        <w:t>Вперше:</w:t>
      </w:r>
    </w:p>
    <w:p w:rsidR="00F46135" w:rsidRDefault="00F46135" w:rsidP="00F46135">
      <w:pPr>
        <w:spacing w:line="360" w:lineRule="auto"/>
        <w:ind w:firstLine="709"/>
        <w:jc w:val="both"/>
      </w:pPr>
      <w:r>
        <w:t>- досліджена висотна диференціація ландшафтів Поділля й виділено висотні ступені та рівні;</w:t>
      </w:r>
    </w:p>
    <w:p w:rsidR="00F46135" w:rsidRDefault="00F46135" w:rsidP="00F46135">
      <w:pPr>
        <w:widowControl w:val="0"/>
        <w:spacing w:line="360" w:lineRule="auto"/>
        <w:ind w:firstLine="709"/>
        <w:jc w:val="both"/>
      </w:pPr>
      <w:r>
        <w:t>- розроблено схему районування Поділля з врахуванням висотної диференціації ландшафтів;</w:t>
      </w:r>
    </w:p>
    <w:p w:rsidR="00F46135" w:rsidRDefault="00F46135" w:rsidP="00F46135">
      <w:pPr>
        <w:spacing w:line="360" w:lineRule="auto"/>
        <w:ind w:firstLine="709"/>
        <w:jc w:val="both"/>
        <w:rPr>
          <w:i/>
        </w:rPr>
      </w:pPr>
      <w:r>
        <w:rPr>
          <w:i/>
        </w:rPr>
        <w:t>Удосконалено:</w:t>
      </w:r>
    </w:p>
    <w:p w:rsidR="00F46135" w:rsidRDefault="00F46135" w:rsidP="00F46135">
      <w:pPr>
        <w:widowControl w:val="0"/>
        <w:spacing w:line="360" w:lineRule="auto"/>
        <w:ind w:firstLine="709"/>
        <w:jc w:val="both"/>
      </w:pPr>
      <w:r>
        <w:t>-  наукові засади регіональних досліджень висотної диференціації ландшафтів;</w:t>
      </w:r>
    </w:p>
    <w:p w:rsidR="00F46135" w:rsidRDefault="00F46135" w:rsidP="00F46135">
      <w:pPr>
        <w:widowControl w:val="0"/>
        <w:spacing w:line="360" w:lineRule="auto"/>
        <w:ind w:firstLine="709"/>
        <w:jc w:val="both"/>
        <w:rPr>
          <w:i/>
        </w:rPr>
      </w:pPr>
      <w:r>
        <w:rPr>
          <w:b/>
        </w:rPr>
        <w:t>- </w:t>
      </w:r>
      <w:r>
        <w:rPr>
          <w:i/>
        </w:rPr>
        <w:t xml:space="preserve">Визначено й систематизовано: </w:t>
      </w:r>
    </w:p>
    <w:p w:rsidR="00F46135" w:rsidRDefault="00F46135" w:rsidP="00F46135">
      <w:pPr>
        <w:widowControl w:val="0"/>
        <w:spacing w:line="360" w:lineRule="auto"/>
        <w:ind w:firstLine="709"/>
        <w:jc w:val="both"/>
      </w:pPr>
      <w:r>
        <w:lastRenderedPageBreak/>
        <w:t>- головні чинники розвитку та функціонування сучасних ландшафтів Поділля в залежності від їх висотної диференціації;</w:t>
      </w:r>
    </w:p>
    <w:p w:rsidR="00F46135" w:rsidRDefault="00F46135" w:rsidP="00F46135">
      <w:pPr>
        <w:widowControl w:val="0"/>
        <w:spacing w:line="360" w:lineRule="auto"/>
        <w:ind w:firstLine="709"/>
        <w:jc w:val="both"/>
        <w:rPr>
          <w:i/>
        </w:rPr>
      </w:pPr>
      <w:r>
        <w:rPr>
          <w:i/>
        </w:rPr>
        <w:t>Прогнозовано:</w:t>
      </w:r>
    </w:p>
    <w:p w:rsidR="00F46135" w:rsidRDefault="00F46135" w:rsidP="00F46135">
      <w:pPr>
        <w:widowControl w:val="0"/>
        <w:spacing w:line="360" w:lineRule="auto"/>
        <w:ind w:firstLine="709"/>
        <w:jc w:val="both"/>
      </w:pPr>
      <w:r>
        <w:t>- розвиток сучасних ландшафтів Поділля, запропоновано шляхи оптимізації з врахуванням їх висотної диференціації.</w:t>
      </w:r>
    </w:p>
    <w:p w:rsidR="00F46135" w:rsidRDefault="00F46135" w:rsidP="00F46135">
      <w:pPr>
        <w:spacing w:line="360" w:lineRule="auto"/>
        <w:ind w:firstLine="709"/>
        <w:jc w:val="both"/>
      </w:pPr>
      <w:r>
        <w:rPr>
          <w:b/>
        </w:rPr>
        <w:t>Практичне значення одержаних результатів</w:t>
      </w:r>
      <w:r>
        <w:t>. Дослідження дало змогу виявити особливості висотної диференціації ландшафтів Поділля та прогнозувати їх розвиток у майбутньому. Досвід такого дослідження може бути використаний в процесі пізнання висотної диференціації ландшафтів інших регіонів України.</w:t>
      </w:r>
    </w:p>
    <w:p w:rsidR="00F46135" w:rsidRDefault="00F46135" w:rsidP="00F46135">
      <w:pPr>
        <w:spacing w:line="360" w:lineRule="auto"/>
        <w:ind w:firstLine="709"/>
        <w:jc w:val="both"/>
      </w:pPr>
      <w:r>
        <w:t>Матеріали дослідження ввійшли до звітів з науково-дослідних тем Вінницького державного педагогічного університету імені Михайла Коцюбинського „Збереження навколишнього середовища та сталий розвиток”, „Регіональне антропогенне ландшафтознавство: теорія і практика”, а також використані при: створенні регіонального ландшафтного парку (РЛП) „Мальованка” на території Хмельницької області; в реалізації українсько-бельгійського проекту створення загальноєвропейської екомережі на локальному рівні на прикладі Немирівського району; відділом заповідної справи Державного управління охорони навколишнього природного середовища у Вінницькій області; в навчальному процесі на природничо-географічному факультеті Вінницького державного педагогічного університету при викладанні таких дисциплін, як „Ландшафтознавство”, „Природнича географія Поділля”, „Охорона природи”.</w:t>
      </w:r>
    </w:p>
    <w:p w:rsidR="00F46135" w:rsidRDefault="00F46135" w:rsidP="00F46135">
      <w:pPr>
        <w:spacing w:line="360" w:lineRule="auto"/>
        <w:ind w:firstLine="709"/>
        <w:jc w:val="both"/>
      </w:pPr>
      <w:r>
        <w:rPr>
          <w:b/>
        </w:rPr>
        <w:t xml:space="preserve">Особистий внесок здобувача </w:t>
      </w:r>
      <w:r>
        <w:t>полягає в самостійному опрацюванні даних, зібраних під час польових досліджень, а також архівних, літературних джерел та фондових матеріалів різних державних та громадських установ; вдосконалені та доповнені низки теоретичних та методичних аспектів дослідження висотної диференціації ландшафтів на регіональному рівні; розробці схеми районування Поділля з врахуванням висотної диференціації ландшафтів, обґрунтовані рекомендацій прикладного значення.</w:t>
      </w:r>
    </w:p>
    <w:p w:rsidR="00F46135" w:rsidRDefault="00F46135" w:rsidP="00F46135">
      <w:pPr>
        <w:spacing w:line="360" w:lineRule="auto"/>
        <w:ind w:firstLine="709"/>
        <w:jc w:val="both"/>
      </w:pPr>
      <w:r>
        <w:t>Всі основні результати та висновки дисертаційної роботи одержані її автором самостійно.</w:t>
      </w:r>
    </w:p>
    <w:p w:rsidR="00F46135" w:rsidRDefault="00F46135" w:rsidP="00F46135">
      <w:pPr>
        <w:widowControl w:val="0"/>
        <w:spacing w:line="360" w:lineRule="auto"/>
        <w:ind w:firstLine="709"/>
        <w:jc w:val="both"/>
      </w:pPr>
      <w:r>
        <w:rPr>
          <w:b/>
        </w:rPr>
        <w:t>Апробація результатів дисертації.</w:t>
      </w:r>
      <w:r>
        <w:t xml:space="preserve"> Основні положення дисертації пройшли апробацію на міжнародних та всеукраїнських наукових та науково-практичних конференціях: „Українська геоморфологія: стан і перспективи” (Львів, 1997); „Екологічна освіта та виховання учнівської молоді” (Кам’янець-Подільський, 1998); „Проблеми раціонального використання, охорони і відтворення природно-ресурсного потенціалу України” (Чернівці, 2000); „Ландшафт як основа науки. Проблеми постнекласичних методологій” (Київ – Вінниця, 2000); „Антропогенні географія й ландшафтознавство в ХХ і ХХІ століттях” (Вінниця – Воронеж, 2003); „Природничі науки на межі століть” (Ніжин, 2004); „Екологічна </w:t>
      </w:r>
      <w:r>
        <w:lastRenderedPageBreak/>
        <w:t>географія: історія, теорія, методи, практика” (Тернопіль, 2004); „Збереження водно-болотного та наземного біорізноманіття на сільськогосподарських землях за допомогою оптимізації ландшафтів” (Київ, 2005); щорічних (з 1996 по 2007 роки) наукових конференціях викладачів Вінницького державного педагогічного університету імені Михайла Коцюбинського.</w:t>
      </w:r>
    </w:p>
    <w:p w:rsidR="00F46135" w:rsidRDefault="00F46135" w:rsidP="00F46135">
      <w:pPr>
        <w:spacing w:line="360" w:lineRule="auto"/>
        <w:ind w:firstLine="709"/>
        <w:jc w:val="both"/>
      </w:pPr>
      <w:r>
        <w:rPr>
          <w:b/>
        </w:rPr>
        <w:t>Публікації.</w:t>
      </w:r>
      <w:r>
        <w:t xml:space="preserve"> За темою дисертації опубліковано 24 роботи загальним обсягом 12,4 д.а. Серед них: навчальний посібник „Нариси з антропогенного ландшафтознавства” (у співавторстві), розділ у навчальному посібнику „Географія Вінницької області”,2 розділи в науково-популярному виданні „Заповідне Поділля”, є  співавтором науково-популярного видання „ Заповідні об’єкти Вінниччини.” і 12 статей в наукових журналах та збірниках наукових праць, з них 11 статей у виданнях, що включені ВАК України до переліку фахових видань, 7 тез доповідей в матеріалах наукових конференцій.</w:t>
      </w:r>
    </w:p>
    <w:p w:rsidR="00F46135" w:rsidRDefault="00F46135" w:rsidP="00F46135">
      <w:pPr>
        <w:spacing w:line="360" w:lineRule="auto"/>
        <w:ind w:firstLine="709"/>
        <w:jc w:val="both"/>
      </w:pPr>
      <w:r>
        <w:rPr>
          <w:b/>
        </w:rPr>
        <w:t>Структура, обсяг дисертації</w:t>
      </w:r>
      <w:r>
        <w:t>. Дисертація складається зі вступу, 4 розділів, висновків, списку використаних джерел (всього 266), 3 додатків. Обсяг дисертації 194 сторінки, з них 149 сторінок основного тексту, 32 рисунки, 1 таблиця.</w:t>
      </w:r>
    </w:p>
    <w:p w:rsidR="00F46135" w:rsidRDefault="00F46135" w:rsidP="00F46135">
      <w:pPr>
        <w:spacing w:line="360" w:lineRule="auto"/>
        <w:ind w:firstLine="709"/>
      </w:pPr>
    </w:p>
    <w:p w:rsidR="00F46135" w:rsidRDefault="00F46135" w:rsidP="00F46135">
      <w:pPr>
        <w:spacing w:line="360" w:lineRule="auto"/>
        <w:ind w:firstLine="709"/>
        <w:jc w:val="center"/>
        <w:rPr>
          <w:b/>
          <w:caps/>
        </w:rPr>
      </w:pPr>
      <w:r>
        <w:rPr>
          <w:b/>
          <w:caps/>
        </w:rPr>
        <w:t>Основний зміст роботи</w:t>
      </w:r>
    </w:p>
    <w:p w:rsidR="00F46135" w:rsidRDefault="00F46135" w:rsidP="00F46135">
      <w:pPr>
        <w:spacing w:line="360" w:lineRule="auto"/>
        <w:ind w:firstLine="709"/>
        <w:jc w:val="both"/>
      </w:pPr>
      <w:r>
        <w:rPr>
          <w:b/>
        </w:rPr>
        <w:t>1. Висотна диференціація рівнинних ландшафтів: основи теорії та методи дослідження</w:t>
      </w:r>
      <w:r>
        <w:t>. У географічній літературі поняття „вертикальна” й „висотна” диференціація (поясність, зональність) використовуються широко, але не однозначно. Разом з тим, це різні поняття, і кожне з них характеризує відповідне явище природи. Французьке „vertіkale” походить від латинського „ vertіkalіs”, що означає „прямовисний”. Відповідно під вертикальною диференціацією природних компонентів і ландшафтних комплексів необхідно розуміти лише ті їх особливості та властивості, що відображені у вертикальному розрізі. Слово „висота” трактується більш широко і цим зумовлене вільне використання в географії поняття „висотна” диференціація ландшафтів. Разом з тим, воно конкретне і</w:t>
      </w:r>
      <w:r>
        <w:rPr>
          <w:i/>
        </w:rPr>
        <w:t xml:space="preserve"> об’єднує в собі як властивості та особливості вертикальної, так і горизонтальної диференціації природних компонентів і ландшафтних комплексів.</w:t>
      </w:r>
    </w:p>
    <w:p w:rsidR="00F46135" w:rsidRDefault="00F46135" w:rsidP="00F46135">
      <w:pPr>
        <w:widowControl w:val="0"/>
        <w:spacing w:line="360" w:lineRule="auto"/>
        <w:ind w:firstLine="709"/>
        <w:jc w:val="both"/>
      </w:pPr>
      <w:r>
        <w:t xml:space="preserve">Висотну диференціацію природних компонентів та ландшафтних комплексів рівнин в загальному та рівнинної частини України зокрема, вивчали: клімату – І.А. Бресньова, І.Е. Бучинський, Л.П. Данилова, М.І. Щербань; рельєфу – Н.С. Бевз, В.Г. Бондарчук, К.І. Геренчук, О.М. Маринич; ґрунтів – О.І. Гаськевич, Г.І. Швебс; рослинності – Б.В. Заверуха, П.П. Кожевніков, П.С.Погребняк, Ю.Р. Шеляг-Сосонко; ландшафтів – Г.А. Бєлосельська, К.І. Геренчук, Г.І. Денисик, Ф.М .Мільков, М.О. Чижов, П.Г. Шищенко. Дослідженнями цих вчених було встановлено, що серед природних зон України висотна диференціація найбільш чітко виражена у лісостепу. Її просторові прояви та характерні ознаки зумовлені особливостями висотної диференціації природних компонентів і процесів, </w:t>
      </w:r>
      <w:r>
        <w:lastRenderedPageBreak/>
        <w:t>а також взаємозв’язками між ними. Їх аналіз дав можливість визначити основні зональні (лісостепові) закономірності прояву висотної диференціації ландшафтів. Ці закономірності проявляються в межах кожного окремого взятого регіону лісостепу України, зокрема й Поділля. Головні з них такі:</w:t>
      </w:r>
    </w:p>
    <w:p w:rsidR="00F46135" w:rsidRDefault="00F46135" w:rsidP="00F46135">
      <w:pPr>
        <w:spacing w:line="360" w:lineRule="auto"/>
        <w:ind w:firstLine="709"/>
        <w:jc w:val="both"/>
      </w:pPr>
      <w:r>
        <w:t>- таксономічний ранг ландшафтів, на які впливає висотна диференціація, або розвиток та властивості котрих залежать від неї, визначається коливанням абсолютних і відносних висот, що в свою чергу впливає на зміну кліматичних показників (температур, опадів), розподіл ґрунтів, рослинності тощо;</w:t>
      </w:r>
    </w:p>
    <w:p w:rsidR="00F46135" w:rsidRDefault="00F46135" w:rsidP="00F46135">
      <w:pPr>
        <w:spacing w:line="360" w:lineRule="auto"/>
        <w:ind w:firstLine="709"/>
        <w:jc w:val="both"/>
      </w:pPr>
      <w:r>
        <w:t>- висотна диференціація ландшафтів залежить від особливостей палеогеографічного розвитку регіону. Зокрема, кількість поверхонь вирівнювань в історії розвитку регіону чітко відображається у сучасній висотній диференціації ландшафтів;</w:t>
      </w:r>
    </w:p>
    <w:p w:rsidR="00F46135" w:rsidRDefault="00F46135" w:rsidP="00F46135">
      <w:pPr>
        <w:spacing w:line="360" w:lineRule="auto"/>
        <w:ind w:firstLine="709"/>
        <w:jc w:val="both"/>
      </w:pPr>
      <w:r>
        <w:t>- регіональні особливості висотної диференціації ландшафтів тісно взаємопов’язані з їх мезоасиметрією. У формуванні висотної мезоасиметричної ландшафтної структури окремо взятого регіону провідне значення мають тектоніка, що визначає вертикальний напрям площинної симетрії та атмосферна циркуляція, яка призводить до наявності на різних макросхилах різних зональних типів (підтипів) ландшафтів;</w:t>
      </w:r>
    </w:p>
    <w:p w:rsidR="00F46135" w:rsidRDefault="00F46135" w:rsidP="00F46135">
      <w:pPr>
        <w:widowControl w:val="0"/>
        <w:spacing w:line="360" w:lineRule="auto"/>
        <w:ind w:firstLine="709"/>
        <w:jc w:val="both"/>
      </w:pPr>
      <w:r>
        <w:t>- висотна диференціація ландшафтних комплексів залежить від експозиційного розташування. У межах Подільської височини відрізняються між собою не лише схили західної, північної, східної й південної експозицій, але й набір ландшафтних комплексів (фацій, урочищ), їх структура, розташування за профілем, хід процесів, парадинамічні зв’язки тощо;.</w:t>
      </w:r>
    </w:p>
    <w:p w:rsidR="00F46135" w:rsidRDefault="00F46135" w:rsidP="00F46135">
      <w:pPr>
        <w:widowControl w:val="0"/>
        <w:spacing w:line="360" w:lineRule="auto"/>
        <w:ind w:firstLine="709"/>
        <w:jc w:val="both"/>
      </w:pPr>
      <w:r>
        <w:t>- висотна диференціація ландшафтів проявляється у своєрідності парадинамічних зв’язків, їх структурних елементів, що зумовлені змінами енергетики ландшафтоутворюючих процесів. На різних абсолютних висотах простежується різна інтенсивність, направленість, енергетика й масштабність процесів які впливають на функціонування ландшафтів, що знайшло своє відображення в ландшафтній структурі регіону.</w:t>
      </w:r>
    </w:p>
    <w:p w:rsidR="00F46135" w:rsidRDefault="00F46135" w:rsidP="00F46135">
      <w:pPr>
        <w:pStyle w:val="FR3"/>
        <w:spacing w:line="360" w:lineRule="auto"/>
        <w:ind w:firstLine="709"/>
        <w:jc w:val="both"/>
        <w:rPr>
          <w:rFonts w:ascii="Times New Roman" w:hAnsi="Times New Roman"/>
          <w:sz w:val="24"/>
        </w:rPr>
      </w:pPr>
      <w:r>
        <w:rPr>
          <w:rFonts w:ascii="Times New Roman" w:hAnsi="Times New Roman"/>
          <w:b/>
          <w:sz w:val="24"/>
        </w:rPr>
        <w:t xml:space="preserve">2. Висотна диференціація ландшафтів Поділля. </w:t>
      </w:r>
      <w:r>
        <w:rPr>
          <w:rFonts w:ascii="Times New Roman" w:hAnsi="Times New Roman"/>
          <w:sz w:val="24"/>
        </w:rPr>
        <w:t>Наявні результати палеогеографічних досліджень Поділля дали можливість встановити, що в розвитку палеовисотної диференціації ландшафтів Поділля можна виділити чотири етапи.</w:t>
      </w:r>
    </w:p>
    <w:p w:rsidR="00F46135" w:rsidRDefault="00F46135" w:rsidP="00F46135">
      <w:pPr>
        <w:pStyle w:val="FR3"/>
        <w:spacing w:line="360" w:lineRule="auto"/>
        <w:ind w:firstLine="709"/>
        <w:jc w:val="both"/>
        <w:rPr>
          <w:rFonts w:ascii="Times New Roman" w:hAnsi="Times New Roman"/>
          <w:sz w:val="24"/>
        </w:rPr>
      </w:pPr>
      <w:r>
        <w:rPr>
          <w:rFonts w:ascii="Times New Roman" w:hAnsi="Times New Roman"/>
          <w:i/>
          <w:sz w:val="24"/>
        </w:rPr>
        <w:t>1. Міоцен-раньопліоценовий.</w:t>
      </w:r>
      <w:r>
        <w:rPr>
          <w:rFonts w:ascii="Times New Roman" w:hAnsi="Times New Roman"/>
          <w:sz w:val="24"/>
        </w:rPr>
        <w:t xml:space="preserve"> Характеризується слабким розвитком вертикальної диференціації ландшафтів, що було зумовлено найменшими (до 10 м) перепадами висот. Як результат, сформувався один висотний ландшафтний комплекс з простою структурою.</w:t>
      </w:r>
    </w:p>
    <w:p w:rsidR="00F46135" w:rsidRDefault="00F46135" w:rsidP="00F46135">
      <w:pPr>
        <w:pStyle w:val="FR3"/>
        <w:spacing w:line="360" w:lineRule="auto"/>
        <w:ind w:firstLine="709"/>
        <w:jc w:val="both"/>
        <w:rPr>
          <w:rFonts w:ascii="Times New Roman" w:hAnsi="Times New Roman"/>
          <w:sz w:val="24"/>
        </w:rPr>
      </w:pPr>
      <w:r>
        <w:rPr>
          <w:rFonts w:ascii="Times New Roman" w:hAnsi="Times New Roman"/>
          <w:i/>
          <w:sz w:val="24"/>
        </w:rPr>
        <w:t>2. Пліоценовий.</w:t>
      </w:r>
      <w:r>
        <w:rPr>
          <w:rFonts w:ascii="Times New Roman" w:hAnsi="Times New Roman"/>
          <w:sz w:val="24"/>
        </w:rPr>
        <w:t xml:space="preserve"> В пліоцені у зв’язку з інтенсивними неотектонічними підняттями Подільська височина диференціюється на висотно-ландшафтні рівні. В умовах досить теплого і вологого субтропічного клімату розвивались своєрідні лісостепові ландшафти зі змішаними лісами та елементами неморальної неогенової флори.</w:t>
      </w:r>
    </w:p>
    <w:p w:rsidR="00F46135" w:rsidRDefault="00F46135" w:rsidP="00F46135">
      <w:pPr>
        <w:pStyle w:val="FR3"/>
        <w:spacing w:line="360" w:lineRule="auto"/>
        <w:ind w:firstLine="709"/>
        <w:jc w:val="both"/>
        <w:rPr>
          <w:rFonts w:ascii="Times New Roman" w:hAnsi="Times New Roman"/>
          <w:sz w:val="24"/>
        </w:rPr>
      </w:pPr>
      <w:r>
        <w:rPr>
          <w:rFonts w:ascii="Times New Roman" w:hAnsi="Times New Roman"/>
          <w:i/>
          <w:sz w:val="24"/>
        </w:rPr>
        <w:lastRenderedPageBreak/>
        <w:t>3. Плейстоценовий</w:t>
      </w:r>
      <w:r>
        <w:rPr>
          <w:rFonts w:ascii="Times New Roman" w:hAnsi="Times New Roman"/>
          <w:b/>
          <w:sz w:val="24"/>
        </w:rPr>
        <w:t>.</w:t>
      </w:r>
      <w:r>
        <w:rPr>
          <w:rFonts w:ascii="Times New Roman" w:hAnsi="Times New Roman"/>
          <w:sz w:val="24"/>
        </w:rPr>
        <w:t xml:space="preserve"> Протягом плейстоцену територія Поділля знаходилась у межах позальодовикової області. Висотна диференціація ландшафтів набуває зворотного характеру: південні ландшафтні комплекси розташовуються в рельєфі нижче північних. Починають формуватися висотно-ландшафтні яруси.</w:t>
      </w:r>
    </w:p>
    <w:p w:rsidR="00F46135" w:rsidRDefault="00F46135" w:rsidP="00F46135">
      <w:pPr>
        <w:pStyle w:val="37"/>
        <w:ind w:firstLine="709"/>
        <w:rPr>
          <w:b/>
        </w:rPr>
      </w:pPr>
      <w:r>
        <w:rPr>
          <w:i/>
        </w:rPr>
        <w:t>4. Голоценовий</w:t>
      </w:r>
      <w:r>
        <w:t>. Остаточно формуються висотно-ландшафтні яруси. Завершується формування сучасних рис висотної диференціації ландшафтів. З цього часу починається розвиток сучасних висотно-ландшафтних комплексів.</w:t>
      </w:r>
    </w:p>
    <w:p w:rsidR="00F46135" w:rsidRDefault="00F46135" w:rsidP="00F46135">
      <w:pPr>
        <w:pStyle w:val="37"/>
        <w:ind w:firstLine="709"/>
      </w:pPr>
      <w:r>
        <w:t>Аналіз літературних джерел та власні польові дослідження дали можливість виділити чотири основні групи чинників, які сприяли розвитку висотної диференціації лісостепових ландшафтів Поділля.</w:t>
      </w:r>
    </w:p>
    <w:p w:rsidR="00F46135" w:rsidRDefault="00F46135" w:rsidP="00F46135">
      <w:pPr>
        <w:widowControl w:val="0"/>
        <w:spacing w:line="360" w:lineRule="auto"/>
        <w:ind w:firstLine="709"/>
        <w:jc w:val="both"/>
      </w:pPr>
      <w:r>
        <w:rPr>
          <w:i/>
        </w:rPr>
        <w:t>Геолого-геоморфологічні чинники</w:t>
      </w:r>
      <w:r>
        <w:t xml:space="preserve"> є основними у висотній диференціації ландшафтів рівнин загалом й Подільської височини зокрема. Формування висотної диференціації ландшафтів у межах Подільської височини викликано переважно впливом неотектонічних структур різного порядку, наявністю тектонічних розломів тощо. Їх зовнішній прояв сприяв утворенню таких структур як Дністровський каньйон, Подільське горбогір’я, Кременецькі гори і Товтри. Саме вони надають найбільшої вираженості висотній диференціації ландшафтів Поділля.</w:t>
      </w:r>
    </w:p>
    <w:p w:rsidR="00F46135" w:rsidRDefault="00F46135" w:rsidP="00F46135">
      <w:pPr>
        <w:widowControl w:val="0"/>
        <w:spacing w:line="360" w:lineRule="auto"/>
        <w:ind w:firstLine="709"/>
        <w:jc w:val="both"/>
      </w:pPr>
      <w:r>
        <w:rPr>
          <w:i/>
        </w:rPr>
        <w:t>Кліматичні чинники</w:t>
      </w:r>
      <w:r>
        <w:rPr>
          <w:b/>
        </w:rPr>
        <w:t>.</w:t>
      </w:r>
      <w:r>
        <w:t xml:space="preserve"> Висотна диференціація ландшафтів Поділля зумовлена змінами основних кліматичних показників з висотою поверхні. Проте відсутність значних перепадів висот на більшій частині території Подільської височини не призводить до суттєвих змін клімату, тому висотна диференціація ландшафтів проявляється у межах одного зонального типу – лісостепового. Виключенням є лише Кременецькі гори і Подільські Товтри.</w:t>
      </w:r>
    </w:p>
    <w:p w:rsidR="00F46135" w:rsidRDefault="00F46135" w:rsidP="00F46135">
      <w:pPr>
        <w:widowControl w:val="0"/>
        <w:spacing w:line="360" w:lineRule="auto"/>
        <w:ind w:firstLine="709"/>
        <w:jc w:val="both"/>
      </w:pPr>
      <w:r>
        <w:rPr>
          <w:i/>
        </w:rPr>
        <w:t>Гідрологічні й гідрогеологічні чинники</w:t>
      </w:r>
      <w:r>
        <w:t xml:space="preserve"> висотної диференціації ландшафтів проявляються з одного боку, у зміні в залежності від висоти поверхні, величин поверхневого стоку, що визначає енергетику ландшафтоутворюючих процесів, швидкість міграції хімічних елементів, і, як результат, інтенсивність взаємодії між ландшафтними комплексами, а, з іншого боку, у зміні глибини залягання ґрунтових вод та гідроморфності ландшафтних комплексів. Перше найбільш чітко проявляється у Придністровській частині Поділля, друге – у північних, приполіських районах, при переході Поділля у Мале Полісся (Подільський уступ).</w:t>
      </w:r>
    </w:p>
    <w:p w:rsidR="00F46135" w:rsidRDefault="00F46135" w:rsidP="00F46135">
      <w:pPr>
        <w:spacing w:line="360" w:lineRule="auto"/>
        <w:ind w:firstLine="709"/>
        <w:jc w:val="both"/>
      </w:pPr>
      <w:r>
        <w:rPr>
          <w:i/>
        </w:rPr>
        <w:t>Антропогенні чинники</w:t>
      </w:r>
      <w:r>
        <w:t>, особливо техногенна діяльність людини. Антропогенні чинники, їх прояв та інтенсивність тісно пов’язані з видами господарської діяльності людей у межах Поділля, зокрема, селитебною, сільськогосподарською, промисловою, лісогосподарською, дорожнім будівництвом тощо. Саме антропогенні чинники в останні 150-120 років призвели до значних, а в деяких випадках корінних змін висотної ландшафтної структури регіону.</w:t>
      </w:r>
    </w:p>
    <w:p w:rsidR="00F46135" w:rsidRDefault="00F46135" w:rsidP="00F46135">
      <w:pPr>
        <w:pStyle w:val="FR3"/>
        <w:spacing w:line="360" w:lineRule="auto"/>
        <w:ind w:firstLine="709"/>
        <w:jc w:val="both"/>
        <w:rPr>
          <w:rFonts w:ascii="Times New Roman" w:hAnsi="Times New Roman"/>
          <w:sz w:val="24"/>
        </w:rPr>
      </w:pPr>
      <w:r>
        <w:rPr>
          <w:rFonts w:ascii="Times New Roman" w:hAnsi="Times New Roman"/>
          <w:sz w:val="24"/>
        </w:rPr>
        <w:t xml:space="preserve">Різні за рангом ландшафтні комплекси у залежності від висот, енергетики, місця </w:t>
      </w:r>
      <w:r>
        <w:rPr>
          <w:rFonts w:ascii="Times New Roman" w:hAnsi="Times New Roman"/>
          <w:sz w:val="24"/>
        </w:rPr>
        <w:lastRenderedPageBreak/>
        <w:t xml:space="preserve">розташування, характеру, віку, структури, динаміки й функціонування об’єднуються у висотно-ландшафтні комплекси (ВЛК). </w:t>
      </w:r>
      <w:r>
        <w:rPr>
          <w:rFonts w:ascii="Times New Roman" w:hAnsi="Times New Roman"/>
          <w:i/>
          <w:sz w:val="24"/>
        </w:rPr>
        <w:t>Висотно-ландшафтні комплекси</w:t>
      </w:r>
      <w:r>
        <w:rPr>
          <w:rFonts w:ascii="Times New Roman" w:hAnsi="Times New Roman"/>
          <w:sz w:val="24"/>
        </w:rPr>
        <w:t xml:space="preserve"> – це своєрідні парадинамічні системи ландшафтів, структура, функціонування, розвиток і динаміка яких зумовлені абсолютною і відносною висотою території. Їх формування викликано взаємодією потоків речовини та енергії, прямими та зворотними зв’язками, інтенсивність яких залежить від абсолютної та відносної висот. Важливим показником інтенсивності ландшафтоутворюючих процесів є їх потенційні енергетичні можливості та робота, яку можна розрахувати за формулами:</w:t>
      </w:r>
    </w:p>
    <w:p w:rsidR="00F46135" w:rsidRDefault="00F46135" w:rsidP="00F46135">
      <w:pPr>
        <w:pStyle w:val="FR3"/>
        <w:spacing w:line="360" w:lineRule="auto"/>
        <w:ind w:firstLine="709"/>
        <w:jc w:val="center"/>
        <w:rPr>
          <w:rFonts w:ascii="Times New Roman" w:hAnsi="Times New Roman"/>
          <w:sz w:val="24"/>
        </w:rPr>
      </w:pPr>
      <w:r>
        <w:rPr>
          <w:rFonts w:ascii="Times New Roman" w:hAnsi="Times New Roman"/>
          <w:sz w:val="24"/>
        </w:rPr>
        <w:t>E = mgh,  A = mg</w:t>
      </w:r>
      <w:r>
        <w:rPr>
          <w:rFonts w:ascii="Times New Roman" w:hAnsi="Times New Roman"/>
          <w:sz w:val="24"/>
        </w:rPr>
        <w:sym w:font="Symbol" w:char="F044"/>
      </w:r>
      <w:r>
        <w:rPr>
          <w:rFonts w:ascii="Times New Roman" w:hAnsi="Times New Roman"/>
          <w:sz w:val="24"/>
        </w:rPr>
        <w:t>h,</w:t>
      </w:r>
    </w:p>
    <w:p w:rsidR="00F46135" w:rsidRDefault="00F46135" w:rsidP="00F46135">
      <w:pPr>
        <w:widowControl w:val="0"/>
        <w:spacing w:line="360" w:lineRule="auto"/>
        <w:jc w:val="both"/>
      </w:pPr>
      <w:r>
        <w:t xml:space="preserve">де Е – потенційна енергія; А – робота; m – маса; g – прискорення вільного падіння; </w:t>
      </w:r>
      <w:r>
        <w:sym w:font="Symbol" w:char="F044"/>
      </w:r>
      <w:r>
        <w:t>h – відносне перевищення висот. Однакові об’єми поверхневого стоку, але на різних висотних рівнях мають різну потенційну енергію.</w:t>
      </w:r>
    </w:p>
    <w:p w:rsidR="00F46135" w:rsidRDefault="00F46135" w:rsidP="00F46135">
      <w:pPr>
        <w:pStyle w:val="FR3"/>
        <w:spacing w:line="360" w:lineRule="auto"/>
        <w:ind w:firstLine="709"/>
        <w:jc w:val="both"/>
        <w:rPr>
          <w:rFonts w:ascii="Times New Roman" w:hAnsi="Times New Roman"/>
          <w:sz w:val="24"/>
        </w:rPr>
      </w:pPr>
      <w:r>
        <w:rPr>
          <w:rFonts w:ascii="Times New Roman" w:hAnsi="Times New Roman"/>
          <w:sz w:val="24"/>
        </w:rPr>
        <w:t>Враховуючи властивості висотно-ландшафтних комплексів у межах Поділля виділено такі їх класифікаційні категорії: ступінь, рівень, ярус.</w:t>
      </w:r>
    </w:p>
    <w:p w:rsidR="00F46135" w:rsidRDefault="00F46135" w:rsidP="00F46135">
      <w:pPr>
        <w:pStyle w:val="FR3"/>
        <w:spacing w:line="360" w:lineRule="auto"/>
        <w:ind w:firstLine="709"/>
        <w:jc w:val="both"/>
        <w:rPr>
          <w:rFonts w:ascii="Times New Roman" w:hAnsi="Times New Roman"/>
          <w:sz w:val="24"/>
        </w:rPr>
      </w:pPr>
      <w:r>
        <w:rPr>
          <w:rFonts w:ascii="Times New Roman" w:hAnsi="Times New Roman"/>
          <w:i/>
          <w:sz w:val="24"/>
        </w:rPr>
        <w:t>Висотно-ландшафтна ступінь</w:t>
      </w:r>
      <w:r>
        <w:rPr>
          <w:rFonts w:ascii="Times New Roman" w:hAnsi="Times New Roman"/>
          <w:sz w:val="24"/>
        </w:rPr>
        <w:t xml:space="preserve"> – це внутрішньозональні парадинамічні системи регіонального рівня, що виокремились завдяки змінам абсолютних і відносних висот у межах рівнин в результаті їх поділу на височини й низовини. Кожна ступінь виступає у вигляді сукупності фізико-географічних областей і районів, об’єднаних здебільшого спільністю висот і динамікою ланшафто- утворюючих процесів. У межах Поділля виділяються дві висотно-ландшафтні ступені: Подільська та Малополіська.</w:t>
      </w:r>
    </w:p>
    <w:p w:rsidR="00F46135" w:rsidRDefault="00F46135" w:rsidP="00F46135">
      <w:pPr>
        <w:pStyle w:val="FR3"/>
        <w:spacing w:line="360" w:lineRule="auto"/>
        <w:ind w:firstLine="709"/>
        <w:jc w:val="both"/>
        <w:rPr>
          <w:rFonts w:ascii="Times New Roman" w:hAnsi="Times New Roman"/>
          <w:sz w:val="24"/>
        </w:rPr>
      </w:pPr>
      <w:r>
        <w:rPr>
          <w:rFonts w:ascii="Times New Roman" w:hAnsi="Times New Roman"/>
          <w:i/>
          <w:sz w:val="24"/>
        </w:rPr>
        <w:t>Висотно-ландшафтні рівні</w:t>
      </w:r>
      <w:r>
        <w:rPr>
          <w:rFonts w:ascii="Times New Roman" w:hAnsi="Times New Roman"/>
          <w:sz w:val="24"/>
        </w:rPr>
        <w:t xml:space="preserve"> – це складні парадинамічні системи переважно типів місцевостей об’єднаних спільними абсолютними висотами, геолого-геоморфологічною будовою, глибиною залягання підземних вод, відносною однорідністю ґрунтового покриву, мікроклімату та направленістю ландшафтоутворюючих процесів.</w:t>
      </w:r>
    </w:p>
    <w:p w:rsidR="00F46135" w:rsidRDefault="00F46135" w:rsidP="00F46135">
      <w:pPr>
        <w:pStyle w:val="FR3"/>
        <w:spacing w:line="360" w:lineRule="auto"/>
        <w:ind w:firstLine="709"/>
        <w:jc w:val="both"/>
        <w:rPr>
          <w:rFonts w:ascii="Times New Roman" w:hAnsi="Times New Roman"/>
          <w:sz w:val="24"/>
        </w:rPr>
      </w:pPr>
      <w:r>
        <w:rPr>
          <w:rFonts w:ascii="Times New Roman" w:hAnsi="Times New Roman"/>
          <w:i/>
          <w:sz w:val="24"/>
        </w:rPr>
        <w:t>Висотно-ландшафтні яруси</w:t>
      </w:r>
      <w:r>
        <w:rPr>
          <w:rFonts w:ascii="Times New Roman" w:hAnsi="Times New Roman"/>
          <w:sz w:val="24"/>
        </w:rPr>
        <w:t xml:space="preserve"> – це парадинамічні системи місцевостей і урочищ, що мають відносно однакові гіпсометричні відмітки, один тип місцерозташування, властиву їм літогенну основу й інваріантність. У межах „молодого” і „типового” висотно-ландшафтного рівнів Поділля виділено по два (нижній і верхній) яруси. При детальних дослідженнях, в структурі ярусів виділяються варіанти. Так, у структурі нижнього ярусу „молодого” акумулятивного висотно-ландшафтного рівня, що займає заплавні місцевості, виділено три його варіанти: 1) низький (перевищення над рівнем води менше 3 м; 2) середній (3-5 м); 3) високий (більше 6 м).</w:t>
      </w:r>
    </w:p>
    <w:p w:rsidR="00F46135" w:rsidRDefault="00F46135" w:rsidP="00F46135">
      <w:pPr>
        <w:pStyle w:val="FR3"/>
        <w:spacing w:line="360" w:lineRule="auto"/>
        <w:ind w:firstLine="709"/>
        <w:jc w:val="both"/>
        <w:rPr>
          <w:rFonts w:ascii="Times New Roman" w:hAnsi="Times New Roman"/>
          <w:sz w:val="24"/>
        </w:rPr>
      </w:pPr>
      <w:r>
        <w:rPr>
          <w:rFonts w:ascii="Times New Roman" w:hAnsi="Times New Roman"/>
          <w:sz w:val="24"/>
        </w:rPr>
        <w:t>Польові дослідження протягом 1995-2007 років й аналіз літератури з питань висотної диференціації ландшафтів дали можливість у межах Подільської висотно-ландшафтної ступіні виділити три висотно-ландшафтні рівні (табл. 1).</w:t>
      </w:r>
    </w:p>
    <w:p w:rsidR="00F46135" w:rsidRDefault="00F46135" w:rsidP="00F46135">
      <w:pPr>
        <w:pStyle w:val="FR3"/>
        <w:spacing w:line="360" w:lineRule="auto"/>
        <w:ind w:firstLine="709"/>
        <w:jc w:val="both"/>
        <w:rPr>
          <w:rFonts w:ascii="Times New Roman" w:hAnsi="Times New Roman"/>
          <w:sz w:val="24"/>
        </w:rPr>
      </w:pPr>
      <w:r>
        <w:rPr>
          <w:rFonts w:ascii="Times New Roman" w:hAnsi="Times New Roman"/>
          <w:sz w:val="24"/>
        </w:rPr>
        <w:lastRenderedPageBreak/>
        <w:t>„</w:t>
      </w:r>
      <w:r>
        <w:rPr>
          <w:rFonts w:ascii="Times New Roman" w:hAnsi="Times New Roman"/>
          <w:i/>
          <w:sz w:val="24"/>
        </w:rPr>
        <w:t>Молодий” акумулятивний висотно-ландшафтний рівень</w:t>
      </w:r>
      <w:r>
        <w:rPr>
          <w:rFonts w:ascii="Times New Roman" w:hAnsi="Times New Roman"/>
          <w:sz w:val="24"/>
        </w:rPr>
        <w:t xml:space="preserve"> займає 10-12% території. Його основні ознаки формують заплавний та надзаплавно-терасовий типи </w:t>
      </w:r>
    </w:p>
    <w:p w:rsidR="00F46135" w:rsidRDefault="00F46135" w:rsidP="00F46135">
      <w:pPr>
        <w:pStyle w:val="FR3"/>
        <w:spacing w:line="360" w:lineRule="auto"/>
        <w:jc w:val="both"/>
        <w:rPr>
          <w:rFonts w:ascii="Times New Roman" w:hAnsi="Times New Roman"/>
          <w:sz w:val="24"/>
        </w:rPr>
      </w:pPr>
      <w:r>
        <w:rPr>
          <w:rFonts w:ascii="Times New Roman" w:hAnsi="Times New Roman"/>
          <w:sz w:val="24"/>
        </w:rPr>
        <w:t xml:space="preserve">місцевостей. Він вирізняється значною амплітудою абсолютних висот: від 70-100 м </w:t>
      </w: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r>
        <w:rPr>
          <w:rFonts w:ascii="Times New Roman" w:hAnsi="Times New Roman"/>
          <w:noProof/>
          <w:sz w:val="24"/>
          <w:lang w:eastAsia="ru-RU"/>
        </w:rPr>
        <w:drawing>
          <wp:anchor distT="0" distB="0" distL="114300" distR="114300" simplePos="0" relativeHeight="251660288" behindDoc="0" locked="0" layoutInCell="0" allowOverlap="1">
            <wp:simplePos x="0" y="0"/>
            <wp:positionH relativeFrom="column">
              <wp:posOffset>370205</wp:posOffset>
            </wp:positionH>
            <wp:positionV relativeFrom="margin">
              <wp:posOffset>-3175</wp:posOffset>
            </wp:positionV>
            <wp:extent cx="5738495" cy="9253855"/>
            <wp:effectExtent l="0" t="0" r="0" b="4445"/>
            <wp:wrapNone/>
            <wp:docPr id="331" name="Рисунок 331" descr="tab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tabl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8495" cy="9253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jc w:val="both"/>
        <w:rPr>
          <w:rFonts w:ascii="Times New Roman" w:hAnsi="Times New Roman"/>
          <w:sz w:val="24"/>
        </w:rPr>
      </w:pPr>
      <w:r>
        <w:rPr>
          <w:rFonts w:ascii="Times New Roman" w:hAnsi="Times New Roman"/>
          <w:sz w:val="24"/>
        </w:rPr>
        <w:t>на півдні до 350-370 м у західній частині Поділля, переважанням процесів акумуляції, „лінійним” просторовим розташуванням ландшафтних комплексів. Поділяється на нижній та верхній яруси.</w:t>
      </w:r>
    </w:p>
    <w:p w:rsidR="00F46135" w:rsidRDefault="00F46135" w:rsidP="00F46135">
      <w:pPr>
        <w:pStyle w:val="FR3"/>
        <w:spacing w:line="360" w:lineRule="auto"/>
        <w:ind w:firstLine="709"/>
        <w:jc w:val="both"/>
        <w:rPr>
          <w:rFonts w:ascii="Times New Roman" w:hAnsi="Times New Roman"/>
          <w:spacing w:val="2"/>
          <w:sz w:val="24"/>
        </w:rPr>
      </w:pPr>
      <w:r>
        <w:rPr>
          <w:rFonts w:ascii="Times New Roman" w:hAnsi="Times New Roman"/>
          <w:spacing w:val="2"/>
          <w:sz w:val="24"/>
        </w:rPr>
        <w:t>Нижній ярус „молодого” акумулятивного висотно-ландшафтного рівня з</w:t>
      </w:r>
      <w:r>
        <w:rPr>
          <w:rFonts w:ascii="Times New Roman" w:hAnsi="Times New Roman"/>
          <w:spacing w:val="2"/>
          <w:sz w:val="24"/>
        </w:rPr>
        <w:t>а</w:t>
      </w:r>
      <w:r>
        <w:rPr>
          <w:rFonts w:ascii="Times New Roman" w:hAnsi="Times New Roman"/>
          <w:spacing w:val="2"/>
          <w:sz w:val="24"/>
        </w:rPr>
        <w:t>ймають заплавні місцевості. Основними ландшафтними комплексами цього ярусу є річища й урочища заплав. Верхній ярус „молодого” акумулятивного висотно-ландшафтного рівня представлений надзаплавно-терасовими місцевос</w:t>
      </w:r>
      <w:r>
        <w:rPr>
          <w:rFonts w:ascii="Times New Roman" w:hAnsi="Times New Roman"/>
          <w:spacing w:val="2"/>
          <w:sz w:val="24"/>
        </w:rPr>
        <w:softHyphen/>
        <w:t>тями. Він підноситься на 30-40 м (в Придністров’ї до 60-90 м) над заплавою. Тут переважають процеси акумуляції, хоча і посилюються процеси денудації на схилах терас. Більш поширеними терасові місц</w:t>
      </w:r>
      <w:r>
        <w:rPr>
          <w:rFonts w:ascii="Times New Roman" w:hAnsi="Times New Roman"/>
          <w:spacing w:val="2"/>
          <w:sz w:val="24"/>
        </w:rPr>
        <w:t>е</w:t>
      </w:r>
      <w:r>
        <w:rPr>
          <w:rFonts w:ascii="Times New Roman" w:hAnsi="Times New Roman"/>
          <w:spacing w:val="2"/>
          <w:sz w:val="24"/>
        </w:rPr>
        <w:t>вості є у центральній та північній частинах Поділля, де їх ширина сягає 300-500 м, місцями до 1 км і займають до 8-І0 % площі.</w:t>
      </w:r>
    </w:p>
    <w:p w:rsidR="00F46135" w:rsidRDefault="00F46135" w:rsidP="00F46135">
      <w:pPr>
        <w:pStyle w:val="FR3"/>
        <w:spacing w:line="360" w:lineRule="auto"/>
        <w:ind w:firstLine="709"/>
        <w:jc w:val="both"/>
        <w:rPr>
          <w:rFonts w:ascii="Times New Roman" w:hAnsi="Times New Roman"/>
          <w:sz w:val="24"/>
        </w:rPr>
      </w:pPr>
      <w:r>
        <w:rPr>
          <w:rFonts w:ascii="Times New Roman" w:hAnsi="Times New Roman"/>
          <w:i/>
          <w:sz w:val="24"/>
        </w:rPr>
        <w:t>„Типовий” акумулятивно-денудаційний висотно-ландшафтний рівень</w:t>
      </w:r>
      <w:r>
        <w:rPr>
          <w:rFonts w:ascii="Times New Roman" w:hAnsi="Times New Roman"/>
          <w:sz w:val="24"/>
        </w:rPr>
        <w:t xml:space="preserve"> представлений двома ярусами. Нижній – схиловими та каньйоноподібними мі</w:t>
      </w:r>
      <w:r>
        <w:rPr>
          <w:rFonts w:ascii="Times New Roman" w:hAnsi="Times New Roman"/>
          <w:sz w:val="24"/>
        </w:rPr>
        <w:t>с</w:t>
      </w:r>
      <w:r>
        <w:rPr>
          <w:rFonts w:ascii="Times New Roman" w:hAnsi="Times New Roman"/>
          <w:sz w:val="24"/>
        </w:rPr>
        <w:t>цевостями. Найбільші площі цього ярусу займають схилові місцевості. Вони п</w:t>
      </w:r>
      <w:r>
        <w:rPr>
          <w:rFonts w:ascii="Times New Roman" w:hAnsi="Times New Roman"/>
          <w:sz w:val="24"/>
        </w:rPr>
        <w:t>о</w:t>
      </w:r>
      <w:r>
        <w:rPr>
          <w:rFonts w:ascii="Times New Roman" w:hAnsi="Times New Roman"/>
          <w:sz w:val="24"/>
        </w:rPr>
        <w:t>ширені на всій території, але переважають в південній частині Поділля. Фоновими є урочища схилових шир</w:t>
      </w:r>
      <w:r>
        <w:rPr>
          <w:rFonts w:ascii="Times New Roman" w:hAnsi="Times New Roman"/>
          <w:sz w:val="24"/>
        </w:rPr>
        <w:t>о</w:t>
      </w:r>
      <w:r>
        <w:rPr>
          <w:rFonts w:ascii="Times New Roman" w:hAnsi="Times New Roman"/>
          <w:sz w:val="24"/>
        </w:rPr>
        <w:t>колистих лісів та луків, ярів, балок. Каньйоноподібні місцевості поширені в долині Дністра та нижніх частинах його лівих приток від західних меж Поділля до м. Ямполя Вінницької області. Верхній ярус займають плакорні місцевості. Фоновими є сільськогосподарські та лісові ландшафти.</w:t>
      </w:r>
    </w:p>
    <w:p w:rsidR="00F46135" w:rsidRDefault="00F46135" w:rsidP="00F46135">
      <w:pPr>
        <w:widowControl w:val="0"/>
        <w:spacing w:line="360" w:lineRule="auto"/>
        <w:ind w:firstLine="709"/>
        <w:jc w:val="both"/>
        <w:rPr>
          <w:spacing w:val="4"/>
        </w:rPr>
      </w:pPr>
      <w:r>
        <w:rPr>
          <w:i/>
          <w:spacing w:val="4"/>
        </w:rPr>
        <w:t>„Старий” денудаційний висотно-ландшафтний рівень</w:t>
      </w:r>
      <w:r>
        <w:rPr>
          <w:spacing w:val="4"/>
        </w:rPr>
        <w:t xml:space="preserve"> займає найвищі відмітки в рельєфі і його абсолютні висоти рідко знижуються до 300 м. Суттєвою особливістю „старого” денудаційного висотно-ландшафтного рівня є те, що він не утворює єдиного простору, а складається з трьох окремих ділянок: Товтрової, Кременецької та Подільського горбогір’я. Товтрова ділянка „старого” денудаційного висотно-ландшафтного рівня представлена однойменними місцевостями і має найбільшу амплітуду абсолютних відміток – від 320 м на південному сході до 440 м на північному заході. Переважаючими є в</w:t>
      </w:r>
      <w:r>
        <w:rPr>
          <w:spacing w:val="4"/>
        </w:rPr>
        <w:t>и</w:t>
      </w:r>
      <w:r>
        <w:rPr>
          <w:spacing w:val="4"/>
        </w:rPr>
        <w:t>соти 300-380 м. У північно-західній частині Поділля, у межах Кременецького кряжу, знах</w:t>
      </w:r>
      <w:r>
        <w:rPr>
          <w:spacing w:val="4"/>
        </w:rPr>
        <w:t>о</w:t>
      </w:r>
      <w:r>
        <w:rPr>
          <w:spacing w:val="4"/>
        </w:rPr>
        <w:t>диться Кременецька ділянка „старого” денудаційного висотно-ландшафтного рівня. Представлена вона останцево-вододільним типом місцевостей. Абсолютні вис</w:t>
      </w:r>
      <w:r>
        <w:rPr>
          <w:spacing w:val="4"/>
        </w:rPr>
        <w:t>о</w:t>
      </w:r>
      <w:r>
        <w:rPr>
          <w:spacing w:val="4"/>
        </w:rPr>
        <w:t>ти – 350-400 м. Переважають процеси денудації над акумуляцією. Широке ро</w:t>
      </w:r>
      <w:r>
        <w:rPr>
          <w:spacing w:val="4"/>
        </w:rPr>
        <w:t>з</w:t>
      </w:r>
      <w:r>
        <w:rPr>
          <w:spacing w:val="4"/>
        </w:rPr>
        <w:t>повсюдження мають лінійна ерозія, зсуви, обвали, карст. Третя ділянка „старого” денудаційного висотно-</w:t>
      </w:r>
      <w:r>
        <w:rPr>
          <w:spacing w:val="4"/>
        </w:rPr>
        <w:lastRenderedPageBreak/>
        <w:t>ландшафтного рівня, розташована на крайньому заході Поділля й займає Подільське горбогір’я. Панівними є горбисто-грядові місцевості. Абс</w:t>
      </w:r>
      <w:r>
        <w:rPr>
          <w:spacing w:val="4"/>
        </w:rPr>
        <w:t>о</w:t>
      </w:r>
      <w:r>
        <w:rPr>
          <w:spacing w:val="4"/>
        </w:rPr>
        <w:t>лютні висоти коливаються в широких межах від 300 до 440 м (найвища 443 м).</w:t>
      </w:r>
    </w:p>
    <w:p w:rsidR="00F46135" w:rsidRDefault="00F46135" w:rsidP="00F46135">
      <w:pPr>
        <w:widowControl w:val="0"/>
        <w:spacing w:line="360" w:lineRule="auto"/>
        <w:ind w:firstLine="709"/>
        <w:jc w:val="both"/>
        <w:rPr>
          <w:spacing w:val="4"/>
        </w:rPr>
      </w:pPr>
      <w:r>
        <w:rPr>
          <w:spacing w:val="4"/>
        </w:rPr>
        <w:t>На території Малополіської висотно-ландшафтної ступіні виділяється лише два висотно-ландшафтних рівні: „молодий” і „типовий”. Для першого характерно майже повне (85-90 %) домінування нижнього ярусу (заплавні місцевості), а для другого – такий же відсоток верхнього (плакорні місцевості) ярусу.</w:t>
      </w:r>
    </w:p>
    <w:p w:rsidR="00F46135" w:rsidRDefault="00F46135" w:rsidP="00F46135">
      <w:pPr>
        <w:pStyle w:val="1"/>
        <w:keepNext w:val="0"/>
        <w:widowControl w:val="0"/>
        <w:spacing w:line="360" w:lineRule="auto"/>
        <w:ind w:firstLine="709"/>
        <w:jc w:val="both"/>
        <w:rPr>
          <w:sz w:val="24"/>
        </w:rPr>
      </w:pPr>
      <w:bookmarkStart w:id="0" w:name="_Toc536260171"/>
      <w:r>
        <w:rPr>
          <w:sz w:val="24"/>
        </w:rPr>
        <w:t>3. Регіональні особливості висотної диференціації лісостепових ландшафтів Поділля</w:t>
      </w:r>
      <w:bookmarkEnd w:id="0"/>
      <w:r>
        <w:rPr>
          <w:sz w:val="24"/>
        </w:rPr>
        <w:t>.</w:t>
      </w:r>
    </w:p>
    <w:p w:rsidR="00F46135" w:rsidRDefault="00F46135" w:rsidP="00F46135">
      <w:pPr>
        <w:pStyle w:val="FR3"/>
        <w:spacing w:line="360" w:lineRule="auto"/>
        <w:ind w:firstLine="709"/>
        <w:jc w:val="both"/>
        <w:rPr>
          <w:rFonts w:ascii="Times New Roman" w:hAnsi="Times New Roman"/>
          <w:sz w:val="24"/>
        </w:rPr>
      </w:pPr>
      <w:r>
        <w:rPr>
          <w:rFonts w:ascii="Times New Roman" w:hAnsi="Times New Roman"/>
          <w:sz w:val="24"/>
        </w:rPr>
        <w:t>Природниче районування сучасних антропогенізованих зон, яким є лісостеп, крім традиційних аспектів, повинно враховувати й особливості їх висотної диференціації та структуру антропогенних ландшафтів. Як зразок розроблене районування Поділля, що включає в себе такі регіональні структури: край, область, район. Складовими частинами цього районування є типологічні структури. Вони створюють свій варіативний ряд: висотно-ландшафтні рівні, висотно-ландшафтні яруси, типи місцевостей, типи урочищ і типи фацій (рис.1).</w:t>
      </w:r>
    </w:p>
    <w:p w:rsidR="00F46135" w:rsidRDefault="00F46135" w:rsidP="00F46135">
      <w:pPr>
        <w:pStyle w:val="FR3"/>
        <w:spacing w:line="360" w:lineRule="auto"/>
        <w:ind w:firstLine="709"/>
        <w:jc w:val="both"/>
        <w:rPr>
          <w:rFonts w:ascii="Times New Roman" w:hAnsi="Times New Roman"/>
          <w:sz w:val="24"/>
        </w:rPr>
      </w:pPr>
      <w:r>
        <w:rPr>
          <w:rFonts w:ascii="Times New Roman" w:hAnsi="Times New Roman"/>
          <w:noProof/>
          <w:sz w:val="24"/>
          <w:lang w:eastAsia="ru-RU"/>
        </w:rPr>
        <mc:AlternateContent>
          <mc:Choice Requires="wpg">
            <w:drawing>
              <wp:anchor distT="0" distB="0" distL="114300" distR="114300" simplePos="0" relativeHeight="251659264" behindDoc="0" locked="0" layoutInCell="0" allowOverlap="1">
                <wp:simplePos x="0" y="0"/>
                <wp:positionH relativeFrom="column">
                  <wp:posOffset>826135</wp:posOffset>
                </wp:positionH>
                <wp:positionV relativeFrom="paragraph">
                  <wp:posOffset>173355</wp:posOffset>
                </wp:positionV>
                <wp:extent cx="5367655" cy="3941445"/>
                <wp:effectExtent l="12700" t="13335" r="10795" b="7620"/>
                <wp:wrapNone/>
                <wp:docPr id="297" name="Группа 29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67655" cy="3941445"/>
                          <a:chOff x="1328" y="1134"/>
                          <a:chExt cx="9720" cy="12780"/>
                        </a:xfrm>
                      </wpg:grpSpPr>
                      <wps:wsp>
                        <wps:cNvPr id="298" name="Text Box 268"/>
                        <wps:cNvSpPr txBox="1">
                          <a:spLocks noChangeAspect="1" noChangeArrowheads="1"/>
                        </wps:cNvSpPr>
                        <wps:spPr bwMode="auto">
                          <a:xfrm>
                            <a:off x="2318" y="4024"/>
                            <a:ext cx="3373" cy="1429"/>
                          </a:xfrm>
                          <a:prstGeom prst="rect">
                            <a:avLst/>
                          </a:prstGeom>
                          <a:solidFill>
                            <a:srgbClr val="FFFFFF"/>
                          </a:solidFill>
                          <a:ln w="9525">
                            <a:solidFill>
                              <a:srgbClr val="000000"/>
                            </a:solidFill>
                            <a:miter lim="800000"/>
                            <a:headEnd/>
                            <a:tailEnd/>
                          </a:ln>
                        </wps:spPr>
                        <wps:txbx>
                          <w:txbxContent>
                            <w:p w:rsidR="00F46135" w:rsidRDefault="00F46135" w:rsidP="00F46135">
                              <w:pPr>
                                <w:pStyle w:val="afffffff4"/>
                                <w:keepNext/>
                                <w:outlineLvl w:val="0"/>
                                <w:rPr>
                                  <w:sz w:val="24"/>
                                </w:rPr>
                              </w:pPr>
                              <w:r>
                                <w:rPr>
                                  <w:sz w:val="24"/>
                                </w:rPr>
                                <w:t>Висотно-ландшафтні області (ВЛО)</w:t>
                              </w:r>
                            </w:p>
                          </w:txbxContent>
                        </wps:txbx>
                        <wps:bodyPr rot="0" vert="horz" wrap="square" lIns="0" tIns="0" rIns="0" bIns="0" anchor="t" anchorCtr="0" upright="1">
                          <a:noAutofit/>
                        </wps:bodyPr>
                      </wps:wsp>
                      <wps:wsp>
                        <wps:cNvPr id="299" name="Text Box 269"/>
                        <wps:cNvSpPr txBox="1">
                          <a:spLocks noChangeAspect="1" noChangeArrowheads="1"/>
                        </wps:cNvSpPr>
                        <wps:spPr bwMode="auto">
                          <a:xfrm>
                            <a:off x="2275" y="6802"/>
                            <a:ext cx="3373" cy="1429"/>
                          </a:xfrm>
                          <a:prstGeom prst="rect">
                            <a:avLst/>
                          </a:prstGeom>
                          <a:solidFill>
                            <a:srgbClr val="FFFFFF"/>
                          </a:solidFill>
                          <a:ln w="9525">
                            <a:solidFill>
                              <a:srgbClr val="000000"/>
                            </a:solidFill>
                            <a:miter lim="800000"/>
                            <a:headEnd/>
                            <a:tailEnd/>
                          </a:ln>
                        </wps:spPr>
                        <wps:txbx>
                          <w:txbxContent>
                            <w:p w:rsidR="00F46135" w:rsidRDefault="00F46135" w:rsidP="00F46135">
                              <w:pPr>
                                <w:keepNext/>
                                <w:jc w:val="center"/>
                                <w:outlineLvl w:val="0"/>
                              </w:pPr>
                              <w:r>
                                <w:t>Висотно-ландшафтні райони (ВЛР)</w:t>
                              </w:r>
                            </w:p>
                          </w:txbxContent>
                        </wps:txbx>
                        <wps:bodyPr rot="0" vert="horz" wrap="square" lIns="0" tIns="0" rIns="0" bIns="0" anchor="t" anchorCtr="0" upright="1">
                          <a:noAutofit/>
                        </wps:bodyPr>
                      </wps:wsp>
                      <wps:wsp>
                        <wps:cNvPr id="300" name="Text Box 270"/>
                        <wps:cNvSpPr txBox="1">
                          <a:spLocks noChangeAspect="1" noChangeArrowheads="1"/>
                        </wps:cNvSpPr>
                        <wps:spPr bwMode="auto">
                          <a:xfrm>
                            <a:off x="2275" y="9414"/>
                            <a:ext cx="3373" cy="1429"/>
                          </a:xfrm>
                          <a:prstGeom prst="rect">
                            <a:avLst/>
                          </a:prstGeom>
                          <a:solidFill>
                            <a:srgbClr val="FFFFFF"/>
                          </a:solidFill>
                          <a:ln w="9525">
                            <a:solidFill>
                              <a:srgbClr val="000000"/>
                            </a:solidFill>
                            <a:miter lim="800000"/>
                            <a:headEnd/>
                            <a:tailEnd/>
                          </a:ln>
                        </wps:spPr>
                        <wps:txbx>
                          <w:txbxContent>
                            <w:p w:rsidR="00F46135" w:rsidRDefault="00F46135" w:rsidP="00F46135">
                              <w:pPr>
                                <w:keepNext/>
                                <w:spacing w:before="60"/>
                                <w:jc w:val="center"/>
                                <w:outlineLvl w:val="0"/>
                              </w:pPr>
                              <w:r>
                                <w:t>Типи натуральних</w:t>
                              </w:r>
                            </w:p>
                            <w:p w:rsidR="00F46135" w:rsidRDefault="00F46135" w:rsidP="00F46135">
                              <w:pPr>
                                <w:keepNext/>
                                <w:jc w:val="center"/>
                                <w:outlineLvl w:val="0"/>
                              </w:pPr>
                              <w:r>
                                <w:t>урочищ</w:t>
                              </w:r>
                            </w:p>
                          </w:txbxContent>
                        </wps:txbx>
                        <wps:bodyPr rot="0" vert="horz" wrap="square" lIns="0" tIns="0" rIns="0" bIns="0" anchor="t" anchorCtr="0" upright="1">
                          <a:noAutofit/>
                        </wps:bodyPr>
                      </wps:wsp>
                      <wps:wsp>
                        <wps:cNvPr id="301" name="Text Box 271"/>
                        <wps:cNvSpPr txBox="1">
                          <a:spLocks noChangeAspect="1" noChangeArrowheads="1"/>
                        </wps:cNvSpPr>
                        <wps:spPr bwMode="auto">
                          <a:xfrm>
                            <a:off x="2275" y="12294"/>
                            <a:ext cx="3373" cy="1429"/>
                          </a:xfrm>
                          <a:prstGeom prst="rect">
                            <a:avLst/>
                          </a:prstGeom>
                          <a:solidFill>
                            <a:srgbClr val="FFFFFF"/>
                          </a:solidFill>
                          <a:ln w="9525">
                            <a:solidFill>
                              <a:srgbClr val="000000"/>
                            </a:solidFill>
                            <a:miter lim="800000"/>
                            <a:headEnd/>
                            <a:tailEnd/>
                          </a:ln>
                        </wps:spPr>
                        <wps:txbx>
                          <w:txbxContent>
                            <w:p w:rsidR="00F46135" w:rsidRDefault="00F46135" w:rsidP="00F46135">
                              <w:pPr>
                                <w:pStyle w:val="1"/>
                                <w:spacing w:before="60"/>
                                <w:rPr>
                                  <w:b w:val="0"/>
                                  <w:sz w:val="24"/>
                                  <w:lang w:val="en-US"/>
                                </w:rPr>
                              </w:pPr>
                              <w:r>
                                <w:rPr>
                                  <w:b w:val="0"/>
                                  <w:sz w:val="24"/>
                                </w:rPr>
                                <w:t>Типи натуральних</w:t>
                              </w:r>
                            </w:p>
                            <w:p w:rsidR="00F46135" w:rsidRDefault="00F46135" w:rsidP="00F46135">
                              <w:pPr>
                                <w:pStyle w:val="1"/>
                                <w:rPr>
                                  <w:b w:val="0"/>
                                  <w:sz w:val="24"/>
                                  <w:lang w:val="en-US"/>
                                </w:rPr>
                              </w:pPr>
                              <w:r>
                                <w:rPr>
                                  <w:b w:val="0"/>
                                  <w:sz w:val="24"/>
                                </w:rPr>
                                <w:t>фацій</w:t>
                              </w:r>
                            </w:p>
                          </w:txbxContent>
                        </wps:txbx>
                        <wps:bodyPr rot="0" vert="horz" wrap="square" lIns="0" tIns="0" rIns="0" bIns="0" anchor="t" anchorCtr="0" upright="1">
                          <a:noAutofit/>
                        </wps:bodyPr>
                      </wps:wsp>
                      <wps:wsp>
                        <wps:cNvPr id="302" name="Text Box 272"/>
                        <wps:cNvSpPr txBox="1">
                          <a:spLocks noChangeAspect="1" noChangeArrowheads="1"/>
                        </wps:cNvSpPr>
                        <wps:spPr bwMode="auto">
                          <a:xfrm>
                            <a:off x="2408" y="1324"/>
                            <a:ext cx="3373" cy="1429"/>
                          </a:xfrm>
                          <a:prstGeom prst="rect">
                            <a:avLst/>
                          </a:prstGeom>
                          <a:solidFill>
                            <a:srgbClr val="FFFFFF"/>
                          </a:solidFill>
                          <a:ln w="9525">
                            <a:solidFill>
                              <a:srgbClr val="000000"/>
                            </a:solidFill>
                            <a:miter lim="800000"/>
                            <a:headEnd/>
                            <a:tailEnd/>
                          </a:ln>
                        </wps:spPr>
                        <wps:txbx>
                          <w:txbxContent>
                            <w:p w:rsidR="00F46135" w:rsidRDefault="00F46135" w:rsidP="00F46135">
                              <w:pPr>
                                <w:spacing w:before="120"/>
                                <w:jc w:val="center"/>
                              </w:pPr>
                              <w:r>
                                <w:t>Висотно-ландшафтні краї</w:t>
                              </w:r>
                            </w:p>
                          </w:txbxContent>
                        </wps:txbx>
                        <wps:bodyPr rot="0" vert="horz" wrap="square" lIns="0" tIns="0" rIns="0" bIns="0" anchor="t" anchorCtr="0" upright="1">
                          <a:noAutofit/>
                        </wps:bodyPr>
                      </wps:wsp>
                      <wps:wsp>
                        <wps:cNvPr id="303" name="Text Box 273"/>
                        <wps:cNvSpPr txBox="1">
                          <a:spLocks noChangeAspect="1" noChangeArrowheads="1"/>
                        </wps:cNvSpPr>
                        <wps:spPr bwMode="auto">
                          <a:xfrm>
                            <a:off x="6820" y="4024"/>
                            <a:ext cx="3373" cy="1429"/>
                          </a:xfrm>
                          <a:prstGeom prst="rect">
                            <a:avLst/>
                          </a:prstGeom>
                          <a:solidFill>
                            <a:srgbClr val="FFFFFF"/>
                          </a:solidFill>
                          <a:ln w="9525">
                            <a:solidFill>
                              <a:srgbClr val="000000"/>
                            </a:solidFill>
                            <a:miter lim="800000"/>
                            <a:headEnd/>
                            <a:tailEnd/>
                          </a:ln>
                        </wps:spPr>
                        <wps:txbx>
                          <w:txbxContent>
                            <w:p w:rsidR="00F46135" w:rsidRDefault="00F46135" w:rsidP="00F46135">
                              <w:pPr>
                                <w:keepNext/>
                                <w:spacing w:before="120"/>
                                <w:jc w:val="center"/>
                                <w:outlineLvl w:val="0"/>
                                <w:rPr>
                                  <w:lang w:val="en-US"/>
                                </w:rPr>
                              </w:pPr>
                              <w:r>
                                <w:t>Висотно-ландшафтні яруси</w:t>
                              </w:r>
                            </w:p>
                          </w:txbxContent>
                        </wps:txbx>
                        <wps:bodyPr rot="0" vert="horz" wrap="square" lIns="0" tIns="0" rIns="0" bIns="0" anchor="t" anchorCtr="0" upright="1">
                          <a:noAutofit/>
                        </wps:bodyPr>
                      </wps:wsp>
                      <wps:wsp>
                        <wps:cNvPr id="304" name="Text Box 274"/>
                        <wps:cNvSpPr txBox="1">
                          <a:spLocks noChangeAspect="1" noChangeArrowheads="1"/>
                        </wps:cNvSpPr>
                        <wps:spPr bwMode="auto">
                          <a:xfrm>
                            <a:off x="6818" y="6894"/>
                            <a:ext cx="3373" cy="1429"/>
                          </a:xfrm>
                          <a:prstGeom prst="rect">
                            <a:avLst/>
                          </a:prstGeom>
                          <a:solidFill>
                            <a:srgbClr val="FFFFFF"/>
                          </a:solidFill>
                          <a:ln w="9525">
                            <a:solidFill>
                              <a:srgbClr val="000000"/>
                            </a:solidFill>
                            <a:miter lim="800000"/>
                            <a:headEnd/>
                            <a:tailEnd/>
                          </a:ln>
                        </wps:spPr>
                        <wps:txbx>
                          <w:txbxContent>
                            <w:p w:rsidR="00F46135" w:rsidRDefault="00F46135" w:rsidP="00F46135">
                              <w:pPr>
                                <w:keepNext/>
                                <w:spacing w:before="180"/>
                                <w:jc w:val="center"/>
                                <w:outlineLvl w:val="0"/>
                              </w:pPr>
                              <w:r>
                                <w:t>Типи місцевостей</w:t>
                              </w:r>
                            </w:p>
                          </w:txbxContent>
                        </wps:txbx>
                        <wps:bodyPr rot="0" vert="horz" wrap="square" lIns="0" tIns="0" rIns="0" bIns="0" anchor="t" anchorCtr="0" upright="1">
                          <a:noAutofit/>
                        </wps:bodyPr>
                      </wps:wsp>
                      <wps:wsp>
                        <wps:cNvPr id="305" name="Text Box 275"/>
                        <wps:cNvSpPr txBox="1">
                          <a:spLocks noChangeAspect="1" noChangeArrowheads="1"/>
                        </wps:cNvSpPr>
                        <wps:spPr bwMode="auto">
                          <a:xfrm>
                            <a:off x="6820" y="9424"/>
                            <a:ext cx="3373" cy="1429"/>
                          </a:xfrm>
                          <a:prstGeom prst="rect">
                            <a:avLst/>
                          </a:prstGeom>
                          <a:solidFill>
                            <a:srgbClr val="FFFFFF"/>
                          </a:solidFill>
                          <a:ln w="9525">
                            <a:solidFill>
                              <a:srgbClr val="000000"/>
                            </a:solidFill>
                            <a:miter lim="800000"/>
                            <a:headEnd/>
                            <a:tailEnd/>
                          </a:ln>
                        </wps:spPr>
                        <wps:txbx>
                          <w:txbxContent>
                            <w:p w:rsidR="00F46135" w:rsidRDefault="00F46135" w:rsidP="00F46135">
                              <w:pPr>
                                <w:pStyle w:val="afffffff4"/>
                                <w:keepNext/>
                                <w:spacing w:before="60"/>
                                <w:outlineLvl w:val="0"/>
                                <w:rPr>
                                  <w:sz w:val="24"/>
                                </w:rPr>
                              </w:pPr>
                              <w:r>
                                <w:rPr>
                                  <w:sz w:val="24"/>
                                </w:rPr>
                                <w:t>Типи антропогенних урочищ</w:t>
                              </w:r>
                            </w:p>
                          </w:txbxContent>
                        </wps:txbx>
                        <wps:bodyPr rot="0" vert="horz" wrap="square" lIns="0" tIns="0" rIns="0" bIns="0" anchor="t" anchorCtr="0" upright="1">
                          <a:noAutofit/>
                        </wps:bodyPr>
                      </wps:wsp>
                      <wps:wsp>
                        <wps:cNvPr id="306" name="Text Box 276"/>
                        <wps:cNvSpPr txBox="1">
                          <a:spLocks noChangeAspect="1" noChangeArrowheads="1"/>
                        </wps:cNvSpPr>
                        <wps:spPr bwMode="auto">
                          <a:xfrm>
                            <a:off x="6818" y="12294"/>
                            <a:ext cx="3373" cy="1429"/>
                          </a:xfrm>
                          <a:prstGeom prst="rect">
                            <a:avLst/>
                          </a:prstGeom>
                          <a:solidFill>
                            <a:srgbClr val="FFFFFF"/>
                          </a:solidFill>
                          <a:ln w="9525">
                            <a:solidFill>
                              <a:srgbClr val="000000"/>
                            </a:solidFill>
                            <a:miter lim="800000"/>
                            <a:headEnd/>
                            <a:tailEnd/>
                          </a:ln>
                        </wps:spPr>
                        <wps:txbx>
                          <w:txbxContent>
                            <w:p w:rsidR="00F46135" w:rsidRDefault="00F46135" w:rsidP="00F46135">
                              <w:pPr>
                                <w:pStyle w:val="afffffff4"/>
                                <w:keepNext/>
                                <w:spacing w:before="60"/>
                                <w:outlineLvl w:val="0"/>
                                <w:rPr>
                                  <w:sz w:val="24"/>
                                  <w:lang w:val="en-US"/>
                                </w:rPr>
                              </w:pPr>
                              <w:r>
                                <w:rPr>
                                  <w:sz w:val="24"/>
                                </w:rPr>
                                <w:t>Типи антропогенних</w:t>
                              </w:r>
                            </w:p>
                            <w:p w:rsidR="00F46135" w:rsidRDefault="00F46135" w:rsidP="00F46135">
                              <w:pPr>
                                <w:pStyle w:val="afffffff4"/>
                                <w:keepNext/>
                                <w:outlineLvl w:val="0"/>
                                <w:rPr>
                                  <w:sz w:val="24"/>
                                </w:rPr>
                              </w:pPr>
                              <w:r>
                                <w:rPr>
                                  <w:sz w:val="24"/>
                                </w:rPr>
                                <w:t>ф</w:t>
                              </w:r>
                              <w:r>
                                <w:rPr>
                                  <w:sz w:val="24"/>
                                </w:rPr>
                                <w:t>а</w:t>
                              </w:r>
                              <w:r>
                                <w:rPr>
                                  <w:sz w:val="24"/>
                                </w:rPr>
                                <w:t>цій</w:t>
                              </w:r>
                            </w:p>
                          </w:txbxContent>
                        </wps:txbx>
                        <wps:bodyPr rot="0" vert="horz" wrap="square" lIns="0" tIns="0" rIns="0" bIns="0" anchor="t" anchorCtr="0" upright="1">
                          <a:noAutofit/>
                        </wps:bodyPr>
                      </wps:wsp>
                      <wps:wsp>
                        <wps:cNvPr id="307" name="Text Box 277"/>
                        <wps:cNvSpPr txBox="1">
                          <a:spLocks noChangeAspect="1" noChangeArrowheads="1"/>
                        </wps:cNvSpPr>
                        <wps:spPr bwMode="auto">
                          <a:xfrm>
                            <a:off x="6820" y="1324"/>
                            <a:ext cx="3373" cy="1429"/>
                          </a:xfrm>
                          <a:prstGeom prst="rect">
                            <a:avLst/>
                          </a:prstGeom>
                          <a:solidFill>
                            <a:srgbClr val="FFFFFF"/>
                          </a:solidFill>
                          <a:ln w="9525">
                            <a:solidFill>
                              <a:srgbClr val="000000"/>
                            </a:solidFill>
                            <a:miter lim="800000"/>
                            <a:headEnd/>
                            <a:tailEnd/>
                          </a:ln>
                        </wps:spPr>
                        <wps:txbx>
                          <w:txbxContent>
                            <w:p w:rsidR="00F46135" w:rsidRDefault="00F46135" w:rsidP="00F46135">
                              <w:pPr>
                                <w:spacing w:before="120"/>
                                <w:jc w:val="center"/>
                                <w:rPr>
                                  <w:lang w:val="en-US"/>
                                </w:rPr>
                              </w:pPr>
                              <w:r>
                                <w:t>Висотно-ландшафтні р</w:t>
                              </w:r>
                              <w:r>
                                <w:t>і</w:t>
                              </w:r>
                              <w:r>
                                <w:t>вні</w:t>
                              </w:r>
                            </w:p>
                          </w:txbxContent>
                        </wps:txbx>
                        <wps:bodyPr rot="0" vert="horz" wrap="square" lIns="0" tIns="0" rIns="0" bIns="0" anchor="t" anchorCtr="0" upright="1">
                          <a:noAutofit/>
                        </wps:bodyPr>
                      </wps:wsp>
                      <wps:wsp>
                        <wps:cNvPr id="308" name="Line 278"/>
                        <wps:cNvCnPr/>
                        <wps:spPr bwMode="auto">
                          <a:xfrm>
                            <a:off x="4028" y="2838"/>
                            <a:ext cx="0" cy="108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09" name="Line 279"/>
                        <wps:cNvCnPr/>
                        <wps:spPr bwMode="auto">
                          <a:xfrm>
                            <a:off x="4118" y="5634"/>
                            <a:ext cx="0" cy="108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10" name="Line 280"/>
                        <wps:cNvCnPr/>
                        <wps:spPr bwMode="auto">
                          <a:xfrm>
                            <a:off x="4118" y="8450"/>
                            <a:ext cx="0" cy="90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11" name="Line 281"/>
                        <wps:cNvCnPr/>
                        <wps:spPr bwMode="auto">
                          <a:xfrm>
                            <a:off x="4028" y="11034"/>
                            <a:ext cx="0" cy="108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12" name="Rectangle 282"/>
                        <wps:cNvSpPr>
                          <a:spLocks noChangeAspect="1" noChangeArrowheads="1"/>
                        </wps:cNvSpPr>
                        <wps:spPr bwMode="auto">
                          <a:xfrm>
                            <a:off x="1328" y="1134"/>
                            <a:ext cx="4680" cy="75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Text Box 283"/>
                        <wps:cNvSpPr txBox="1">
                          <a:spLocks noChangeAspect="1" noChangeArrowheads="1"/>
                        </wps:cNvSpPr>
                        <wps:spPr bwMode="auto">
                          <a:xfrm>
                            <a:off x="1328" y="2211"/>
                            <a:ext cx="810" cy="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135" w:rsidRDefault="00F46135" w:rsidP="00F46135">
                              <w:pPr>
                                <w:pStyle w:val="1"/>
                                <w:rPr>
                                  <w:sz w:val="24"/>
                                </w:rPr>
                              </w:pPr>
                              <w:r>
                                <w:rPr>
                                  <w:sz w:val="24"/>
                                </w:rPr>
                                <w:t>Регіональні структури</w:t>
                              </w:r>
                            </w:p>
                          </w:txbxContent>
                        </wps:txbx>
                        <wps:bodyPr rot="0" vert="vert270" wrap="square" lIns="0" tIns="0" rIns="0" bIns="0" anchor="t" anchorCtr="0" upright="1">
                          <a:noAutofit/>
                        </wps:bodyPr>
                      </wps:wsp>
                      <wps:wsp>
                        <wps:cNvPr id="314" name="Line 284"/>
                        <wps:cNvCnPr/>
                        <wps:spPr bwMode="auto">
                          <a:xfrm flipH="1">
                            <a:off x="5738" y="2034"/>
                            <a:ext cx="1080" cy="270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15" name="Line 285"/>
                        <wps:cNvCnPr/>
                        <wps:spPr bwMode="auto">
                          <a:xfrm flipH="1">
                            <a:off x="5712" y="4734"/>
                            <a:ext cx="1080" cy="288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16" name="Line 286"/>
                        <wps:cNvCnPr/>
                        <wps:spPr bwMode="auto">
                          <a:xfrm flipH="1">
                            <a:off x="5738" y="7614"/>
                            <a:ext cx="990" cy="270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17" name="Line 287"/>
                        <wps:cNvCnPr/>
                        <wps:spPr bwMode="auto">
                          <a:xfrm>
                            <a:off x="5828" y="2034"/>
                            <a:ext cx="990" cy="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18" name="Line 288"/>
                        <wps:cNvCnPr/>
                        <wps:spPr bwMode="auto">
                          <a:xfrm>
                            <a:off x="5738" y="4734"/>
                            <a:ext cx="990" cy="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19" name="Line 289"/>
                        <wps:cNvCnPr/>
                        <wps:spPr bwMode="auto">
                          <a:xfrm>
                            <a:off x="5828" y="7614"/>
                            <a:ext cx="990" cy="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20" name="Line 290"/>
                        <wps:cNvCnPr/>
                        <wps:spPr bwMode="auto">
                          <a:xfrm>
                            <a:off x="6368" y="1134"/>
                            <a:ext cx="46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1" name="Line 291"/>
                        <wps:cNvCnPr/>
                        <wps:spPr bwMode="auto">
                          <a:xfrm>
                            <a:off x="11048" y="1134"/>
                            <a:ext cx="0" cy="127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2" name="Line 292"/>
                        <wps:cNvCnPr/>
                        <wps:spPr bwMode="auto">
                          <a:xfrm flipH="1">
                            <a:off x="1418" y="13914"/>
                            <a:ext cx="96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3" name="Line 293"/>
                        <wps:cNvCnPr/>
                        <wps:spPr bwMode="auto">
                          <a:xfrm flipV="1">
                            <a:off x="1328" y="8874"/>
                            <a:ext cx="0" cy="50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4" name="Line 294"/>
                        <wps:cNvCnPr/>
                        <wps:spPr bwMode="auto">
                          <a:xfrm>
                            <a:off x="1328" y="8874"/>
                            <a:ext cx="50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5" name="Line 295"/>
                        <wps:cNvCnPr/>
                        <wps:spPr bwMode="auto">
                          <a:xfrm>
                            <a:off x="6368" y="1134"/>
                            <a:ext cx="0" cy="77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6" name="Text Box 296"/>
                        <wps:cNvSpPr txBox="1">
                          <a:spLocks noChangeAspect="1" noChangeArrowheads="1"/>
                        </wps:cNvSpPr>
                        <wps:spPr bwMode="auto">
                          <a:xfrm>
                            <a:off x="10238" y="3651"/>
                            <a:ext cx="810" cy="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135" w:rsidRDefault="00F46135" w:rsidP="00F46135">
                              <w:pPr>
                                <w:jc w:val="center"/>
                                <w:rPr>
                                  <w:b/>
                                  <w:lang w:val="en-US"/>
                                </w:rPr>
                              </w:pPr>
                            </w:p>
                            <w:p w:rsidR="00F46135" w:rsidRDefault="00F46135" w:rsidP="00F46135">
                              <w:pPr>
                                <w:jc w:val="center"/>
                                <w:rPr>
                                  <w:b/>
                                </w:rPr>
                              </w:pPr>
                              <w:r>
                                <w:rPr>
                                  <w:b/>
                                </w:rPr>
                                <w:t>Типологічні структури</w:t>
                              </w:r>
                            </w:p>
                          </w:txbxContent>
                        </wps:txbx>
                        <wps:bodyPr rot="0" vert="vert270" wrap="square" lIns="0" tIns="0" rIns="0" bIns="0" anchor="t" anchorCtr="0" upright="1">
                          <a:noAutofit/>
                        </wps:bodyPr>
                      </wps:wsp>
                      <wps:wsp>
                        <wps:cNvPr id="327" name="Line 297"/>
                        <wps:cNvCnPr/>
                        <wps:spPr bwMode="auto">
                          <a:xfrm>
                            <a:off x="8528" y="11034"/>
                            <a:ext cx="0" cy="108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28" name="Line 298"/>
                        <wps:cNvCnPr/>
                        <wps:spPr bwMode="auto">
                          <a:xfrm>
                            <a:off x="8528" y="2934"/>
                            <a:ext cx="0" cy="108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29" name="Line 299"/>
                        <wps:cNvCnPr/>
                        <wps:spPr bwMode="auto">
                          <a:xfrm>
                            <a:off x="8528" y="5634"/>
                            <a:ext cx="0" cy="108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30" name="Line 300"/>
                        <wps:cNvCnPr/>
                        <wps:spPr bwMode="auto">
                          <a:xfrm>
                            <a:off x="8618" y="8424"/>
                            <a:ext cx="0" cy="90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97" o:spid="_x0000_s1026" style="position:absolute;left:0;text-align:left;margin-left:65.05pt;margin-top:13.65pt;width:422.65pt;height:310.35pt;z-index:251659264" coordorigin="1328,1134" coordsize="9720,1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" o:allowincell="f">
                <o:lock v:ext="edit" aspectratio="t"/>
                <v:shapetype id="_x0000_t202" coordsize="21600,21600" o:spt="202" path="m,l,21600r21600,l21600,xe">
                  <v:stroke joinstyle="miter"/>
                  <v:path gradientshapeok="t" o:connecttype="rect"/>
                </v:shapetype>
                <v:shape id="Text Box 268" o:spid="_x0000_s1027" type="#_x0000_t202" style="position:absolute;left:2318;top:4024;width:337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9T8L8A&#10;AADcAAAADwAAAGRycy9kb3ducmV2LnhtbERPy4rCMBTdD/gP4QruxtQuZKxGUWFAcTM+cH1pbh/a&#10;3JQkU+vfm4Xg8nDei1VvGtGR87VlBZNxAoI4t7rmUsHl/Pv9A8IHZI2NZVLwJA+r5eBrgZm2Dz5S&#10;dwqliCHsM1RQhdBmUvq8IoN+bFviyBXWGQwRulJqh48YbhqZJslUGqw5NlTY0rai/H76NwrO3cbv&#10;jrcw0/tiI9ND8Zde3Vqp0bBfz0EE6sNH/HbvtIJ0FtfGM/EI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v1PwvwAAANwAAAAPAAAAAAAAAAAAAAAAAJgCAABkcnMvZG93bnJl&#10;di54bWxQSwUGAAAAAAQABAD1AAAAhAMAAAAA&#10;">
                  <o:lock v:ext="edit" aspectratio="t"/>
                  <v:textbox inset="0,0,0,0">
                    <w:txbxContent>
                      <w:p w:rsidR="00F46135" w:rsidRDefault="00F46135" w:rsidP="00F46135">
                        <w:pPr>
                          <w:pStyle w:val="afffffff4"/>
                          <w:keepNext/>
                          <w:outlineLvl w:val="0"/>
                          <w:rPr>
                            <w:sz w:val="24"/>
                          </w:rPr>
                        </w:pPr>
                        <w:r>
                          <w:rPr>
                            <w:sz w:val="24"/>
                          </w:rPr>
                          <w:t>Висотно-ландшафтні області (ВЛО)</w:t>
                        </w:r>
                      </w:p>
                    </w:txbxContent>
                  </v:textbox>
                </v:shape>
                <v:shape id="Text Box 269" o:spid="_x0000_s1028" type="#_x0000_t202" style="position:absolute;left:2275;top:6802;width:337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P2a8MA&#10;AADcAAAADwAAAGRycy9kb3ducmV2LnhtbESPT2sCMRTE7wW/Q3iCt5p1D9JdjaKCoHipWnp+bN7+&#10;0c3LksR1/fZNodDjMDO/YZbrwbSiJ+cbywpm0wQEcWF1w5WCr+v+/QOED8gaW8uk4EUe1qvR2xJz&#10;bZ98pv4SKhEh7HNUUIfQ5VL6oiaDfmo74uiV1hkMUbpKaofPCDetTJNkLg02HBdq7GhXU3G/PIyC&#10;a7/1h/MtZPpYbmV6Kj/Tb7dRajIeNgsQgYbwH/5rH7SCNMvg90w8An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P2a8MAAADcAAAADwAAAAAAAAAAAAAAAACYAgAAZHJzL2Rv&#10;d25yZXYueG1sUEsFBgAAAAAEAAQA9QAAAIgDAAAAAA==&#10;">
                  <o:lock v:ext="edit" aspectratio="t"/>
                  <v:textbox inset="0,0,0,0">
                    <w:txbxContent>
                      <w:p w:rsidR="00F46135" w:rsidRDefault="00F46135" w:rsidP="00F46135">
                        <w:pPr>
                          <w:keepNext/>
                          <w:jc w:val="center"/>
                          <w:outlineLvl w:val="0"/>
                        </w:pPr>
                        <w:r>
                          <w:t>Висотно-ландшафтні райони (ВЛР)</w:t>
                        </w:r>
                      </w:p>
                    </w:txbxContent>
                  </v:textbox>
                </v:shape>
                <v:shape id="Text Box 270" o:spid="_x0000_s1029" type="#_x0000_t202" style="position:absolute;left:2275;top:9414;width:337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LF7MAA&#10;AADcAAAADwAAAGRycy9kb3ducmV2LnhtbERPy4rCMBTdC/5DuMLsNLWCjNUoOjDg4MYXri/N7UOb&#10;m5LE2vn7yUKY5eG8V5veNKIj52vLCqaTBARxbnXNpYLr5Xv8CcIHZI2NZVLwSx426+FghZm2Lz5R&#10;dw6liCHsM1RQhdBmUvq8IoN+YlviyBXWGQwRulJqh68YbhqZJslcGqw5NlTY0ldF+eP8NAou3c7v&#10;T/ew0D/FTqaH4pje3Fapj1G/XYII1Id/8du91wpmSZwfz8Qj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SLF7MAAAADcAAAADwAAAAAAAAAAAAAAAACYAgAAZHJzL2Rvd25y&#10;ZXYueG1sUEsFBgAAAAAEAAQA9QAAAIUDAAAAAA==&#10;">
                  <o:lock v:ext="edit" aspectratio="t"/>
                  <v:textbox inset="0,0,0,0">
                    <w:txbxContent>
                      <w:p w:rsidR="00F46135" w:rsidRDefault="00F46135" w:rsidP="00F46135">
                        <w:pPr>
                          <w:keepNext/>
                          <w:spacing w:before="60"/>
                          <w:jc w:val="center"/>
                          <w:outlineLvl w:val="0"/>
                        </w:pPr>
                        <w:r>
                          <w:t>Типи натуральних</w:t>
                        </w:r>
                      </w:p>
                      <w:p w:rsidR="00F46135" w:rsidRDefault="00F46135" w:rsidP="00F46135">
                        <w:pPr>
                          <w:keepNext/>
                          <w:jc w:val="center"/>
                          <w:outlineLvl w:val="0"/>
                        </w:pPr>
                        <w:r>
                          <w:t>урочищ</w:t>
                        </w:r>
                      </w:p>
                    </w:txbxContent>
                  </v:textbox>
                </v:shape>
                <v:shape id="Text Box 271" o:spid="_x0000_s1030" type="#_x0000_t202" style="position:absolute;left:2275;top:12294;width:337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gd8MA&#10;AADcAAAADwAAAGRycy9kb3ducmV2LnhtbESPW2sCMRSE3wv+h3AE32rWFUpdjaKCYOmLN3w+bM5e&#10;dHOyJHHd/vumIPRxmJlvmMWqN43oyPnasoLJOAFBnFtdc6ngct69f4LwAVljY5kU/JCH1XLwtsBM&#10;2ycfqTuFUkQI+wwVVCG0mZQ+r8igH9uWOHqFdQZDlK6U2uEzwk0j0yT5kAZrjgsVtrStKL+fHkbB&#10;udv4/fEWZvqr2Mj0uzikV7dWajTs13MQgfrwH36191rBNJnA35l4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gd8MAAADcAAAADwAAAAAAAAAAAAAAAACYAgAAZHJzL2Rv&#10;d25yZXYueG1sUEsFBgAAAAAEAAQA9QAAAIgDAAAAAA==&#10;">
                  <o:lock v:ext="edit" aspectratio="t"/>
                  <v:textbox inset="0,0,0,0">
                    <w:txbxContent>
                      <w:p w:rsidR="00F46135" w:rsidRDefault="00F46135" w:rsidP="00F46135">
                        <w:pPr>
                          <w:pStyle w:val="1"/>
                          <w:spacing w:before="60"/>
                          <w:rPr>
                            <w:b w:val="0"/>
                            <w:sz w:val="24"/>
                            <w:lang w:val="en-US"/>
                          </w:rPr>
                        </w:pPr>
                        <w:r>
                          <w:rPr>
                            <w:b w:val="0"/>
                            <w:sz w:val="24"/>
                          </w:rPr>
                          <w:t>Типи натуральних</w:t>
                        </w:r>
                      </w:p>
                      <w:p w:rsidR="00F46135" w:rsidRDefault="00F46135" w:rsidP="00F46135">
                        <w:pPr>
                          <w:pStyle w:val="1"/>
                          <w:rPr>
                            <w:b w:val="0"/>
                            <w:sz w:val="24"/>
                            <w:lang w:val="en-US"/>
                          </w:rPr>
                        </w:pPr>
                        <w:r>
                          <w:rPr>
                            <w:b w:val="0"/>
                            <w:sz w:val="24"/>
                          </w:rPr>
                          <w:t>фацій</w:t>
                        </w:r>
                      </w:p>
                    </w:txbxContent>
                  </v:textbox>
                </v:shape>
                <v:shape id="Text Box 272" o:spid="_x0000_s1031" type="#_x0000_t202" style="position:absolute;left:2408;top:1324;width:337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AMQA&#10;AADcAAAADwAAAGRycy9kb3ducmV2LnhtbESPW2sCMRSE34X+h3AKfdNstyB2NYoWBIsvXorPh83Z&#10;i25OliSu239vBMHHYWa+YWaL3jSiI+drywo+RwkI4tzqmksFf8f1cALCB2SNjWVS8E8eFvO3wQwz&#10;bW+8p+4QShEh7DNUUIXQZlL6vCKDfmRb4ugV1hkMUbpSaoe3CDeNTJNkLA3WHBcqbOmnovxyuBoF&#10;x27lN/tz+Na/xUqm22KXntxSqY/3fjkFEagPr/CzvdEKvpIUHmfiE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8/gDEAAAA3AAAAA8AAAAAAAAAAAAAAAAAmAIAAGRycy9k&#10;b3ducmV2LnhtbFBLBQYAAAAABAAEAPUAAACJAwAAAAA=&#10;">
                  <o:lock v:ext="edit" aspectratio="t"/>
                  <v:textbox inset="0,0,0,0">
                    <w:txbxContent>
                      <w:p w:rsidR="00F46135" w:rsidRDefault="00F46135" w:rsidP="00F46135">
                        <w:pPr>
                          <w:spacing w:before="120"/>
                          <w:jc w:val="center"/>
                        </w:pPr>
                        <w:r>
                          <w:t>Висотно-ландшафтні краї</w:t>
                        </w:r>
                      </w:p>
                    </w:txbxContent>
                  </v:textbox>
                </v:shape>
                <v:shape id="Text Box 273" o:spid="_x0000_s1032" type="#_x0000_t202" style="position:absolute;left:6820;top:4024;width:337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Bbm8QA&#10;AADcAAAADwAAAGRycy9kb3ducmV2LnhtbESPW2sCMRSE3wv+h3AE32rWFUpdjaKCoPSlXvD5sDl7&#10;0c3JksR1/fdNodDHYWa+YRar3jSiI+drywom4wQEcW51zaWCy3n3/gnCB2SNjWVS8CIPq+XgbYGZ&#10;tk8+UncKpYgQ9hkqqEJoMyl9XpFBP7YtcfQK6wyGKF0ptcNnhJtGpknyIQ3WHBcqbGlbUX4/PYyC&#10;c7fx++MtzPSh2Mj0q/hOr26t1GjYr+cgAvXhP/zX3msF02QKv2fi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wW5vEAAAA3AAAAA8AAAAAAAAAAAAAAAAAmAIAAGRycy9k&#10;b3ducmV2LnhtbFBLBQYAAAAABAAEAPUAAACJAwAAAAA=&#10;">
                  <o:lock v:ext="edit" aspectratio="t"/>
                  <v:textbox inset="0,0,0,0">
                    <w:txbxContent>
                      <w:p w:rsidR="00F46135" w:rsidRDefault="00F46135" w:rsidP="00F46135">
                        <w:pPr>
                          <w:keepNext/>
                          <w:spacing w:before="120"/>
                          <w:jc w:val="center"/>
                          <w:outlineLvl w:val="0"/>
                          <w:rPr>
                            <w:lang w:val="en-US"/>
                          </w:rPr>
                        </w:pPr>
                        <w:r>
                          <w:t>Висотно-ландшафтні яруси</w:t>
                        </w:r>
                      </w:p>
                    </w:txbxContent>
                  </v:textbox>
                </v:shape>
                <v:shape id="Text Box 274" o:spid="_x0000_s1033" type="#_x0000_t202" style="position:absolute;left:6818;top:6894;width:337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nD78QA&#10;AADcAAAADwAAAGRycy9kb3ducmV2LnhtbESPW2sCMRSE3wv+h3CEvtWsaym6GkUFwdKXesHnw+bs&#10;RTcnSxLX7b9vCgUfh5n5hlmsetOIjpyvLSsYjxIQxLnVNZcKzqfd2xSED8gaG8uk4Ic8rJaDlwVm&#10;2j74QN0xlCJC2GeooAqhzaT0eUUG/ci2xNErrDMYonSl1A4fEW4amSbJhzRYc1yosKVtRfnteDcK&#10;Tt3G7w/XMNOfxUamX8V3enFrpV6H/XoOIlAfnuH/9l4rmCTv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Zw+/EAAAA3AAAAA8AAAAAAAAAAAAAAAAAmAIAAGRycy9k&#10;b3ducmV2LnhtbFBLBQYAAAAABAAEAPUAAACJAwAAAAA=&#10;">
                  <o:lock v:ext="edit" aspectratio="t"/>
                  <v:textbox inset="0,0,0,0">
                    <w:txbxContent>
                      <w:p w:rsidR="00F46135" w:rsidRDefault="00F46135" w:rsidP="00F46135">
                        <w:pPr>
                          <w:keepNext/>
                          <w:spacing w:before="180"/>
                          <w:jc w:val="center"/>
                          <w:outlineLvl w:val="0"/>
                        </w:pPr>
                        <w:r>
                          <w:t>Типи місцевостей</w:t>
                        </w:r>
                      </w:p>
                    </w:txbxContent>
                  </v:textbox>
                </v:shape>
                <v:shape id="Text Box 275" o:spid="_x0000_s1034" type="#_x0000_t202" style="position:absolute;left:6820;top:9424;width:337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VmdMQA&#10;AADcAAAADwAAAGRycy9kb3ducmV2LnhtbESPW2sCMRSE3wv+h3CEvtWsKy26GkUFwdKXesHnw+bs&#10;RTcnSxLX7b9vCgUfh5n5hlmsetOIjpyvLSsYjxIQxLnVNZcKzqfd2xSED8gaG8uk4Ic8rJaDlwVm&#10;2j74QN0xlCJC2GeooAqhzaT0eUUG/ci2xNErrDMYonSl1A4fEW4amSbJhzRYc1yosKVtRfnteDcK&#10;Tt3G7w/XMNOfxUamX8V3enFrpV6H/XoOIlAfnuH/9l4rmCTv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VZnTEAAAA3AAAAA8AAAAAAAAAAAAAAAAAmAIAAGRycy9k&#10;b3ducmV2LnhtbFBLBQYAAAAABAAEAPUAAACJAwAAAAA=&#10;">
                  <o:lock v:ext="edit" aspectratio="t"/>
                  <v:textbox inset="0,0,0,0">
                    <w:txbxContent>
                      <w:p w:rsidR="00F46135" w:rsidRDefault="00F46135" w:rsidP="00F46135">
                        <w:pPr>
                          <w:pStyle w:val="afffffff4"/>
                          <w:keepNext/>
                          <w:spacing w:before="60"/>
                          <w:outlineLvl w:val="0"/>
                          <w:rPr>
                            <w:sz w:val="24"/>
                          </w:rPr>
                        </w:pPr>
                        <w:r>
                          <w:rPr>
                            <w:sz w:val="24"/>
                          </w:rPr>
                          <w:t>Типи антропогенних урочищ</w:t>
                        </w:r>
                      </w:p>
                    </w:txbxContent>
                  </v:textbox>
                </v:shape>
                <v:shape id="Text Box 276" o:spid="_x0000_s1035" type="#_x0000_t202" style="position:absolute;left:6818;top:12294;width:337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f4A8QA&#10;AADcAAAADwAAAGRycy9kb3ducmV2LnhtbESPW2sCMRSE3wv+h3AE32rWLUhdjaKCoPSlXvD5sDl7&#10;0c3JkqTr+u9NodDHYWa+YRar3jSiI+drywom4wQEcW51zaWCy3n3/gnCB2SNjWVS8CQPq+XgbYGZ&#10;tg8+UncKpYgQ9hkqqEJoMyl9XpFBP7YtcfQK6wyGKF0ptcNHhJtGpkkylQZrjgsVtrStKL+ffoyC&#10;c7fx++MtzPSh2Mj0q/hOr26t1GjYr+cgAvXhP/zX3msFH8kUfs/E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H+APEAAAA3AAAAA8AAAAAAAAAAAAAAAAAmAIAAGRycy9k&#10;b3ducmV2LnhtbFBLBQYAAAAABAAEAPUAAACJAwAAAAA=&#10;">
                  <o:lock v:ext="edit" aspectratio="t"/>
                  <v:textbox inset="0,0,0,0">
                    <w:txbxContent>
                      <w:p w:rsidR="00F46135" w:rsidRDefault="00F46135" w:rsidP="00F46135">
                        <w:pPr>
                          <w:pStyle w:val="afffffff4"/>
                          <w:keepNext/>
                          <w:spacing w:before="60"/>
                          <w:outlineLvl w:val="0"/>
                          <w:rPr>
                            <w:sz w:val="24"/>
                            <w:lang w:val="en-US"/>
                          </w:rPr>
                        </w:pPr>
                        <w:r>
                          <w:rPr>
                            <w:sz w:val="24"/>
                          </w:rPr>
                          <w:t>Типи антропогенних</w:t>
                        </w:r>
                      </w:p>
                      <w:p w:rsidR="00F46135" w:rsidRDefault="00F46135" w:rsidP="00F46135">
                        <w:pPr>
                          <w:pStyle w:val="afffffff4"/>
                          <w:keepNext/>
                          <w:outlineLvl w:val="0"/>
                          <w:rPr>
                            <w:sz w:val="24"/>
                          </w:rPr>
                        </w:pPr>
                        <w:r>
                          <w:rPr>
                            <w:sz w:val="24"/>
                          </w:rPr>
                          <w:t>ф</w:t>
                        </w:r>
                        <w:r>
                          <w:rPr>
                            <w:sz w:val="24"/>
                          </w:rPr>
                          <w:t>а</w:t>
                        </w:r>
                        <w:r>
                          <w:rPr>
                            <w:sz w:val="24"/>
                          </w:rPr>
                          <w:t>цій</w:t>
                        </w:r>
                      </w:p>
                    </w:txbxContent>
                  </v:textbox>
                </v:shape>
                <v:shape id="Text Box 277" o:spid="_x0000_s1036" type="#_x0000_t202" style="position:absolute;left:6820;top:1324;width:337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tdmMQA&#10;AADcAAAADwAAAGRycy9kb3ducmV2LnhtbESPW2sCMRSE3wv+h3CEvtWsK7S6GkUFwdKXesHnw+bs&#10;RTcnSxLX7b9vCgUfh5n5hlmsetOIjpyvLSsYjxIQxLnVNZcKzqfd2xSED8gaG8uk4Ic8rJaDlwVm&#10;2j74QN0xlCJC2GeooAqhzaT0eUUG/ci2xNErrDMYonSl1A4fEW4amSbJuzRYc1yosKVtRfnteDcK&#10;Tt3G7w/XMNOfxUamX8V3enFrpV6H/XoOIlAfnuH/9l4rmCQf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LXZjEAAAA3AAAAA8AAAAAAAAAAAAAAAAAmAIAAGRycy9k&#10;b3ducmV2LnhtbFBLBQYAAAAABAAEAPUAAACJAwAAAAA=&#10;">
                  <o:lock v:ext="edit" aspectratio="t"/>
                  <v:textbox inset="0,0,0,0">
                    <w:txbxContent>
                      <w:p w:rsidR="00F46135" w:rsidRDefault="00F46135" w:rsidP="00F46135">
                        <w:pPr>
                          <w:spacing w:before="120"/>
                          <w:jc w:val="center"/>
                          <w:rPr>
                            <w:lang w:val="en-US"/>
                          </w:rPr>
                        </w:pPr>
                        <w:r>
                          <w:t>Висотно-ландшафтні р</w:t>
                        </w:r>
                        <w:r>
                          <w:t>і</w:t>
                        </w:r>
                        <w:r>
                          <w:t>вні</w:t>
                        </w:r>
                      </w:p>
                    </w:txbxContent>
                  </v:textbox>
                </v:shape>
                <v:line id="Line 278" o:spid="_x0000_s1037" style="position:absolute;visibility:visible;mso-wrap-style:square" from="4028,2838" to="4028,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i5jMAAAADcAAAADwAAAGRycy9kb3ducmV2LnhtbERPTYvCMBC9C/sfwizsTRMVXKlNpQgF&#10;r9ZdxNvQjG2xmZQm1vrvN4cFj4/3ne4n24mRBt861rBcKBDElTMt1xp+zsV8C8IHZIOdY9LwIg/7&#10;7GOWYmLck080lqEWMYR9ghqaEPpESl81ZNEvXE8cuZsbLIYIh1qaAZ8x3HZypdRGWmw5NjTY06Gh&#10;6l4+rIZLuS3y8XpRt/V4anP1/bs5FJ3WX59TvgMRaApv8b/7aDSsVVwbz8QjILM/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rIuYzAAAAA3AAAAA8AAAAAAAAAAAAAAAAA&#10;oQIAAGRycy9kb3ducmV2LnhtbFBLBQYAAAAABAAEAPkAAACOAwAAAAA=&#10;">
                  <v:stroke endarrow="classic" endarrowlength="long"/>
                </v:line>
                <v:line id="Line 279" o:spid="_x0000_s1038" style="position:absolute;visibility:visible;mso-wrap-style:square" from="4118,5634" to="4118,6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QcF8IAAADcAAAADwAAAGRycy9kb3ducmV2LnhtbESPQYvCMBSE74L/ITxhb5qooG7XKEUo&#10;7NXuinh7NM+22LyUJtbuv98IgsdhZr5htvvBNqKnzteONcxnCgRx4UzNpYbfn2y6AeEDssHGMWn4&#10;Iw/73Xi0xcS4Bx+pz0MpIoR9ghqqENpESl9UZNHPXEscvavrLIYou1KaDh8Rbhu5UGolLdYcFyps&#10;6VBRccvvVsM532Rpfzmr67I/1qlan1aHrNH6YzKkXyACDeEdfrW/jYal+oTnmXgE5O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QcF8IAAADcAAAADwAAAAAAAAAAAAAA&#10;AAChAgAAZHJzL2Rvd25yZXYueG1sUEsFBgAAAAAEAAQA+QAAAJADAAAAAA==&#10;">
                  <v:stroke endarrow="classic" endarrowlength="long"/>
                </v:line>
                <v:line id="Line 280" o:spid="_x0000_s1039" style="position:absolute;visibility:visible;mso-wrap-style:square" from="4118,8450" to="4118,9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cjV78AAADcAAAADwAAAGRycy9kb3ducmV2LnhtbERPTYvCMBC9L/gfwgje1kQFlWqUIhS8&#10;2lXE29CMbbGZlCbW+u/NQdjj431v94NtRE+drx1rmE0VCOLCmZpLDee/7HcNwgdkg41j0vAmD/vd&#10;6GeLiXEvPlGfh1LEEPYJaqhCaBMpfVGRRT91LXHk7q6zGCLsSmk6fMVw28i5UktpsebYUGFLh4qK&#10;R/60Gq75Okv721XdF/2pTtXqsjxkjdaT8ZBuQAQawr/46z4aDYtZnB/PxCMgd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WcjV78AAADcAAAADwAAAAAAAAAAAAAAAACh&#10;AgAAZHJzL2Rvd25yZXYueG1sUEsFBgAAAAAEAAQA+QAAAI0DAAAAAA==&#10;">
                  <v:stroke endarrow="classic" endarrowlength="long"/>
                </v:line>
                <v:line id="Line 281" o:spid="_x0000_s1040" style="position:absolute;visibility:visible;mso-wrap-style:square" from="4028,11034" to="4028,12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uGzMIAAADcAAAADwAAAGRycy9kb3ducmV2LnhtbESPQYvCMBSE78L+h/AWvGnSFVSqUYpQ&#10;2KtdRbw9mmdbtnkpTbbWf2+EBY/DzHzDbPejbcVAvW8ca0jmCgRx6UzDlYbTTz5bg/AB2WDrmDQ8&#10;yMN+9zHZYmrcnY80FKESEcI+RQ11CF0qpS9rsujnriOO3s31FkOUfSVNj/cIt638UmopLTYcF2rs&#10;6FBT+Vv8WQ2XYp1nw/Wibovh2GRqdV4e8lbr6eeYbUAEGsM7/N/+NhoWSQKvM/EIyN0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iuGzMIAAADcAAAADwAAAAAAAAAAAAAA&#10;AAChAgAAZHJzL2Rvd25yZXYueG1sUEsFBgAAAAAEAAQA+QAAAJADAAAAAA==&#10;">
                  <v:stroke endarrow="classic" endarrowlength="long"/>
                </v:line>
                <v:rect id="Rectangle 282" o:spid="_x0000_s1041" style="position:absolute;left:1328;top:1134;width:4680;height:7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6dosIA&#10;AADcAAAADwAAAGRycy9kb3ducmV2LnhtbESPS2sCMRSF90L/Q7iFbkQzWhlkNEopFVwVfIDbS3Kd&#10;GUxuhiTq+O+bguDycB4fZ7nunRU3CrH1rGAyLkAQa29arhUcD5vRHERMyAatZ1LwoAjr1dtgiZXx&#10;d97RbZ9qkUc4VqigSamrpIy6IYdx7Dvi7J19cJiyDLU0Ae953Fk5LYpSOmw5Exrs6LshfdlfXYbo&#10;n2tht/Z3w49TmcqZDkOeK/Xx3n8tQCTq0yv8bG+Ngs/JFP7P5CM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3p2iwgAAANwAAAAPAAAAAAAAAAAAAAAAAJgCAABkcnMvZG93&#10;bnJldi54bWxQSwUGAAAAAAQABAD1AAAAhwMAAAAA&#10;" filled="f">
                  <v:stroke dashstyle="dash"/>
                  <o:lock v:ext="edit" aspectratio="t"/>
                </v:rect>
                <v:shape id="Text Box 283" o:spid="_x0000_s1042" type="#_x0000_t202" style="position:absolute;left:1328;top:2211;width:810;height:5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FuMIA&#10;AADcAAAADwAAAGRycy9kb3ducmV2LnhtbESP0YrCMBRE34X9h3AX9k1TLRapRpGC7D4Jaj/g0lyb&#10;YnNTm2jr328WFnwcZuYMs9mNthVP6n3jWMF8loAgrpxuuFZQXg7TFQgfkDW2jknBizzsth+TDeba&#10;DXyi5znUIkLY56jAhNDlUvrKkEU/cx1x9K6utxii7Gupexwi3LZykSSZtNhwXDDYUWGoup0fVsHx&#10;Jc2Q2mVZFUV2zNL7AW/frVJfn+N+DSLQGN7h//aPVpDOU/g7E4+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5EW4wgAAANwAAAAPAAAAAAAAAAAAAAAAAJgCAABkcnMvZG93&#10;bnJldi54bWxQSwUGAAAAAAQABAD1AAAAhwMAAAAA&#10;" filled="f" stroked="f">
                  <o:lock v:ext="edit" aspectratio="t"/>
                  <v:textbox style="layout-flow:vertical;mso-layout-flow-alt:bottom-to-top" inset="0,0,0,0">
                    <w:txbxContent>
                      <w:p w:rsidR="00F46135" w:rsidRDefault="00F46135" w:rsidP="00F46135">
                        <w:pPr>
                          <w:pStyle w:val="1"/>
                          <w:rPr>
                            <w:sz w:val="24"/>
                          </w:rPr>
                        </w:pPr>
                        <w:r>
                          <w:rPr>
                            <w:sz w:val="24"/>
                          </w:rPr>
                          <w:t>Регіональні структури</w:t>
                        </w:r>
                      </w:p>
                    </w:txbxContent>
                  </v:textbox>
                </v:shape>
                <v:line id="Line 284" o:spid="_x0000_s1043" style="position:absolute;flip:x;visibility:visible;mso-wrap-style:square" from="5738,2034" to="6818,4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z1ZcYAAADcAAAADwAAAGRycy9kb3ducmV2LnhtbESPQWvCQBSE7wX/w/IEb83GtmiJrhKl&#10;glAVqvbQ2yP7zAazb9Psqum/7wqFHoeZ+YaZzjtbiyu1vnKsYJikIIgLpysuFRwPq8dXED4ga6wd&#10;k4If8jCf9R6mmGl34w+67kMpIoR9hgpMCE0mpS8MWfSJa4ijd3KtxRBlW0rd4i3CbS2f0nQkLVYc&#10;Fww2tDRUnPcXq2Bsmu/PfLF9e6ed2ViTL83XqFJq0O/yCYhAXfgP/7XXWsHz8AXuZ+IRk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M9WXGAAAA3AAAAA8AAAAAAAAA&#10;AAAAAAAAoQIAAGRycy9kb3ducmV2LnhtbFBLBQYAAAAABAAEAPkAAACUAwAAAAA=&#10;">
                  <v:stroke endarrow="classic" endarrowlength="long"/>
                </v:line>
                <v:line id="Line 285" o:spid="_x0000_s1044" style="position:absolute;flip:x;visibility:visible;mso-wrap-style:square" from="5712,4734" to="6792,7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BQ/sYAAADcAAAADwAAAGRycy9kb3ducmV2LnhtbESPQWvCQBSE7wX/w/IEb83GlmqJrhKl&#10;glAVqvbQ2yP7zAazb9Psqum/7wqFHoeZ+YaZzjtbiyu1vnKsYJikIIgLpysuFRwPq8dXED4ga6wd&#10;k4If8jCf9R6mmGl34w+67kMpIoR9hgpMCE0mpS8MWfSJa4ijd3KtxRBlW0rd4i3CbS2f0nQkLVYc&#10;Fww2tDRUnPcXq2Bsmu/PfLF9e6ed2ViTL83XqFJq0O/yCYhAXfgP/7XXWsHz8AXuZ+IRk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AUP7GAAAA3AAAAA8AAAAAAAAA&#10;AAAAAAAAoQIAAGRycy9kb3ducmV2LnhtbFBLBQYAAAAABAAEAPkAAACUAwAAAAA=&#10;">
                  <v:stroke endarrow="classic" endarrowlength="long"/>
                </v:line>
                <v:line id="Line 286" o:spid="_x0000_s1045" style="position:absolute;flip:x;visibility:visible;mso-wrap-style:square" from="5738,7614" to="6728,10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LOicUAAADcAAAADwAAAGRycy9kb3ducmV2LnhtbESPQWvCQBSE70L/w/IKvenGFmKJrpJK&#10;C4VWwVQP3h7ZZzaYfZtmt5r+e1cQPA4z8w0zW/S2ESfqfO1YwXiUgCAuna65UrD9+Ri+gvABWWPj&#10;mBT8k4fF/GEww0y7M2/oVIRKRAj7DBWYENpMSl8asuhHriWO3sF1FkOUXSV1h+cIt418TpJUWqw5&#10;LhhsaWmoPBZ/VsHEtL+7/G31/kVr821NvjT7tFbq6bHPpyAC9eEevrU/tYKXcQrXM/EI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LOicUAAADcAAAADwAAAAAAAAAA&#10;AAAAAAChAgAAZHJzL2Rvd25yZXYueG1sUEsFBgAAAAAEAAQA+QAAAJMDAAAAAA==&#10;">
                  <v:stroke endarrow="classic" endarrowlength="long"/>
                </v:line>
                <v:line id="Line 287" o:spid="_x0000_s1046" style="position:absolute;visibility:visible;mso-wrap-style:square" from="5828,2034" to="6818,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67I8IAAADcAAAADwAAAGRycy9kb3ducmV2LnhtbESPQYvCMBSE7wv7H8Jb8LYmrqBSjVKE&#10;glerIt4ezbMtNi+lydb6740geBxm5htmtRlsI3rqfO1Yw2SsQBAXztRcajgest8FCB+QDTaOScOD&#10;PGzW318rTIy78576PJQiQtgnqKEKoU2k9EVFFv3YtcTRu7rOYoiyK6Xp8B7htpF/Ss2kxZrjQoUt&#10;bSsqbvm/1XDOF1naX87qOu33darmp9k2a7Qe/QzpEkSgIXzC7/bOaJhO5vA6E4+AX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67I8IAAADcAAAADwAAAAAAAAAAAAAA&#10;AAChAgAAZHJzL2Rvd25yZXYueG1sUEsFBgAAAAAEAAQA+QAAAJADAAAAAA==&#10;">
                  <v:stroke endarrow="classic" endarrowlength="long"/>
                </v:line>
                <v:line id="Line 288" o:spid="_x0000_s1047" style="position:absolute;visibility:visible;mso-wrap-style:square" from="5738,4734" to="6728,4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EvUb8AAADcAAAADwAAAGRycy9kb3ducmV2LnhtbERPTYvCMBC9L/gfwgje1kQFlWqUIhS8&#10;2lXE29CMbbGZlCbW+u/NQdjj431v94NtRE+drx1rmE0VCOLCmZpLDee/7HcNwgdkg41j0vAmD/vd&#10;6GeLiXEvPlGfh1LEEPYJaqhCaBMpfVGRRT91LXHk7q6zGCLsSmk6fMVw28i5UktpsebYUGFLh4qK&#10;R/60Gq75Okv721XdF/2pTtXqsjxkjdaT8ZBuQAQawr/46z4aDYtZXBvPxCMgd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xEvUb8AAADcAAAADwAAAAAAAAAAAAAAAACh&#10;AgAAZHJzL2Rvd25yZXYueG1sUEsFBgAAAAAEAAQA+QAAAI0DAAAAAA==&#10;">
                  <v:stroke endarrow="classic" endarrowlength="long"/>
                </v:line>
                <v:line id="Line 289" o:spid="_x0000_s1048" style="position:absolute;visibility:visible;mso-wrap-style:square" from="5828,7614" to="6818,7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2KysMAAADcAAAADwAAAGRycy9kb3ducmV2LnhtbESPQYvCMBSE7wv+h/CEva2JCq5WoxSh&#10;sFerIt4ezbMtNi+libX+e7OwsMdhZr5hNrvBNqKnzteONUwnCgRx4UzNpYbTMftagvAB2WDjmDS8&#10;yMNuO/rYYGLckw/U56EUEcI+QQ1VCG0ipS8qsugnriWO3s11FkOUXSlNh88It42cKbWQFmuOCxW2&#10;tK+ouOcPq+GSL7O0v17Ubd4f6lR9nxf7rNH6czykaxCBhvAf/mv/GA3z6Qp+z8QjIL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disrDAAAA3AAAAA8AAAAAAAAAAAAA&#10;AAAAoQIAAGRycy9kb3ducmV2LnhtbFBLBQYAAAAABAAEAPkAAACRAwAAAAA=&#10;">
                  <v:stroke endarrow="classic" endarrowlength="long"/>
                </v:line>
                <v:line id="Line 290" o:spid="_x0000_s1049" style="position:absolute;visibility:visible;mso-wrap-style:square" from="6368,1134" to="11048,1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tiS8EAAADcAAAADwAAAGRycy9kb3ducmV2LnhtbERPTWvCQBC9F/wPywje6kaFUqOrSEHw&#10;oC3V0vOQHZNodjbubmP8951DocfH+16ue9eojkKsPRuYjDNQxIW3NZcGvk7b51dQMSFbbDyTgQdF&#10;WK8GT0vMrb/zJ3XHVCoJ4ZijgSqlNtc6FhU5jGPfEgt39sFhEhhKbQPeJdw1epplL9phzdJQYUtv&#10;FRXX44+T3qLch9v35drvzof99sbd/P30Ycxo2G8WoBL16V/8595ZA7OpzJczcgT0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W2JLwQAAANwAAAAPAAAAAAAAAAAAAAAA&#10;AKECAABkcnMvZG93bnJldi54bWxQSwUGAAAAAAQABAD5AAAAjwMAAAAA&#10;">
                  <v:stroke dashstyle="dash"/>
                </v:line>
                <v:line id="Line 291" o:spid="_x0000_s1050" style="position:absolute;visibility:visible;mso-wrap-style:square" from="11048,1134" to="11048,13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fH0MMAAADcAAAADwAAAGRycy9kb3ducmV2LnhtbESPS4vCMBSF98L8h3AHZqepDohTjSID&#10;ggsfqIPrS3Ntq81NTTK1/nsjCC4P5/FxJrPWVKIh50vLCvq9BARxZnXJuYK/w6I7AuEDssbKMim4&#10;k4fZ9KMzwVTbG++o2YdcxBH2KSooQqhTKX1WkEHfszVx9E7WGQxRulxqh7c4bio5SJKhNFhyJBRY&#10;029B2WX/byI3y1fuejxf2uVpvVpcufnZHLZKfX228zGIQG14h1/tpVbwPejD80w8An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Xx9DDAAAA3AAAAA8AAAAAAAAAAAAA&#10;AAAAoQIAAGRycy9kb3ducmV2LnhtbFBLBQYAAAAABAAEAPkAAACRAwAAAAA=&#10;">
                  <v:stroke dashstyle="dash"/>
                </v:line>
                <v:line id="Line 292" o:spid="_x0000_s1051" style="position:absolute;flip:x;visibility:visible;mso-wrap-style:square" from="1418,13914" to="11048,13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qE3sMAAADcAAAADwAAAGRycy9kb3ducmV2LnhtbESPQWvCQBSE70L/w/IKvemmKUpJXUWK&#10;liJeTJv7S/a5CWbfhuyq8d+7guBxmJlvmPlysK04U+8bxwreJwkI4srpho2C/7/N+BOED8gaW8ek&#10;4EoelouX0Rwz7S68p3MejIgQ9hkqqEPoMil9VZNFP3EdcfQOrrcYouyN1D1eIty2Mk2SmbTYcFyo&#10;saPvmqpjfrIKyvWqMNuyWNuUd/rHTPOSZa7U2+uw+gIRaAjP8KP9qxV8pCncz8Qj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KhN7DAAAA3AAAAA8AAAAAAAAAAAAA&#10;AAAAoQIAAGRycy9kb3ducmV2LnhtbFBLBQYAAAAABAAEAPkAAACRAwAAAAA=&#10;">
                  <v:stroke dashstyle="dash"/>
                </v:line>
                <v:line id="Line 293" o:spid="_x0000_s1052" style="position:absolute;flip:y;visibility:visible;mso-wrap-style:square" from="1328,8874" to="1328,13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YhRcMAAADcAAAADwAAAGRycy9kb3ducmV2LnhtbESPQWvCQBSE70L/w/IKvenGSKVEVwkl&#10;lVJ6Mdb7S/a5CWbfhuyq6b/vFgSPw8x8w6y3o+3ElQbfOlYwnyUgiGunWzYKfg4f0zcQPiBr7ByT&#10;gl/ysN08TdaYaXfjPV3LYESEsM9QQRNCn0np64Ys+pnriaN3coPFEOVgpB7wFuG2k2mSLKXFluNC&#10;gz29N1Sfy4tVUBX50XxVx8Km/K135rWsWJZKvTyP+QpEoDE8wvf2p1awSBfwfyYe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GIUXDAAAA3AAAAA8AAAAAAAAAAAAA&#10;AAAAoQIAAGRycy9kb3ducmV2LnhtbFBLBQYAAAAABAAEAPkAAACRAwAAAAA=&#10;">
                  <v:stroke dashstyle="dash"/>
                </v:line>
                <v:line id="Line 294" o:spid="_x0000_s1053" style="position:absolute;visibility:visible;mso-wrap-style:square" from="1328,8874" to="6368,8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kSMQAAADcAAAADwAAAGRycy9kb3ducmV2LnhtbESPS2sCMRSF94X+h3AL3WmmKqWOE6UI&#10;ggttUYvry+TOQyc3Y5KO4783BaHLw3l8nGzRm0Z05HxtWcHbMAFBnFtdc6ng57AafIDwAVljY5kU&#10;3MjDYv78lGGq7ZV31O1DKeII+xQVVCG0qZQ+r8igH9qWOHqFdQZDlK6U2uE1jptGjpLkXRqsORIq&#10;bGlZUX7e/5rIzcuNuxxP535dbDerC3fTr8O3Uq8v/ecMRKA+/Icf7bVWMB5N4O9MPAJ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GRIxAAAANwAAAAPAAAAAAAAAAAA&#10;AAAAAKECAABkcnMvZG93bnJldi54bWxQSwUGAAAAAAQABAD5AAAAkgMAAAAA&#10;">
                  <v:stroke dashstyle="dash"/>
                </v:line>
                <v:line id="Line 295" o:spid="_x0000_s1054" style="position:absolute;visibility:visible;mso-wrap-style:square" from="6368,1134" to="6368,8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zB08QAAADcAAAADwAAAGRycy9kb3ducmV2LnhtbESPS2sCMRSF94X+h3AL3WmmiqWOE6UI&#10;ggttUYvry+TOQyc3Y5KO4783BaHLw3l8nGzRm0Z05HxtWcHbMAFBnFtdc6ng57AafIDwAVljY5kU&#10;3MjDYv78lGGq7ZV31O1DKeII+xQVVCG0qZQ+r8igH9qWOHqFdQZDlK6U2uE1jptGjpLkXRqsORIq&#10;bGlZUX7e/5rIzcuNuxxP535dbDerC3fTr8O3Uq8v/ecMRKA+/Icf7bVWMB5N4O9MPAJ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LMHTxAAAANwAAAAPAAAAAAAAAAAA&#10;AAAAAKECAABkcnMvZG93bnJldi54bWxQSwUGAAAAAAQABAD5AAAAkgMAAAAA&#10;">
                  <v:stroke dashstyle="dash"/>
                </v:line>
                <v:shape id="Text Box 296" o:spid="_x0000_s1055" type="#_x0000_t202" style="position:absolute;left:10238;top:3651;width:810;height:7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sncEA&#10;AADcAAAADwAAAGRycy9kb3ducmV2LnhtbESP0YrCMBRE3wX/IVzBN021bJFqFCnI7pOwrh9waa5N&#10;sbmpTbT1740g7OMwM2eYzW6wjXhQ52vHChbzBARx6XTNlYLz32G2AuEDssbGMSl4kofddjzaYK5d&#10;z7/0OIVKRAj7HBWYENpcSl8asujnriWO3sV1FkOUXSV1h32E20YukySTFmuOCwZbKgyV19PdKjg+&#10;pelT+3UuiyI7ZuntgNfvRqnpZNivQQQawn/40/7RCtJlBu8z8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LJ3BAAAA3AAAAA8AAAAAAAAAAAAAAAAAmAIAAGRycy9kb3du&#10;cmV2LnhtbFBLBQYAAAAABAAEAPUAAACGAwAAAAA=&#10;" filled="f" stroked="f">
                  <o:lock v:ext="edit" aspectratio="t"/>
                  <v:textbox style="layout-flow:vertical;mso-layout-flow-alt:bottom-to-top" inset="0,0,0,0">
                    <w:txbxContent>
                      <w:p w:rsidR="00F46135" w:rsidRDefault="00F46135" w:rsidP="00F46135">
                        <w:pPr>
                          <w:jc w:val="center"/>
                          <w:rPr>
                            <w:b/>
                            <w:lang w:val="en-US"/>
                          </w:rPr>
                        </w:pPr>
                      </w:p>
                      <w:p w:rsidR="00F46135" w:rsidRDefault="00F46135" w:rsidP="00F46135">
                        <w:pPr>
                          <w:jc w:val="center"/>
                          <w:rPr>
                            <w:b/>
                          </w:rPr>
                        </w:pPr>
                        <w:r>
                          <w:rPr>
                            <w:b/>
                          </w:rPr>
                          <w:t>Типологічні структури</w:t>
                        </w:r>
                      </w:p>
                    </w:txbxContent>
                  </v:textbox>
                </v:shape>
                <v:line id="Line 297" o:spid="_x0000_s1056" style="position:absolute;visibility:visible;mso-wrap-style:square" from="8528,11034" to="8528,12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xnsIAAADcAAAADwAAAGRycy9kb3ducmV2LnhtbESPQYvCMBSE7wv7H8Jb8LYmq6BSjVKE&#10;glerIt4ezbMtNi+lydb6740geBxm5htmtRlsI3rqfO1Yw99YgSAunKm51HA8ZL8LED4gG2wck4YH&#10;edisv79WmBh35z31eShFhLBPUEMVQptI6YuKLPqxa4mjd3WdxRBlV0rT4T3CbSMnSs2kxZrjQoUt&#10;bSsqbvm/1XDOF1naX87qOu33darmp9k2a7Qe/QzpEkSgIXzC7/bOaJhO5vA6E4+AX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OJxnsIAAADcAAAADwAAAAAAAAAAAAAA&#10;AAChAgAAZHJzL2Rvd25yZXYueG1sUEsFBgAAAAAEAAQA+QAAAJADAAAAAA==&#10;">
                  <v:stroke endarrow="classic" endarrowlength="long"/>
                </v:line>
                <v:line id="Line 298" o:spid="_x0000_s1057" style="position:absolute;visibility:visible;mso-wrap-style:square" from="8528,2934" to="8528,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3l7L8AAADcAAAADwAAAGRycy9kb3ducmV2LnhtbERPTYvCMBC9C/6HMII3TVRwpRqlCAWv&#10;1l3E29CMbbGZlCbW+u/NYcHj433vDoNtRE+drx1rWMwVCOLCmZpLDb+XbLYB4QOywcYxaXiTh8N+&#10;PNphYtyLz9TnoRQxhH2CGqoQ2kRKX1Rk0c9dSxy5u+sshgi7UpoOXzHcNnKp1FparDk2VNjSsaLi&#10;kT+thmu+ydL+dlX3VX+uU/Xztz5mjdbTyZBuQQQawlf87z4ZDatlXBvPxCMg9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X3l7L8AAADcAAAADwAAAAAAAAAAAAAAAACh&#10;AgAAZHJzL2Rvd25yZXYueG1sUEsFBgAAAAAEAAQA+QAAAI0DAAAAAA==&#10;">
                  <v:stroke endarrow="classic" endarrowlength="long"/>
                </v:line>
                <v:line id="Line 299" o:spid="_x0000_s1058" style="position:absolute;visibility:visible;mso-wrap-style:square" from="8528,5634" to="8528,6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FAd8MAAADcAAAADwAAAGRycy9kb3ducmV2LnhtbESPQYvCMBSE7wv+h/AWvK3JKrjaNUoR&#10;Cl6tinh7NM+2bPNSmljrvzeCsMdhZr5hVpvBNqKnzteONXxPFAjiwpmaSw3HQ/a1AOEDssHGMWl4&#10;kIfNevSxwsS4O++pz0MpIoR9ghqqENpESl9UZNFPXEscvavrLIYou1KaDu8Rbhs5VWouLdYcFyps&#10;aVtR8ZffrIZzvsjS/nJW11m/r1P1c5pvs0br8eeQ/oIINIT/8Lu9Mxpm0yW8zsQjIN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4xQHfDAAAA3AAAAA8AAAAAAAAAAAAA&#10;AAAAoQIAAGRycy9kb3ducmV2LnhtbFBLBQYAAAAABAAEAPkAAACRAwAAAAA=&#10;">
                  <v:stroke endarrow="classic" endarrowlength="long"/>
                </v:line>
                <v:line id="Line 300" o:spid="_x0000_s1059" style="position:absolute;visibility:visible;mso-wrap-style:square" from="8618,8424" to="8618,9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J/N78AAADcAAAADwAAAGRycy9kb3ducmV2LnhtbERPTYvCMBC9L/gfwgje1kQLKtUoRSh4&#10;tbuLeBuasS02k9LEWv+9OQh7fLzv3WG0rRio941jDYu5AkFcOtNwpeH3J//egPAB2WDrmDS8yMNh&#10;P/naYWrck880FKESMYR9ihrqELpUSl/WZNHPXUccuZvrLYYI+0qaHp8x3LZyqdRKWmw4NtTY0bGm&#10;8l48rIZLscmz4XpRt2Q4N5la/62Oeav1bDpmWxCBxvAv/rhPRkOSxPnxTDwCcv8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tJ/N78AAADcAAAADwAAAAAAAAAAAAAAAACh&#10;AgAAZHJzL2Rvd25yZXYueG1sUEsFBgAAAAAEAAQA+QAAAI0DAAAAAA==&#10;">
                  <v:stroke endarrow="classic" endarrowlength="long"/>
                </v:line>
              </v:group>
            </w:pict>
          </mc:Fallback>
        </mc:AlternateContent>
      </w: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afffffffb"/>
        <w:spacing w:after="0" w:line="360" w:lineRule="auto"/>
        <w:ind w:left="0" w:firstLine="709"/>
        <w:jc w:val="both"/>
        <w:rPr>
          <w:lang w:val="uk-UA"/>
        </w:rPr>
      </w:pPr>
      <w:r>
        <w:rPr>
          <w:lang w:val="uk-UA"/>
        </w:rPr>
        <w:t>Рис. 1. Система структур регіонального районування ландшафтів з врах</w:t>
      </w:r>
      <w:r>
        <w:rPr>
          <w:lang w:val="uk-UA"/>
        </w:rPr>
        <w:t>у</w:t>
      </w:r>
      <w:r>
        <w:rPr>
          <w:lang w:val="uk-UA"/>
        </w:rPr>
        <w:t>ванням їх висотної диференціації.</w:t>
      </w:r>
    </w:p>
    <w:p w:rsidR="00F46135" w:rsidRDefault="00F46135" w:rsidP="00F46135">
      <w:pPr>
        <w:widowControl w:val="0"/>
        <w:spacing w:line="360" w:lineRule="auto"/>
        <w:ind w:firstLine="709"/>
        <w:jc w:val="both"/>
      </w:pPr>
    </w:p>
    <w:p w:rsidR="00F46135" w:rsidRDefault="00F46135" w:rsidP="00F46135">
      <w:pPr>
        <w:widowControl w:val="0"/>
        <w:spacing w:line="360" w:lineRule="auto"/>
        <w:ind w:firstLine="709"/>
        <w:jc w:val="both"/>
      </w:pPr>
      <w:r>
        <w:t xml:space="preserve">Головною структурою регіонального районування, де врахована висотна диференціація ландшафтів, є </w:t>
      </w:r>
      <w:r>
        <w:rPr>
          <w:i/>
        </w:rPr>
        <w:t>висотно-ландшафтний край</w:t>
      </w:r>
      <w:r>
        <w:rPr>
          <w:b/>
        </w:rPr>
        <w:t xml:space="preserve"> </w:t>
      </w:r>
      <w:r>
        <w:t>. Висотно-ландшафтний край (ВЛКр) – частина природної зони, що виділяється за сукупністю денудаційних або акумулятивних рівнів, потужністю, генезисом та літологією антропогенових відкладів, відносною однорідністю континентальності клімату, історією розвитку палео- і сучасних ландшафтів, і власне структурою сучасних ландшафтів.</w:t>
      </w:r>
    </w:p>
    <w:p w:rsidR="00F46135" w:rsidRDefault="00F46135" w:rsidP="00F46135">
      <w:pPr>
        <w:widowControl w:val="0"/>
        <w:spacing w:line="360" w:lineRule="auto"/>
        <w:ind w:firstLine="709"/>
        <w:jc w:val="both"/>
      </w:pPr>
      <w:r>
        <w:rPr>
          <w:i/>
        </w:rPr>
        <w:t>Висотно-ландшафтна область</w:t>
      </w:r>
      <w:r>
        <w:t xml:space="preserve"> (ВЛО) – частина ВЛКр, яка характеризується подібними абсолютними висотами та амплітудою неотектонічних рухів, глибиною і густотою розчленування території, незначними коливаннями температур та опадів, подібною структурою сучасних ландшафтів.</w:t>
      </w:r>
    </w:p>
    <w:p w:rsidR="00F46135" w:rsidRDefault="00F46135" w:rsidP="00F46135">
      <w:pPr>
        <w:spacing w:line="360" w:lineRule="auto"/>
        <w:ind w:firstLine="709"/>
        <w:jc w:val="both"/>
      </w:pPr>
      <w:r>
        <w:rPr>
          <w:i/>
        </w:rPr>
        <w:t>Висотно-ландшафтний район (ВЛР</w:t>
      </w:r>
      <w:r>
        <w:t>) – найменша таксономічна регіональна одиниця висотно-ландшафтного районування. В межах ВЛО він виділяється незначною амплітудою абсолютних і відносних висот, однаковою інтенсивністю та спрямованістю сучасних геоморфологічних процесів, однорідною структурою сучасних ландшафтів.</w:t>
      </w:r>
    </w:p>
    <w:p w:rsidR="00F46135" w:rsidRDefault="00F46135" w:rsidP="00F46135">
      <w:pPr>
        <w:pStyle w:val="FR3"/>
        <w:spacing w:line="360" w:lineRule="auto"/>
        <w:ind w:firstLine="709"/>
        <w:jc w:val="both"/>
        <w:rPr>
          <w:rFonts w:ascii="Times New Roman" w:hAnsi="Times New Roman"/>
          <w:sz w:val="24"/>
        </w:rPr>
      </w:pPr>
      <w:r>
        <w:rPr>
          <w:rFonts w:ascii="Times New Roman" w:hAnsi="Times New Roman"/>
          <w:sz w:val="24"/>
        </w:rPr>
        <w:t>Територія Поділля переважно є складовою Правобережного височинного лісостепового краю і лише незначна північна – Поліського рівнинного лісового. У адміністративних межах Поділля виділено 4 висотно-ландшафтних області: Подільську, Придністровську, Придн</w:t>
      </w:r>
      <w:r>
        <w:rPr>
          <w:rFonts w:ascii="Times New Roman" w:hAnsi="Times New Roman"/>
          <w:sz w:val="24"/>
        </w:rPr>
        <w:t>і</w:t>
      </w:r>
      <w:r>
        <w:rPr>
          <w:rFonts w:ascii="Times New Roman" w:hAnsi="Times New Roman"/>
          <w:sz w:val="24"/>
        </w:rPr>
        <w:t>провську і Малополіську (рис. 2).</w:t>
      </w:r>
    </w:p>
    <w:p w:rsidR="00F46135" w:rsidRDefault="00F46135" w:rsidP="00F46135">
      <w:pPr>
        <w:pStyle w:val="FR3"/>
        <w:spacing w:line="360" w:lineRule="auto"/>
        <w:ind w:firstLine="709"/>
        <w:jc w:val="both"/>
        <w:rPr>
          <w:rFonts w:ascii="Times New Roman" w:hAnsi="Times New Roman"/>
          <w:sz w:val="24"/>
        </w:rPr>
      </w:pPr>
      <w:r>
        <w:rPr>
          <w:rFonts w:ascii="Times New Roman" w:hAnsi="Times New Roman"/>
          <w:noProof/>
          <w:sz w:val="24"/>
        </w:rPr>
        <w:pict>
          <v:group id="_x0000_s1352" style="position:absolute;left:0;text-align:left;margin-left:0;margin-top:0;width:510.25pt;height:516.7pt;z-index:251662336" coordorigin="850,1150" coordsize="10205,10334" o:allowincell="f">
            <v:shape id="_x0000_s1353" style="position:absolute;left:7499;top:3388;width:3506;height:5256;mso-position-horizontal:absolute;mso-position-vertical:absolute" coordsize="4365,6544" path="m12,343c,286,194,279,274,283v80,4,161,76,218,83c549,373,592,347,619,328v27,-19,12,-71,38,-75c683,249,746,299,777,306v31,7,23,-29,67,-8c888,319,999,433,1039,430v40,-3,,-132,43,-149c1125,264,1242,315,1299,326v57,11,94,52,128,23c1461,320,1476,195,1502,154v26,-41,47,-33,82,-53c1619,81,1667,,1712,34v45,34,121,207,142,270c1875,367,1825,365,1839,409v14,44,93,106,97,158c1940,619,1860,669,1861,724v1,55,64,118,83,172c1963,950,1933,1006,1974,1046v41,40,121,80,218,90c2289,1146,2487,1102,2559,1106v72,4,41,63,67,53c2652,1149,2672,1076,2716,1047v44,-29,122,-40,173,-61c2940,965,2985,924,3024,919v39,-5,82,1,98,37c3138,992,3104,1068,3121,1137v17,69,74,157,105,232c3257,1444,3302,1534,3309,1586v7,52,-9,60,-38,98c3242,1722,3148,1762,3136,1812v-12,50,47,122,61,172c3211,2034,3185,2076,3219,2111v34,35,144,44,180,83c3435,2233,3398,2307,3437,2344v39,37,166,35,195,75c3661,2459,3610,2544,3609,2584v-1,40,12,46,15,75c3627,2688,3629,2722,3624,2756v-5,34,-6,72,-30,106c3570,2896,3508,2918,3481,2959v-27,41,-63,98,-52,150c3440,3161,3549,3208,3549,3274v,66,-131,177,-120,232c3440,3561,3575,3554,3617,3604v42,50,48,116,67,202c3703,3892,3670,4055,3729,4121v59,66,281,39,308,83c4064,4248,3892,4349,3894,4384v2,35,108,1,158,30c4102,4443,4164,4489,4194,4556v30,67,12,202,37,263c4256,4880,4323,4890,4344,4924v21,34,20,75,15,97c4354,5043,4338,5023,4314,5059v-24,36,-47,133,-97,180c4167,5286,4058,5304,4014,5344v-44,40,-25,99,-60,135c3919,5515,3834,5522,3804,5561v-30,39,-13,107,-30,151c3757,5756,3703,5760,3699,5824v-4,64,79,214,53,270c3726,6150,3587,6131,3542,6161v-45,30,-60,68,-60,113c3482,6319,3567,6409,3542,6431v-25,22,-159,-38,-210,-22c3281,6425,3270,6514,3234,6529v-36,15,-93,-16,-120,-30c3087,6485,3095,6455,3069,6446v-26,-9,-64,-8,-113,1c2907,6456,2838,6492,2776,6499v-62,7,-142,22,-194,-8c2530,6461,2501,6347,2462,6319v-39,-28,-74,17,-113,7c2310,6316,2279,6308,2229,6259v-50,-49,-127,-192,-180,-225c1996,6001,1953,6120,1914,6064v-39,-56,-63,-283,-97,-368c1783,5611,1753,5629,1712,5554v-41,-75,-142,-197,-143,-308c1568,5135,1629,4966,1704,4886v75,-80,255,-93,315,-120c2079,4739,2045,4744,2064,4722v19,-22,57,-40,68,-91c2143,4580,2057,4458,2132,4414v75,-44,320,54,450,-45c2712,4270,2848,3990,2912,3821v64,-169,59,-354,52,-465c2957,3245,2930,3225,2867,3154v-63,-71,-169,-153,-278,-225c2480,2857,2332,2898,2214,2719,2096,2540,1935,1997,1879,1855v-56,-142,5,11,-3,9c1868,1862,1847,1850,1828,1840v-19,-10,-31,-24,-64,-36c1731,1792,1669,1777,1629,1766v-40,-11,-85,-24,-105,-30c1504,1730,1528,1752,1509,1729v-19,-23,-68,-98,-98,-129c1381,1569,1371,1550,1327,1540v-44,-10,-135,25,-180,c1102,1515,1111,1428,1057,1390v-54,-38,-182,-23,-235,-79c769,1255,775,1125,739,1056,703,987,673,955,604,898,535,841,383,772,324,716,265,660,304,623,252,561,200,499,62,389,12,343xe" fillcolor="black" stroked="f" strokecolor="lime">
              <v:fill r:id="rId10" o:title="Точечные ромбики" type="pattern"/>
              <v:path arrowok="t"/>
              <o:lock v:ext="edit" aspectratio="t"/>
            </v:shape>
            <v:shape id="_x0000_s1354" style="position:absolute;left:1052;top:4972;width:6532;height:3232;mso-position-horizontal:absolute;mso-position-vertical:absolute" coordsize="8133,4023" path="m57,9v51,14,139,106,252,174c422,251,651,375,735,417v84,42,49,16,78,18c842,437,850,434,912,432v62,-2,144,-42,276,-12c1320,450,1569,568,1707,612v138,44,234,30,312,75c2097,732,2102,813,2175,885v73,72,203,187,282,237c2536,1172,2567,1157,2649,1188v82,31,186,82,303,123c3069,1352,3250,1408,3354,1434v104,26,150,36,219,33c3642,1464,3720,1431,3771,1413v51,-18,65,-33,108,-57c3922,1332,3968,1287,4029,1266v61,-21,146,-28,216,-36c4315,1222,4383,1234,4452,1218v69,-16,77,-17,210,-87c4795,1061,5116,777,5253,795v137,18,147,305,234,447c5574,1384,5674,1558,5772,1647v98,89,190,107,303,129c6188,1798,6362,1765,6450,1776v88,11,98,19,156,69c6664,1895,6733,1995,6801,2076v68,81,140,167,213,255c7087,2419,7183,2537,7239,2604v56,67,75,87,114,129c7392,2775,7426,2820,7476,2856v50,36,137,39,180,90c7699,2997,7680,3093,7734,3159v54,66,194,125,246,183c8032,3400,8032,3463,8049,3510v17,47,25,41,36,117c8096,3703,8110,3909,8115,3966v5,57,18,4,,3c8097,3968,8044,3978,8007,3960v-37,-18,-67,-80,-114,-102c7846,3836,7773,3874,7728,3831v-45,-43,-54,-180,-108,-231c7566,3549,7468,3569,7404,3525v-64,-44,-98,-126,-168,-192c7166,3267,7072,3147,6984,3126v-88,-21,-188,108,-276,81c6620,3180,6528,3004,6459,2964v-69,-40,-128,36,-162,6c6263,2940,6281,2853,6255,2781v-26,-72,-82,-163,-117,-243c6103,2458,6077,2330,6045,2304v-32,-26,-68,82,-99,81c5915,2384,5882,2296,5856,2295v-26,-1,-55,85,-69,84c5773,2378,5781,2307,5772,2289v-9,-18,-25,-32,-42,-18c5713,2285,5683,2370,5670,2373v-13,3,-4,-57,-21,-81c5632,2268,5587,2196,5571,2232v-16,36,-15,222,-18,279c5550,2568,5577,2569,5553,2574v-24,5,-110,-8,-147,-33c5369,2516,5357,2458,5331,2427v-26,-31,-70,-63,-84,-75c5233,2340,5253,2350,5244,2355v-9,5,-46,-9,-51,27c5188,2418,5232,2546,5214,2571v-18,25,-90,-29,-132,-39c5040,2522,5000,2511,4962,2514v-38,3,-72,25,-108,39c4818,2567,4779,2621,4743,2601v-36,-20,-74,-138,-105,-168c4607,2403,4583,2397,4557,2418v-26,21,-59,128,-78,144c4460,2578,4456,2526,4440,2517v-16,-9,-40,-34,-60,-12c4360,2527,4346,2638,4320,2652v-26,14,-73,-56,-99,-63c4195,2582,4183,2588,4164,2610v-19,22,-52,89,-57,114c4102,2749,4103,2738,4131,2760v28,22,141,87,147,96c4284,2865,4193,2822,4164,2814v-29,-8,-51,-15,-63,-6c4089,2817,4089,2847,4089,2871v,24,17,60,15,84c4102,2979,4091,3022,4074,3015v-17,-7,-34,-45,-72,-102c3964,2856,3893,2726,3846,2673v-47,-53,-83,-68,-126,-75c3677,2591,3636,2612,3588,2631v-48,19,-102,79,-159,81c3372,2714,3301,2669,3243,2643v-58,-26,-121,-39,-165,-87c3034,2508,3007,2405,2979,2358v-28,-47,-46,-80,-69,-87c2887,2264,2857,2295,2838,2313v-19,18,-26,80,-42,66c2780,2365,2761,2261,2742,2229v-19,-32,-28,-43,-57,-39c2656,2194,2614,2236,2565,2253v-49,17,-130,37,-177,39c2341,2294,2307,2280,2283,2265v-24,-15,-25,-35,-42,-66c2224,2168,2197,2104,2181,2082v-16,-22,-23,-13,-36,-18c2132,2059,2132,2047,2100,2052v-32,5,-121,44,-150,42c1921,2092,1946,2051,1926,2037v-20,-14,-76,-13,-99,-30c1804,1990,1808,1962,1791,1938v-17,-24,-63,-46,-69,-78c1716,1828,1810,1814,1758,1743v-52,-71,-278,-229,-351,-309c1334,1354,1349,1290,1323,1260v-26,-30,-47,-18,-72,-9c1226,1260,1196,1310,1170,1317v-26,7,-44,-17,-75,-24c1064,1286,1027,1290,984,1275v-43,-15,-131,-43,-147,-69c821,1180,881,1150,885,1119v4,-31,-9,-79,-21,-102c852,994,833,986,816,984v-17,-2,-24,4,-54,18c732,1016,660,1063,633,1068v-27,5,-27,-12,-30,-36c600,1008,644,964,612,924,580,884,463,823,408,795,353,767,327,790,279,756,231,722,163,632,120,591,77,550,25,561,21,507,17,453,84,315,93,264v9,-51,-3,-38,-18,-66c60,170,6,130,3,99,,68,21,,57,9xe" fillcolor="black" stroked="f" strokecolor="lime">
              <v:fill r:id="rId11" o:title="Точечная сетка" type="pattern"/>
              <v:path arrowok="t"/>
              <o:lock v:ext="edit" aspectratio="t"/>
            </v:shape>
            <v:shape id="_x0000_s1355" style="position:absolute;left:887;top:2251;width:8930;height:6330;mso-position-horizontal:absolute;mso-position-vertical:absolute" coordsize="11119,7881" path="m1826,263v30,7,106,41,180,37c2080,296,2187,256,2269,240v82,-16,175,-22,232,-37c2558,188,2580,172,2614,150v34,-22,40,-65,94,-78c2762,59,2848,69,2936,72v88,3,260,-16,300,18c3276,124,3176,234,3176,278v,44,21,51,60,75c3275,377,3234,469,3409,420,3584,371,4103,120,4286,60v183,-60,167,-20,222,c4563,80,4613,143,4616,180v3,37,-90,100,-90,102c4526,284,4639,162,4616,192v-23,30,-198,192,-228,270c4358,540,4382,625,4436,660v54,35,166,23,278,15c4826,667,4994,660,5108,612v114,-48,140,-157,288,-222c5544,325,5869,250,5996,222v127,-28,92,-13,162,c6228,235,6323,282,6416,300v93,18,208,20,300,30c6808,340,6928,335,6968,360v40,25,-12,118,-12,120c6956,482,6973,365,6968,372v-5,7,-55,101,-42,150c6939,571,7046,629,7046,668v,39,-80,66,-120,90c6886,782,6837,736,6806,810v-31,74,-82,318,-67,390c6754,1272,6866,1193,6896,1242v30,49,1,186,23,251c6941,1558,6987,1609,7028,1632v41,23,118,-15,138,c7186,1647,7118,1689,7148,1722v30,33,125,95,198,108c7419,1843,7519,1815,7586,1800v67,-15,107,-60,162,-60c7803,1740,7872,1791,7916,1800v44,9,66,-6,98,-7c8046,1792,8090,1797,8111,1793v21,-4,-30,-66,27,-23c8195,1813,8416,2020,8456,2052v40,32,-93,-117,-78,-90c8393,1989,8467,2139,8546,2213v79,74,233,102,308,195c8929,2501,8933,2703,8996,2772v63,69,171,8,233,48c9291,2860,9296,2951,9368,3012v72,61,171,112,296,176c9789,3252,10004,3238,10121,3398v117,160,176,598,248,750c10441,4300,10481,4266,10556,4313v75,47,177,67,263,120c10905,4486,11029,4521,11074,4628v45,107,42,295,15,450c11062,5233,10985,5451,10909,5558v-76,107,-191,146,-278,165c10544,5742,10453,5611,10384,5670v-69,59,-78,318,-165,405c10132,6162,9943,6090,9859,6195v-84,105,-147,376,-143,510c9720,6839,9834,6917,9881,6998v47,81,85,99,120,195c10036,7289,10097,7505,10091,7575v-6,70,-98,12,-127,38c9935,7639,9939,7689,9919,7733v-20,44,-41,148,-75,142c9810,7869,9845,7754,9716,7695v-129,-59,-501,-172,-645,-172c8927,7523,8934,7730,8854,7695v-80,-35,-191,-306,-263,-382c8519,7237,8451,7295,8419,7238v-32,-57,-3,-175,-23,-270c8376,6873,8354,6749,8299,6668v-55,-81,-158,-104,-233,-188c7991,6396,7913,6233,7849,6165v-64,-68,-97,-30,-165,-90c7616,6015,7549,5930,7444,5805,7339,5680,7158,5445,7054,5325,6950,5205,6883,5134,6821,5085v-62,-49,-73,-48,-142,-52c6610,5029,6528,5094,6409,5063v-119,-31,-311,-67,-443,-218c5834,4694,5694,4280,5614,4155v-80,-125,-84,-49,-128,-60c5442,4084,5411,4075,5351,4088v-60,13,-128,22,-225,82c5029,4230,4921,4386,4766,4448v-155,62,-396,50,-570,97c4022,4592,3965,4755,3724,4733v-241,-22,-783,-249,-975,-323c2557,4336,2625,4339,2569,4290v-56,-49,-112,-113,-158,-172c2365,4059,2360,3975,2291,3938v-69,-37,-187,-13,-292,-45c1894,3861,1760,3779,1661,3743v-99,-36,-138,-59,-255,-68c1289,3666,1042,3694,956,3690v-86,-4,-40,-19,-67,-37c862,3635,878,3639,791,3585,704,3531,428,3390,364,3330v-64,-60,42,-71,45,-105c412,3191,414,3158,379,3128v-35,-30,-146,-52,-180,-83c165,3014,182,2976,176,2940v-6,-36,-19,-80,-15,-112c165,2796,206,2776,199,2745v-7,-31,-59,-74,-83,-105c92,2609,69,2613,56,2558,43,2503,50,2370,41,2310,32,2250,8,2232,4,2198v-4,-34,6,-59,15,-90c28,2077,12,2036,56,2010v44,-26,149,-29,225,-60c357,1919,450,1875,514,1823v64,-52,121,-132,150,-188c693,1579,665,1495,686,1485v21,-10,63,97,105,90c833,1568,914,1496,941,1440v27,-56,-9,-151,15,-202c980,1187,1013,1153,1084,1133v71,-20,206,14,300,-15c1478,1089,1586,1050,1646,960v60,-90,94,-288,98,-382c1748,484,1652,452,1669,398v17,-54,143,-113,180,-143e" fillcolor="black" stroked="f" strokecolor="lime">
              <v:fill r:id="rId12" o:title="5%" type="pattern"/>
              <v:path arrowok="t"/>
              <o:lock v:ext="edit" aspectratio="t"/>
            </v:shape>
            <v:shape id="_x0000_s1356" style="position:absolute;left:2382;top:1208;width:4221;height:1562;mso-position-horizontal:absolute;mso-position-vertical:absolute" coordsize="5255,1945" path="m5229,1647v26,-34,20,-140,,-180c5209,1427,5136,1440,5109,1404v-27,-36,-12,-137,-42,-156c5037,1229,4986,1293,4929,1290v-57,-3,-155,-37,-207,-63c4670,1201,4638,1167,4617,1134v-21,-33,-3,-78,-21,-105c4578,1002,4539,980,4506,972v-33,-8,-74,52,-108,9c4364,938,4324,767,4299,714v-25,-53,-54,-10,-50,-49c4253,626,4308,520,4323,480v15,-40,16,-32,18,-54c4343,404,4343,372,4335,345v-8,-27,-14,-46,-45,-81c4259,229,4192,158,4149,132v-43,-26,-93,-3,-119,-25c4004,85,4020,4,3991,2,3962,,3899,69,3855,96v-44,27,-97,39,-125,65c3702,187,3711,250,3688,251v-23,1,-68,-67,-99,-84c3558,150,3531,143,3499,149v-32,6,-77,36,-100,55c3376,223,3377,253,3361,260v-16,7,-27,-20,-57,-15c3274,250,3207,262,3178,290v-29,28,-36,89,-49,124c3116,449,3116,470,3103,497v-13,27,-30,56,-54,78c3025,597,2979,601,2956,629v-23,28,-13,91,-48,117c2873,772,2780,750,2745,786v-35,36,-7,133,-50,176c2652,1005,2546,1020,2488,1046v-58,26,-101,61,-139,70c2311,1125,2291,1093,2263,1097v-28,4,-36,1,-81,45c2137,1186,2060,1331,1993,1364v-67,33,-172,1,-213,-21c1739,1321,1741,1271,1747,1232v6,-39,65,-103,72,-126c1826,1083,1812,1084,1792,1094v-20,10,-50,74,-96,72c1650,1164,1553,1099,1515,1080v-38,-19,-34,-27,-50,-25c1449,1057,1446,1087,1420,1094v-26,7,-84,14,-114,3c1276,1086,1268,1035,1239,1026v-29,-9,-66,-7,-107,17c1091,1067,1021,1141,991,1172v-30,31,-3,30,-39,57c916,1256,821,1322,772,1334v-49,12,-84,-26,-117,-30c622,1300,602,1311,574,1310v-28,-1,-62,-20,-87,-9c462,1312,450,1371,424,1376v-26,5,-55,-41,-96,-42c287,1333,221,1378,178,1370v-43,-8,-83,-97,-111,-87c39,1293,14,1398,7,1430v-7,32,11,30,18,48c32,1496,21,1530,49,1541v28,11,88,12,144,6c249,1541,323,1510,385,1502v62,-8,118,11,180,-6c627,1479,687,1424,760,1400v73,-24,140,-38,243,-48c1106,1342,1316,1329,1381,1340v65,11,7,52,15,78c1404,1444,1431,1471,1429,1496v-2,25,-40,50,-48,75c1373,1596,1372,1624,1383,1644v11,20,29,43,64,47c1482,1695,1537,1687,1593,1668v56,-19,122,-61,193,-94c1857,1541,1963,1498,2020,1472v57,-26,57,-35,106,-53c2175,1401,2262,1377,2317,1361v55,-16,75,-36,141,-39c2524,1319,2663,1330,2716,1343v53,13,47,18,60,57c2789,1439,2793,1546,2793,1578v,32,2,-8,-15,12c2761,1610,2718,1667,2691,1701v-27,34,-62,57,-75,93c2603,1830,2604,1895,2613,1920v9,25,-3,23,54,24c2724,1945,2863,1939,2958,1926v95,-13,218,-42,279,-60c3298,1848,3285,1846,3327,1818v42,-28,122,-89,162,-120c3529,1667,3531,1646,3570,1629v39,-17,92,-13,153,-33c3784,1576,3887,1526,3936,1509v49,-17,79,-26,84,-18c4025,1499,3956,1563,3966,1560v10,-3,65,-69,117,-87c4135,1455,4201,1434,4281,1449v80,15,211,86,282,111c4634,1585,4668,1593,4710,1596v42,3,68,-15,105,-15c4852,1581,4889,1579,4932,1593v43,14,92,66,141,75c5122,1677,5203,1681,5229,1647xe" fillcolor="black" stroked="f">
              <v:fill r:id="rId13" o:title="Штриховой горизонтальный" type="pattern"/>
              <v:path arrowok="t"/>
              <o:lock v:ext="edit" aspectratio="t"/>
            </v:shape>
            <v:shape id="_x0000_s1357" style="position:absolute;left:2169;top:-169;width:7567;height:10205;rotation:270;mso-position-horizontal:absolute;mso-position-vertical:absolute" coordsize="9421,12706" path="m4882,254v-14,25,-49,152,-84,153c4763,408,4710,291,4672,260v-38,-31,-61,-45,-102,-39c4529,227,4456,257,4423,299v-33,42,-21,139,-51,171c4342,502,4278,483,4240,491v-38,8,-89,36,-96,24c4137,503,4188,458,4198,416v10,-42,28,-129,9,-156c4188,233,4110,236,4081,254v-29,18,-14,78,-48,114c3999,404,3911,431,3877,473v-34,42,-31,117,-51,150c3806,656,3777,646,3754,671v-23,25,-37,75,-66,102c3659,800,3611,816,3580,833v-31,17,-97,21,-81,42c3515,896,3657,924,3679,959v22,35,-24,100,-51,123c3601,1105,3556,1112,3517,1097v-39,-15,-92,-105,-123,-105c3363,992,3348,1065,3331,1100v-17,35,-30,63,-42,105c3277,1247,3261,1305,3256,1352v-5,47,-3,111,3,138c3265,1517,3289,1513,3295,1517v6,4,23,-14,,-3c3272,1525,3220,1522,3154,1586v-66,64,-194,263,-258,315c2832,1953,2804,1891,2767,1898v-37,7,-70,18,-96,48c2645,1976,2625,2046,2611,2081v-14,35,-1,61,-24,75c2564,2170,2487,2149,2470,2165v-17,16,7,61,15,87c2493,2278,2520,2301,2518,2324v-2,23,-3,35,-45,69c2431,2427,2298,2488,2266,2528v-32,40,12,65,18,105c2290,2673,2292,2730,2302,2771v10,41,36,84,45,111c2356,2909,2395,2911,2359,2933v-36,22,-203,56,-231,84c2100,3045,2172,3084,2191,3101v19,17,41,12,54,21c2258,3131,2276,3142,2269,3152v-7,10,-56,28,-63,33c2199,3190,2258,3169,2227,3185v-31,16,-160,47,-210,96c1967,3330,1955,3413,1927,3482v-28,69,-81,135,-78,213c1852,3773,1945,3891,1948,3950v3,59,-15,48,-78,102c1807,4106,1614,4213,1570,4274v-44,61,7,118,36,144c1635,4444,1732,4411,1747,4433v15,22,-61,87,-51,120c1706,4586,1779,4627,1807,4631v28,4,38,-21,60,-51c1889,4550,1927,4459,1939,4448v12,-11,3,29,3,63c1942,4545,1930,4629,1942,4655v12,26,68,5,75,15c2024,4680,1984,4700,1981,4718v-3,18,-5,41,15,63c2016,4803,2106,4820,2101,4853v-5,33,-123,71,-132,129c1960,5040,2034,5148,2047,5201v13,53,10,49,,99c2037,5350,1986,5456,1987,5504v1,48,65,33,63,84c2048,5639,1986,5763,1978,5810v-8,47,6,43,24,63c2020,5893,2062,5909,2086,5930v24,21,61,30,63,69c2151,6038,2108,6115,2098,6167v-10,52,16,111,-12,144c2058,6344,1968,6346,1930,6362v-38,16,-23,29,-69,45c1815,6423,1698,6432,1651,6458v-47,26,-63,68,-75,108c1564,6606,1589,6662,1579,6698v-10,36,-39,64,-66,87c1486,6808,1444,6805,1417,6836v-27,31,-61,83,-63,135c1352,7023,1402,7094,1405,7151v3,57,4,105,-36,162c1329,7370,1220,7432,1165,7496v-55,64,-98,157,-129,201c1005,7741,993,7727,976,7760v-17,33,1,102,-45,138c885,7934,730,7944,700,7976v-30,32,62,78,48,114c734,8126,636,8150,613,8195v-23,45,-9,107,-6,165c610,8418,644,8518,631,8546v-13,28,-67,-10,-105,-18c488,8520,445,8508,400,8498v-45,-10,-125,-42,-147,-33c231,8474,248,8522,268,8552v20,30,67,70,108,96c417,8674,530,8679,514,8711v-16,32,-188,103,-237,132c228,8872,222,8859,217,8888v-5,29,1,88,30,132c276,9064,381,9102,391,9155v10,53,-55,109,-81,186c284,9418,254,9555,232,9620v-22,65,-49,91,-57,111c167,9751,210,9723,184,9743v-26,20,-152,75,-168,111c,9890,66,9926,91,9956v25,30,44,74,75,81c197,10044,248,10001,277,9998v29,-3,49,-5,63,21c354,10045,367,10124,364,10154v-3,30,-45,34,-45,48c319,10216,343,10242,367,10241v24,-1,67,-59,96,-45c492,10210,550,10291,544,10325v-6,34,-79,43,-117,75c389,10432,344,10478,316,10517v-28,39,-47,87,-54,120c255,10670,279,10700,271,10718v-8,18,-41,29,-60,30c192,10749,168,10717,157,10724v-11,7,-1,46,-15,66c128,10810,78,10815,70,10844v-8,29,22,87,21,123c90,11003,59,11021,67,11060v8,39,60,104,72,141c151,11238,138,11258,139,11279v1,21,23,31,9,48c134,11344,64,11358,52,11384v-12,26,19,67,21,99c75,11515,46,11550,64,11579v18,29,104,49,120,78c200,11686,175,11724,160,11756v-15,32,-76,77,-66,96c104,11871,176,11882,223,11873v47,-9,119,-61,153,-72c410,11790,420,11798,430,11807v10,9,13,31,9,48c435,11872,397,11874,406,11909v9,35,56,127,90,159c530,12100,579,12103,610,12101v31,-2,50,-29,75,-45c710,12040,726,12001,760,12005v34,4,84,51,132,75c940,12104,1002,12115,1045,12149v43,34,71,105,108,135c1190,12314,1245,12308,1270,12329v25,21,27,52,33,78c1309,12433,1296,12457,1306,12485v10,28,35,69,57,90c1385,12596,1413,12604,1438,12611v25,7,64,-1,78,9c1530,12630,1512,12657,1519,12668v7,11,12,16,36,18c1579,12688,1629,12677,1663,12677v34,,75,29,96,9c1780,12666,1773,12580,1789,12557v16,-23,50,-14,69,-9c1877,12553,1896,12578,1903,12590v7,12,-8,24,,33c1911,12632,1936,12653,1951,12641v15,-12,20,-72,42,-90c2015,12533,2062,12541,2086,12533v24,-8,32,-12,54,-33c2162,12479,2195,12438,2221,12407v26,-31,51,-83,75,-93c2320,12304,2348,12334,2368,12347v20,13,22,63,45,48c2436,12380,2486,12312,2506,12257v20,-55,-17,-155,27,-192c2577,12028,2702,12048,2773,12032v71,-16,130,-46,186,-60c3015,11958,3100,11972,3112,11948v12,-24,-87,-91,-81,-123c3037,11793,3113,11752,3148,11753v35,1,59,54,93,78c3275,11855,3318,11892,3352,11897v34,5,68,-16,90,-39c3464,11835,3457,11777,3481,11759v24,-18,81,-16,105,-9c3610,11757,3611,11787,3628,11804v17,17,45,28,60,48c3703,11872,3701,11915,3718,11927v17,12,54,-9,72,-3c3808,11930,3811,11949,3826,11963v15,14,40,47,54,45c3894,12006,3891,11961,3913,11951v22,-10,77,-3,102,-3c4040,11948,4048,11964,4063,11951v15,-13,30,-80,45,-84c4123,11863,4136,11903,4156,11927v20,24,52,79,75,87c4254,12022,4295,12004,4297,11978v2,-26,-54,-86,-54,-120c4243,11824,4273,11788,4300,11771v27,-17,78,-5,102,-12c4426,11752,4431,11727,4447,11729v16,2,42,72,54,45c4513,11747,4495,11607,4519,11567v24,-40,86,-12,123,-30c4679,11519,4709,11474,4741,11459v32,-15,71,-22,93,-15c4856,11451,4864,11480,4873,11501v9,21,-5,44,15,69c4908,11595,4956,11644,4993,11651v37,7,76,-29,117,-39c5151,11602,5174,11619,5242,11588v68,-31,211,-146,279,-162c5589,11410,5616,11489,5653,11489v37,,77,-38,90,-63c5756,11401,5723,11369,5731,11339v8,-30,66,-75,63,-96c5791,11222,5734,11225,5713,11210v-21,-15,-41,-29,-48,-57c5658,11125,5673,11072,5671,11042v-2,-30,3,-61,-21,-72c5626,10959,5550,10988,5524,10973v-26,-15,-34,-72,-27,-96c5504,10853,5560,10875,5566,10826v6,-49,-32,-174,-36,-243c5526,10514,5539,10458,5542,10409v3,-49,-2,-89,6,-120c5556,10258,5567,10218,5593,10220v26,2,78,79,114,84c5743,10309,5787,10273,5812,10253v25,-20,31,-61,48,-72c5877,10170,5876,10175,5914,10190v38,15,131,84,174,84c6131,10274,6147,10204,6175,10187v28,-17,57,-21,81,-15c6280,10178,6301,10222,6322,10223v21,1,36,-33,60,-48c6406,10160,6446,10147,6469,10133v23,-14,33,-37,48,-42c6532,10086,6554,10111,6559,10103v5,-8,-29,-49,-12,-60c6564,10032,6644,10056,6661,10040v17,-16,2,-71,-12,-93c6635,9925,6591,9921,6577,9908v-14,-13,-3,-31,-15,-42c6550,9855,6514,9867,6502,9842v-12,-25,28,-99,-9,-126c6456,9689,6306,9694,6280,9680v-26,-14,48,-26,57,-48c6346,9610,6325,9582,6334,9548v9,-34,60,-82,60,-120c6394,9390,6365,9344,6337,9320v-28,-24,-119,-14,-114,-39c6228,9256,6349,9207,6370,9167v21,-40,-30,-93,-21,-126c6358,9008,6417,8987,6427,8966v10,-21,7,-36,-18,-54c6384,8894,6289,8891,6277,8858v-12,-33,39,-91,60,-144c6358,8661,6402,8581,6403,8540v1,-41,-48,-43,-60,-72c6331,8439,6335,8399,6328,8363v-7,-36,-14,-85,-27,-114c6288,8220,6261,8215,6253,8189v-8,-26,4,-66,,-99c6249,8057,6223,8033,6229,7988v6,-45,54,-122,60,-171c6295,7768,6277,7722,6265,7691v-12,-31,-43,-35,-48,-60c6212,7606,6231,7562,6232,7538v1,-24,-1,-39,-6,-54c6221,7469,6198,7483,6202,7445v4,-38,34,-155,51,-192c6270,7216,6284,7222,6307,7223v23,1,69,46,84,33c6406,7243,6397,7174,6400,7145v3,-29,-4,-47,9,-63c6422,7066,6452,7060,6481,7049v29,-11,71,-21,105,-33c6620,7004,6654,6982,6685,6980v31,-2,69,46,90,21c6796,6976,6780,6852,6814,6827v34,-25,116,14,165,21c7028,6855,7068,6874,7111,6869v43,-5,108,-52,126,-51c7255,6819,7225,6859,7219,6875v-6,16,-11,29,-21,42c7188,6930,7160,6944,7162,6956v2,12,42,28,51,33c7222,6994,7212,6977,7219,6986v7,9,30,33,36,57c7261,7067,7236,7114,7258,7130v22,16,99,25,129,12c7417,7129,7412,7071,7438,7052v26,-19,71,-27,108,-27c7583,7025,7640,7034,7663,7055v23,21,15,78,21,99c7690,7175,7674,7180,7699,7181v25,1,102,-15,138,-18c7873,7160,7899,7171,7915,7166v16,-5,17,-14,21,-36c7940,7108,7930,7058,7942,7037v12,-21,37,-31,63,-36c8031,6996,8082,7020,8098,7007v16,-13,11,-50,,-87c8087,6883,8030,6817,8032,6785v2,-32,61,-35,78,-57c8127,6706,8125,6676,8134,6656v9,-20,22,-36,33,-51c8178,6590,8181,6572,8203,6566v22,-6,69,10,96,c8326,6556,8352,6526,8368,6506v16,-20,24,-38,30,-60c8404,6424,8403,6392,8401,6374v-2,-18,-24,-26,-15,-39c8395,6322,8432,6293,8455,6293v23,,47,48,72,42c8552,6329,8582,6279,8605,6254v23,-25,32,-66,60,-72c8693,6176,8742,6206,8773,6218v31,12,60,30,81,39c8875,6266,8879,6264,8899,6275v20,11,58,46,78,51c8997,6331,9012,6316,9019,6305v7,-11,-15,-33,-3,-42c9028,6254,9072,6265,9094,6248v22,-17,39,-72,57,-90c9169,6140,9190,6152,9205,6137v15,-15,27,-47,36,-69c9250,6046,9248,6025,9256,6005v8,-20,18,-49,33,-57c9304,5940,9328,5966,9349,5960v21,-6,60,-30,66,-48c9421,5894,9411,5876,9385,5852v-26,-24,-106,-54,-126,-84c9239,5738,9286,5706,9268,5675v-18,-31,-101,-66,-114,-90c9141,5561,9174,5551,9190,5531v16,-20,48,-44,60,-66c9262,5443,9270,5418,9262,5399v-8,-19,-47,-28,-57,-51c9195,5325,9210,5274,9199,5261v-11,-13,-49,17,-60,9c9128,5262,9135,5235,9130,5210v-5,-25,-9,-65,-21,-93c9097,5089,9091,5063,9055,5042v-36,-21,-121,-39,-165,-54c8846,4973,8806,4969,8791,4949v-15,-20,11,-62,9,-81c8798,4849,8796,4842,8776,4835v-20,-7,-68,-2,-93,-12c8658,4813,8628,4791,8623,4775v-5,-16,26,-40,27,-51c8651,4713,8649,4722,8632,4706v-17,-16,-48,-57,-84,-78c8512,4607,8436,4594,8413,4577v-23,-17,8,-32,,-48c8405,4513,8374,4504,8362,4478v-12,-26,-7,-78,-21,-108c8327,4340,8286,4336,8278,4298v-8,-38,28,-115,18,-156c8286,4101,8266,4090,8221,4052v-45,-38,-160,-87,-195,-141c7991,3857,8004,3756,8011,3728v7,-28,45,18,57,15c8080,3740,8081,3720,8083,3710v2,-10,-15,-22,-3,-27c8092,3678,8125,3664,8155,3680v30,16,81,95,105,99c8284,3783,8306,3730,8299,3704v-7,-26,-87,-32,-81,-84c8224,3568,8326,3444,8338,3392v12,-52,-42,-50,-45,-87c8290,3268,8308,3198,8323,3170v15,-28,57,-7,60,-33c8386,3111,8368,3050,8341,3011v-27,-39,-81,-73,-120,-108c8182,2868,8128,2830,8107,2801v-21,-29,-5,-49,-15,-72c8082,2706,8045,2686,8044,2660v-1,-26,35,-44,39,-90c8087,2524,8081,2422,8071,2384v-10,-38,-50,-24,-51,-42c8019,2324,8066,2308,8065,2276v-1,-32,-46,-89,-51,-126c8009,2113,8020,2074,8035,2054v15,-20,61,-8,72,-24c8118,2014,8124,1975,8104,1955v-20,-20,-89,-37,-117,-45c7959,1902,7950,1904,7933,1904v-17,,-42,-8,-51,9c7873,1930,7888,2009,7876,2009v-12,,-50,-72,-69,-93c7788,1895,7776,1894,7762,1883v-14,-11,-32,-11,-42,-36c7710,1822,7722,1760,7702,1730v-20,-30,-65,-51,-99,-60c7569,1661,7530,1663,7498,1676v-32,13,-41,70,-87,72c7365,1750,7270,1698,7222,1685v-48,-13,-66,-8,-102,-18c7084,1657,7026,1646,7006,1625v-20,-21,-3,-59,-9,-87c6991,1510,6983,1480,6967,1454v-16,-26,-55,-45,-66,-75c6890,1349,6896,1301,6901,1274v5,-27,30,-36,33,-60c6937,1190,6929,1163,6919,1130v-10,-33,-41,-82,-45,-114c6870,984,6907,949,6895,938v-12,-11,-67,11,-93,9c6776,945,6761,922,6736,926v-25,4,-52,51,-87,45c6614,965,6553,909,6523,887v-30,-22,-57,-32,-54,-51c6472,817,6537,795,6544,770v7,-25,4,-65,-33,-84c6474,667,6378,688,6322,653,6266,618,6215,535,6175,479v-40,-56,-65,-93,-93,-165c6054,242,6033,94,6007,47,5981,,5951,39,5923,32,5895,25,5888,4,5839,5v-49,1,-168,25,-213,33c5581,46,5614,52,5569,56v-45,4,-168,-9,-210,3c5317,71,5332,117,5314,131v-18,14,-49,,-60,12c5243,155,5268,202,5248,203v-20,1,-85,-47,-117,-51c5099,148,5086,174,5056,176v-30,2,-80,-21,-108,-9c4920,179,4898,234,4885,251e" filled="f" strokeweight="1.5pt">
              <v:stroke dashstyle="longDashDot"/>
              <v:path arrowok="t"/>
              <o:lock v:ext="edit" aspectratio="t"/>
            </v:shape>
            <v:shape id="_x0000_s1358" style="position:absolute;left:533;top:4460;width:2673;height:433;rotation:270;mso-position-horizontal:absolute;mso-position-vertical:absolute" coordsize="3327,539" path="m3327,20v-24,8,-99,47,-147,47c3132,67,3072,27,3036,22v-36,-5,-54,16,-75,15c2940,36,2930,17,2910,13,2890,9,2866,,2841,14v-25,14,-38,58,-84,83c2711,122,2634,127,2568,166v-66,39,-145,120,-207,165c2299,376,2253,417,2196,439v-57,22,-131,15,-177,24c1973,472,1975,486,1920,490v-55,4,-174,-4,-231,-3c1632,488,1607,488,1578,496v-29,8,-24,43,-66,39c1470,531,1368,477,1323,469v-45,-8,-50,24,-84,18c1205,481,1159,436,1116,430v-43,-6,-97,24,-135,24c943,454,938,422,885,433v-53,11,-172,80,-225,88c607,529,594,485,564,481v-30,-4,-52,16,-87,18c442,501,397,501,351,493,305,485,233,449,198,448v-35,-1,-37,33,-60,39c115,493,83,483,60,487,37,491,12,506,,511e" filled="f">
              <v:path arrowok="t"/>
              <o:lock v:ext="edit" aspectratio="t"/>
            </v:shape>
            <v:shape id="_x0000_s1359" style="position:absolute;left:481;top:4358;width:3640;height:1188;rotation:270;mso-position-horizontal:absolute;mso-position-vertical:absolute" coordsize="4532,1479" path="m4401,v-4,13,-26,46,-24,78c4379,110,4396,148,4413,195v17,47,48,128,66,165c4497,397,4520,398,4521,414v1,16,11,12,-33,42c4444,486,4305,570,4257,597v-48,27,-34,6,-60,21c4171,633,4146,669,4101,690v-45,21,-114,22,-171,54c3873,776,3812,850,3756,885v-56,35,-106,51,-165,69c3532,972,3461,976,3405,993v-56,17,-118,57,-153,66c3217,1068,3205,1061,3195,1050v-10,-11,33,-54,-3,-60c3156,984,3081,1005,2976,1014v-105,9,-326,17,-414,33c2474,1063,2474,1089,2448,1113v-26,24,-17,60,-39,75c2387,1203,2341,1205,2313,1203v-28,-2,-50,-26,-72,-27c2219,1175,2198,1186,2181,1200v-17,14,-23,63,-42,63c2120,1263,2100,1210,2067,1203v-33,-7,-86,19,-129,18c1895,1220,1834,1187,1806,1194v-28,7,-20,56,-39,72c1748,1282,1718,1290,1689,1290v-29,,-73,-32,-96,-24c1570,1274,1574,1327,1551,1338v-23,11,-58,-15,-99,-9c1411,1335,1344,1352,1305,1371v-39,19,-63,66,-90,72c1188,1449,1166,1403,1143,1407v-23,4,-25,70,-69,63c1030,1463,931,1376,879,1365v-52,-11,-83,31,-117,36c728,1406,699,1387,675,1392v-24,5,-43,42,-57,39c604,1428,612,1370,591,1374v-21,4,-64,72,-99,81c457,1464,406,1427,378,1431v-28,4,-32,48,-54,48c302,1479,285,1437,246,1434v-39,-3,-115,31,-156,30c49,1463,19,1433,,1425e" filled="f">
              <v:path arrowok="t"/>
              <o:lock v:ext="edit" aspectratio="t"/>
            </v:shape>
            <v:shape id="_x0000_s1360" style="position:absolute;left:2022;top:4011;width:1424;height:211;rotation:270;mso-position-horizontal:absolute;mso-position-vertical:absolute" coordsize="1773,263" path="m1773,263c1720,225,1540,64,1452,32,1364,,1317,55,1248,68v-69,13,-164,27,-213,42c986,125,993,147,954,158v-39,11,-106,14,-156,21c748,186,700,204,651,200,602,196,556,158,501,152v-55,-6,-133,18,-180,12c274,158,256,126,219,116,182,106,135,117,99,104,63,91,21,50,,35e" filled="f">
              <v:path arrowok="t"/>
              <o:lock v:ext="edit" aspectratio="t"/>
            </v:shape>
            <v:shape id="_x0000_s1361" style="position:absolute;left:873;top:5017;width:1525;height:109;rotation:270;mso-position-horizontal:absolute;mso-position-vertical:absolute" coordsize="1899,136" path="m1899,37v-20,7,-73,38,-120,45c1732,89,1668,73,1614,82v-54,9,-107,54,-159,54c1403,136,1333,99,1302,82,1271,65,1285,42,1266,31,1247,20,1211,14,1185,13v-26,-1,-36,12,-75,12c1071,25,1003,17,951,13,899,9,837,1,798,1v-39,,-43,9,-81,12c679,16,615,13,570,19,525,25,503,52,444,49,385,46,290,2,216,1,142,,45,37,,46e" filled="f">
              <v:path arrowok="t"/>
              <o:lock v:ext="edit" aspectratio="t"/>
            </v:shape>
            <v:shape id="_x0000_s1362" style="position:absolute;left:354;top:4570;width:1776;height:328;rotation:270;mso-position-horizontal:absolute;mso-position-vertical:absolute" coordsize="2211,408" path="m2211,v-33,33,-106,163,-198,201c1921,239,1747,228,1659,231v-88,3,-144,-13,-177,-9c1449,226,1488,242,1458,255v-30,13,-112,35,-156,45c1258,310,1233,306,1194,315v-39,9,-94,35,-129,39c1030,358,1007,340,981,342v-26,2,-47,19,-72,21c884,365,857,351,831,357v-26,6,-45,35,-81,42c714,406,649,408,615,402v-34,-6,-49,-38,-69,-42c526,356,522,372,495,375v-27,3,-82,9,-111,3c355,372,349,343,321,339v-28,-4,-71,12,-108,15c176,357,131,361,96,360,61,359,20,348,,345e" filled="f">
              <v:path arrowok="t"/>
              <o:lock v:ext="edit" aspectratio="t"/>
            </v:shape>
            <v:shape id="_x0000_s1363" style="position:absolute;left:667;top:4122;width:581;height:53;rotation:270;mso-position-horizontal:absolute;mso-position-vertical:absolute" coordsize="723,66" path="m723,66c707,61,662,39,630,33,598,27,565,26,528,27,491,28,438,38,405,39v-33,1,-52,-8,-78,-6c301,35,284,51,249,54v-35,3,-91,3,-132,-6c76,39,24,10,,e" filled="f">
              <v:path arrowok="t"/>
              <o:lock v:ext="edit" aspectratio="t"/>
            </v:shape>
            <v:shape id="_x0000_s1364" style="position:absolute;left:3148;top:1143;width:1306;height:2723;rotation:270;mso-position-horizontal:absolute;mso-position-vertical:absolute" coordsize="1626,3390" path="m54,v8,14,53,41,45,84c91,127,12,213,6,261,,309,53,342,63,372v10,30,-7,46,3,69c76,464,111,484,123,510v12,26,14,39,15,87c139,645,132,737,132,801v,64,3,136,3,183c135,1031,141,1035,129,1086v-12,51,-57,153,-69,207c48,1347,45,1376,54,1413v9,37,46,70,60,105c128,1553,117,1584,135,1620v18,36,66,78,84,114c237,1770,223,1803,240,1836v17,33,66,61,84,99c342,1973,338,2023,345,2061v7,38,15,70,21,105c372,2201,358,2232,384,2274v26,42,112,106,141,147c554,2462,541,2480,558,2523v17,43,69,111,69,159c627,2730,568,2779,558,2814v-10,35,5,63,9,78c571,2907,565,2913,585,2907v20,-6,86,-55,102,-48c703,2866,687,2928,684,2952v-3,24,-16,34,-18,51c664,3020,671,3035,675,3054v4,19,23,40,18,63c688,3140,639,3178,648,3192v9,14,63,13,102,12c789,3203,846,3180,885,3183v39,3,77,20,99,39c1006,3241,1004,3284,1017,3300v13,16,34,16,48,21c1079,3326,1090,3320,1104,3330v14,10,25,48,45,54c1169,3390,1204,3367,1227,3366v23,-1,46,17,63,9c1307,3367,1314,3335,1329,3318v15,-17,31,-30,54,-45c1406,3258,1444,3250,1470,3225v26,-25,60,-69,69,-105c1548,3084,1526,3043,1524,3006v-2,-37,-8,-73,,-111c1532,2857,1555,2819,1572,2778v17,-41,43,-102,54,-129e" filled="f">
              <v:path arrowok="t"/>
              <o:lock v:ext="edit" aspectratio="t"/>
            </v:shape>
            <v:shape id="_x0000_s1365" style="position:absolute;left:2448;top:6005;width:1554;height:216;rotation:270;mso-position-horizontal:absolute;mso-position-vertical:absolute" coordsize="1935,269" path="m1935,116v-21,3,-87,23,-129,21c1764,135,1728,108,1680,101v-48,-7,-120,-7,-162,-6c1476,96,1456,110,1425,110v-31,,-59,-13,-93,-15c1298,93,1257,101,1218,95,1179,89,1140,66,1098,59v-42,-7,-76,,-132,-6c910,47,818,31,762,23,706,15,667,,627,5,587,10,556,35,522,53v-34,18,-52,37,-99,57c376,130,288,158,240,176v-48,18,-65,27,-105,42c95,233,28,259,,269e" filled="f">
              <v:path arrowok="t"/>
              <o:lock v:ext="edit" aspectratio="t"/>
            </v:shape>
            <v:shape id="_x0000_s1366" style="position:absolute;left:1984;top:5138;width:3525;height:421;rotation:270;mso-position-horizontal:absolute;mso-position-vertical:absolute" coordsize="4389,525" path="m4389,343v-14,-15,-51,-84,-81,-87c4278,253,4232,301,4206,322v-26,21,-21,49,-57,63c4113,399,4013,418,3987,406v-26,-12,15,-69,3,-93c3978,289,3944,273,3918,262v-26,-11,-64,-16,-87,-15c3808,248,3789,272,3777,268v-12,-4,-18,-24,-18,-45c3759,202,3797,163,3774,142v-23,-21,-110,-39,-150,-42c3584,97,3559,114,3531,124v-28,10,-30,25,-75,36c3411,171,3318,176,3261,190v-57,14,-93,49,-147,57c3060,255,2988,235,2934,241v-54,6,-100,40,-144,42c2746,285,2699,272,2667,253v-32,-19,-28,-69,-72,-87c2551,148,2455,145,2406,142v-49,-3,-69,12,-108,6c2259,142,2218,114,2169,103,2120,92,2049,86,2004,82v-45,-4,-69,-4,-108,c1857,86,1798,110,1767,109v-31,-1,-38,-32,-57,-36c1691,69,1662,96,1650,85v-12,-11,4,-71,-12,-78c1622,,1578,36,1554,46v-24,10,-40,22,-63,21c1468,66,1435,29,1416,37v-19,8,-3,69,-39,78c1341,124,1240,94,1200,88v-40,-6,-39,-30,-66,-12c1107,94,1066,195,1038,196,1010,197,1001,94,966,82,931,70,876,123,828,127,780,131,725,113,675,106,625,99,556,70,525,82v-31,12,-14,66,-36,93c467,202,415,230,390,247v-25,17,-36,28,-51,27c324,273,317,242,297,238v-20,-4,-60,-2,-78,12c201,264,207,302,192,322v-15,20,-49,34,-66,48c109,384,98,387,90,409v-8,22,3,73,-12,92c63,520,16,520,,525e" filled="f">
              <v:path arrowok="t"/>
              <o:lock v:ext="edit" aspectratio="t"/>
            </v:shape>
            <v:shape id="_x0000_s1367" style="position:absolute;left:2982;top:4746;width:587;height:665;rotation:270;mso-position-horizontal:absolute;mso-position-vertical:absolute" coordsize="732,828" path="m732,v-5,11,-24,43,-33,66c690,89,686,95,675,141v-11,46,-20,183,-45,204c605,366,561,291,525,270,489,249,449,219,411,219v-38,,-88,40,-117,54c265,287,255,282,240,303v-15,21,-16,59,-36,96c184,436,136,479,122,522v-14,43,,102,-2,135c118,690,122,699,110,720,98,741,66,765,48,783,30,801,10,819,,828e" filled="f">
              <v:path arrowok="t"/>
              <o:lock v:ext="edit" aspectratio="t"/>
            </v:shape>
            <v:shape id="_x0000_s1368" style="position:absolute;left:2909;top:4714;width:877;height:237;rotation:270;mso-position-horizontal:absolute;mso-position-vertical:absolute" coordsize="1092,295" path="m1092,112c1074,96,1038,32,984,16,930,,827,,771,16,715,32,683,77,645,112v-38,35,-56,88,-105,114c491,252,394,265,351,268v-43,3,-47,-19,-69,-24c260,239,233,236,216,238v-17,2,-20,13,-36,18c164,261,147,264,117,271,87,278,24,290,,295e" filled="f">
              <v:path arrowok="t"/>
              <o:lock v:ext="edit" aspectratio="t"/>
            </v:shape>
            <v:shape id="_x0000_s1369" style="position:absolute;left:3928;top:4045;width:355;height:870;rotation:270;mso-position-horizontal:absolute;mso-position-vertical:absolute" coordsize="442,1083" path="m,1083c8,1048,24,942,48,873,72,804,112,736,141,672v29,-64,60,-135,81,-186c243,435,246,404,270,366v24,-38,68,-71,96,-111c394,215,428,163,435,126,442,89,421,54,408,33,395,12,365,7,354,e" filled="f">
              <v:path arrowok="t"/>
              <o:lock v:ext="edit" aspectratio="t"/>
            </v:shape>
            <v:shape id="_x0000_s1370" style="position:absolute;left:3354;top:5647;width:2342;height:611;rotation:270;mso-position-horizontal:absolute;mso-position-vertical:absolute" coordsize="2916,760" path="m2898,760v-8,-12,-46,-31,-48,-72c2848,647,2879,567,2886,514v7,-53,2,-107,6,-144c2896,333,2911,320,2913,289v2,-31,3,-82,-9,-108c2892,155,2862,145,2838,136v-24,-9,-46,-2,-78,-9c2728,120,2678,98,2643,91v-35,-7,-60,-14,-96,-6c2511,93,2473,125,2427,136v-46,11,-105,15,-156,15c2220,151,2177,128,2118,139v-59,11,-150,66,-204,78c1860,229,1824,219,1791,211v-33,-8,-47,-28,-78,-42c1682,155,1647,135,1602,127v-45,-8,-99,12,-159,-6c1383,103,1308,38,1242,19,1176,,1094,1,1050,7v-44,6,-46,44,-72,48c952,59,916,33,891,31,866,29,851,45,828,46,805,47,799,35,753,34,707,33,598,33,549,37v-49,4,-56,8,-90,21c425,71,388,93,345,118v-43,25,-115,84,-147,93c166,220,165,169,150,172v-15,3,-17,37,-42,60c83,255,23,294,,310e" filled="f">
              <v:path arrowok="t"/>
              <o:lock v:ext="edit" aspectratio="t"/>
            </v:shape>
            <v:shape id="_x0000_s1371" style="position:absolute;left:3521;top:3141;width:547;height:474;rotation:270;mso-position-horizontal:absolute;mso-position-vertical:absolute" coordsize="681,590" path="m,566c19,552,87,478,111,482v24,4,16,108,33,108c161,590,192,512,216,485v24,-27,55,-34,72,-60c305,399,295,366,321,329v26,-37,94,-94,126,-123c479,177,499,175,516,152v17,-23,20,-61,33,-84c562,45,574,25,594,14,614,3,657,4,669,2v12,-2,-2,3,-3,3e" filled="f">
              <v:path arrowok="t"/>
              <o:lock v:ext="edit" aspectratio="t"/>
            </v:shape>
            <v:shape id="_x0000_s1372" style="position:absolute;left:2241;top:2241;width:662;height:636;rotation:270;mso-position-horizontal:absolute;mso-position-vertical:absolute" coordsize="824,792" path="m101,c90,21,44,91,35,126v-9,35,13,52,9,87c40,248,11,302,11,336v,34,-11,47,30,84c82,457,197,538,260,561v63,23,113,-5,159,-3c465,560,504,561,539,576v35,15,61,47,90,72c658,673,684,702,716,726v32,24,86,52,108,66e" filled="f">
              <v:path arrowok="t"/>
              <o:lock v:ext="edit" aspectratio="t"/>
            </v:shape>
            <v:shape id="_x0000_s1373" style="position:absolute;left:3354;top:2088;width:354;height:762;rotation:270;mso-position-horizontal:absolute;mso-position-vertical:absolute" coordsize="441,948" path="m69,c65,19,54,59,45,117,36,175,,300,12,348v12,48,72,33,102,57c144,429,177,466,195,492v18,26,12,50,27,69c237,580,271,584,288,609v17,25,14,49,39,105c352,770,417,899,441,948e" filled="f">
              <v:path arrowok="t"/>
              <o:lock v:ext="edit" aspectratio="t"/>
            </v:shape>
            <v:shape id="_x0000_s1374" style="position:absolute;left:3965;top:3004;width:785;height:504;rotation:270;mso-position-horizontal:absolute;mso-position-vertical:absolute" coordsize="977,628" path="m5,628c7,611,,558,17,523,34,488,86,453,110,415v24,-38,19,-77,51,-120c193,252,261,184,305,154v44,-30,79,-21,120,-39c466,97,508,61,551,46,594,31,639,29,686,25,733,21,787,,836,22v49,22,112,104,141,132e" filled="f">
              <v:path arrowok="t"/>
              <o:lock v:ext="edit" aspectratio="t"/>
            </v:shape>
            <v:shape id="_x0000_s1375" style="position:absolute;left:2993;top:6087;width:2000;height:175;rotation:270;mso-position-horizontal:absolute;mso-position-vertical:absolute" coordsize="2490,218" path="m2490,62v-2,5,-4,11,-18,18c2458,87,2424,97,2406,104v-18,7,-16,22,-42,18c2338,118,2281,92,2250,80,2219,68,2202,53,2178,50v-24,-3,-38,12,-72,12c2072,62,2010,56,1974,50v-36,-6,-44,-19,-84,-27c1850,15,1787,4,1734,2,1681,,1611,12,1572,14v-39,2,-50,-2,-72,3c1478,22,1468,32,1437,47v-31,15,-88,50,-123,57c1279,111,1265,100,1224,92,1183,84,1108,61,1068,56v-40,-5,-55,5,-84,6c955,63,934,59,894,62,854,65,781,78,741,80,701,82,676,69,654,74v-22,5,-33,34,-48,36c591,112,593,92,564,86,535,80,472,68,432,74v-40,6,-77,32,-108,48c293,138,272,164,246,170v-26,6,-52,-15,-78,-12c142,161,114,179,90,188v-24,9,-51,19,-66,24c9,217,5,217,,218e" filled="f">
              <v:path arrowok="t"/>
              <o:lock v:ext="edit" aspectratio="t"/>
            </v:shape>
            <v:shape id="_x0000_s1376" style="position:absolute;left:5074;top:2466;width:451;height:2361;rotation:270;mso-position-horizontal:absolute;mso-position-vertical:absolute" coordsize="562,2940" path="m64,c59,9,33,39,31,54,29,69,46,77,52,90v6,13,,39,18,42c88,135,134,104,160,108v26,4,55,32,69,51c243,178,244,200,244,222v,22,2,36,-12,72c218,330,172,402,157,438v-15,36,-5,48,-15,75c132,540,104,565,94,600,84,635,91,673,82,726,73,779,49,841,40,921v-9,80,-9,222,-15,285c19,1269,2,1265,1,1299v-1,34,13,76,18,111c24,1445,17,1476,34,1512v17,36,59,65,84,114c143,1675,176,1771,184,1806v8,35,-28,7,-18,33c176,1865,218,1926,244,1962v26,36,73,40,78,96c327,2114,288,2233,277,2298v-11,65,-22,103,-21,153c257,2501,266,2552,280,2598v14,46,40,98,60,132c360,2764,375,2775,400,2802v25,27,63,67,90,90c517,2915,553,2932,562,2940e" filled="f">
              <v:path arrowok="t"/>
              <o:lock v:ext="edit" aspectratio="t"/>
            </v:shape>
            <v:shape id="_x0000_s1377" style="position:absolute;left:5126;top:3030;width:232;height:983;rotation:270;mso-position-horizontal:absolute;mso-position-vertical:absolute" coordsize="288,1224" path="m288,v-7,20,-38,88,-45,120c236,152,261,137,246,192v-15,55,-83,213,-96,258c137,495,172,419,165,465v-7,46,-44,196,-57,264c95,797,96,829,87,873,78,917,68,938,54,996,40,1054,11,1177,,1224e" filled="f">
              <v:path arrowok="t"/>
              <o:lock v:ext="edit" aspectratio="t"/>
            </v:shape>
            <v:shape id="_x0000_s1378" style="position:absolute;left:4108;top:6225;width:1326;height:207;rotation:270;mso-position-horizontal:absolute;mso-position-vertical:absolute" coordsize="1650,258" path="m1650,23v-20,9,-87,44,-120,54c1497,87,1478,72,1452,83v-26,11,-52,37,-78,57c1348,160,1335,182,1296,200v-39,18,-116,44,-159,51c1094,258,1083,250,1038,242,993,234,926,209,864,200,802,191,725,194,666,188,607,182,558,177,513,164,468,151,438,130,396,110,354,90,296,57,261,41,226,25,210,22,186,17,162,12,145,,114,8,83,16,24,56,,68e" filled="f">
              <v:path arrowok="t"/>
              <o:lock v:ext="edit" aspectratio="t"/>
            </v:shape>
            <v:shape id="_x0000_s1379" style="position:absolute;left:4101;top:6166;width:1576;height:258;rotation:270;mso-position-horizontal:absolute;mso-position-vertical:absolute" coordsize="1962,322" path="m1962,v-25,28,-109,135,-153,165c1765,195,1737,167,1701,180v-36,13,-70,44,-111,63c1549,262,1503,281,1458,294v-45,13,-106,28,-141,27c1282,320,1282,299,1248,288v-34,-11,-82,-30,-138,-36c1054,246,972,252,912,252v-60,,-101,2,-162,-3c689,244,604,232,543,222,482,212,432,196,381,186,330,176,279,165,237,162v-42,-3,-72,-6,-111,6c87,180,42,210,,234e" filled="f">
              <v:path arrowok="t"/>
              <o:lock v:ext="edit" aspectratio="t"/>
            </v:shape>
            <v:shape id="_x0000_s1380" style="position:absolute;left:4033;top:5737;width:1950;height:766;rotation:270;mso-position-horizontal:absolute;mso-position-vertical:absolute" coordsize="2427,954" path="m2427,v-15,6,-73,19,-93,39c2314,59,2318,92,2307,120v-11,28,-29,49,-42,84c2252,239,2242,294,2229,327v-13,33,-35,36,-42,78c2180,447,2188,527,2184,579v-4,52,,97,-24,138c2136,758,2082,804,2037,828v-45,24,-108,23,-150,30c1845,865,1820,867,1785,870v-35,3,-66,-2,-108,6c1635,884,1570,910,1530,921v-40,11,-65,26,-96,21c1403,937,1379,897,1341,888v-38,-9,-93,,-138,c1158,888,1113,888,1071,888v-42,,-77,6,-120,c908,882,852,864,813,852,774,840,748,827,717,816,686,805,657,790,627,786v-30,-4,-59,2,-90,6c506,796,480,803,441,810v-39,7,-101,20,-141,27c260,844,248,836,198,855,148,874,33,938,,954e" filled="f">
              <v:path arrowok="t"/>
              <o:lock v:ext="edit" aspectratio="t"/>
            </v:shape>
            <v:shape id="_x0000_s1381" style="position:absolute;left:5007;top:6193;width:1449;height:216;rotation:270;mso-position-horizontal:absolute;mso-position-vertical:absolute" coordsize="1803,269" path="m1803,25c1789,21,1745,2,1713,1,1681,,1647,20,1611,22,1575,24,1534,8,1497,10v-37,2,-73,19,-111,24c1348,39,1338,36,1266,40v-72,4,-240,10,-312,19c882,68,889,90,831,94,773,98,659,88,606,85,553,82,548,73,513,76v-35,3,-81,18,-117,30c360,118,324,136,297,148v-27,12,-40,27,-63,30c211,181,195,151,156,166,117,181,32,248,,269e" filled="f">
              <v:path arrowok="t"/>
              <o:lock v:ext="edit" aspectratio="t"/>
            </v:shape>
            <v:shape id="_x0000_s1382" style="position:absolute;left:5277;top:6417;width:1301;height:243;rotation:270;mso-position-horizontal:absolute;mso-position-vertical:absolute" coordsize="1620,303" path="m1620,v-12,6,-44,32,-75,39c1514,46,1465,42,1434,42v-31,,-50,-8,-75,-3c1334,44,1325,62,1284,72v-41,10,-123,20,-174,30c1059,112,1019,127,978,132v-41,5,-74,-3,-114,c824,135,775,137,738,153v-37,16,-68,59,-96,75c614,244,593,247,570,252v-23,5,-36,5,-66,6c474,259,426,255,390,258v-36,3,-67,11,-102,18c253,283,228,303,180,303,132,303,37,282,,276e" filled="f">
              <v:path arrowok="t"/>
              <o:lock v:ext="edit" aspectratio="t"/>
            </v:shape>
            <v:shape id="_x0000_s1383" style="position:absolute;left:5780;top:6386;width:693;height:210;rotation:270;mso-position-horizontal:absolute;mso-position-vertical:absolute" coordsize="864,261" path="m864,198v-19,-1,-81,-9,-117,-6c711,195,681,205,645,216v-36,11,-81,45,-114,45c498,261,480,227,444,216,408,205,360,199,312,192,264,185,194,186,156,171,118,156,110,130,84,102,58,74,13,16,,e" filled="f">
              <v:path arrowok="t"/>
              <o:lock v:ext="edit" aspectratio="t"/>
            </v:shape>
            <v:shape id="_x0000_s1384" style="position:absolute;left:5187;top:1838;width:874;height:1883;rotation:270;mso-position-horizontal:absolute;mso-position-vertical:absolute" coordsize="1089,2344" path="m,99c10,96,38,98,60,82,82,66,106,2,135,1v29,-1,83,44,99,75c250,107,227,160,231,190v4,30,20,35,27,69c265,293,263,356,273,397v10,41,36,71,45,111c327,548,329,590,327,637v-2,47,-24,96,-24,153c303,847,324,938,330,979v6,41,20,10,9,57c328,1083,274,1210,264,1258v-10,48,8,46,15,66c286,1344,296,1339,306,1377v10,38,21,130,36,175c357,1597,368,1602,396,1647v28,45,81,123,114,175c543,1874,561,1928,594,1957v33,29,76,27,111,39c740,2008,769,2018,804,2026v35,8,83,2,114,17c949,2058,973,2077,990,2116v17,39,17,121,33,159c1039,2313,1075,2330,1089,2344e" filled="f">
              <v:path arrowok="t"/>
              <o:lock v:ext="edit" aspectratio="t"/>
            </v:shape>
            <v:shape id="_x0000_s1385" style="position:absolute;left:5167;top:1542;width:865;height:125;rotation:270;mso-position-horizontal:absolute;mso-position-vertical:absolute" coordsize="1077,155" path="m,123v22,-3,89,-4,132,-18c175,91,207,33,258,39v51,6,139,94,183,105c485,155,501,123,525,108,549,93,558,60,588,51v30,-9,84,9,117,3c738,48,756,23,786,15,816,7,858,,885,3v27,3,44,19,63,30c967,44,975,62,996,69v21,7,68,8,81,9e" filled="f">
              <v:path arrowok="t"/>
              <o:lock v:ext="edit" aspectratio="t"/>
            </v:shape>
            <v:shape id="_x0000_s1386" style="position:absolute;left:5911;top:2100;width:265;height:44;rotation:270;mso-position-horizontal:absolute;mso-position-vertical:absolute" coordsize="330,54" path="m,54c7,46,27,12,48,6v21,-6,57,6,78,12c147,24,140,34,174,39v34,5,124,5,156,6e" filled="f">
              <v:path arrowok="t"/>
              <o:lock v:ext="edit" aspectratio="t"/>
            </v:shape>
            <v:shape id="_x0000_s1387" style="position:absolute;left:5888;top:2861;width:327;height:627;rotation:270" coordsize="407,780" path="m,c15,49,30,98,48,144v18,46,44,95,60,132c124,313,131,330,144,366v13,36,27,100,42,126c201,518,224,503,234,522v10,19,-4,64,12,84c262,626,305,621,330,642v25,21,55,67,66,90c407,755,401,767,396,780e" filled="f">
              <v:path arrowok="t"/>
              <o:lock v:ext="edit" aspectratio="t"/>
            </v:shape>
            <v:shape id="_x0000_s1388" style="position:absolute;left:5398;top:2715;width:3933;height:6433;rotation:270;mso-position-horizontal:absolute;mso-position-vertical:absolute" coordsize="4896,8010" path="m4896,v-20,51,-84,230,-120,306c4740,382,4711,396,4677,456v-34,60,-80,160,-108,213c4541,722,4529,746,4509,774v-20,28,-44,47,-63,63c4427,853,4425,825,4395,873v-30,48,-88,182,-129,255c4225,1201,4188,1240,4152,1308v-36,68,-66,148,-102,231c4014,1622,3963,1720,3939,1803v-24,83,-50,161,-33,234c3923,2110,4005,2188,4041,2244v36,56,74,88,78,132c4123,2420,4079,2465,4062,2511v-17,46,-28,105,-45,144c4000,2694,3963,2705,3960,2742v-3,37,20,112,39,138c4018,2906,4058,2896,4077,2901v19,5,21,3,39,9c4134,2916,4168,2914,4185,2940v17,26,,91,36,126c4257,3101,4370,3118,4404,3153v34,35,7,89,24,126c4445,3316,4497,3335,4509,3375v12,40,-3,105,-6,147c4500,3564,4501,3596,4491,3630v-10,34,-33,73,-51,99c4422,3755,4397,3760,4380,3789v-17,29,-27,85,-42,117c4323,3938,4305,3937,4293,3978v-12,41,-14,132,-27,174c4253,4194,4226,4204,4212,4230v-14,26,-28,47,-30,78c4180,4339,4209,4370,4197,4419v-12,49,-61,148,-87,183c4084,4637,4062,4616,4038,4632v-24,16,-43,51,-69,66c3943,4713,3934,4682,3882,4722v-52,40,-160,185,-225,213c3592,4963,3540,4906,3492,4890v-48,-16,-62,-46,-123,-51c3308,4834,3167,4871,3123,4860v-44,-11,10,-56,-18,-87c3077,4742,2984,4702,2955,4674v-29,-28,-16,-47,-27,-72c2917,4577,2917,4543,2889,4521v-28,-22,-92,-48,-129,-51c2723,4467,2693,4494,2667,4503v-26,9,-48,3,-63,18c2589,4536,2590,4570,2580,4596v-10,26,-34,59,-36,81c2542,4699,2572,4681,2568,4731v-4,50,-20,191,-48,249c2492,5038,2405,5040,2400,5082v-5,42,126,108,90,150c2454,5274,2260,5330,2184,5337v-76,7,-110,-68,-153,-60c1988,5285,1939,5351,1923,5388v-16,37,-8,74,9,111c1949,5536,2029,5582,2028,5613v-1,31,-74,60,-105,75c1892,5703,1860,5696,1842,5706v-18,10,-21,18,-27,42c1809,5772,1816,5804,1806,5853v-10,49,-58,143,-54,189c1756,6088,1817,6105,1830,6132v13,27,-10,47,3,72c1846,6229,1913,6257,1911,6285v-2,28,-76,75,-87,87c1813,6384,1859,6350,1842,6360v-17,10,-80,65,-120,72c1682,6439,1654,6407,1602,6402v-52,-5,-140,-53,-192,c1358,6455,1348,6650,1290,6720v-58,70,-152,75,-228,102c986,6849,890,6845,831,6882v-59,37,-84,129,-123,162c669,7077,623,7050,597,7083v-26,33,-42,102,-45,159c549,7299,582,7377,576,7428v-6,51,-47,77,-57,120c509,7591,546,7639,516,7686v-30,47,-133,117,-177,144c295,7857,291,7839,252,7851v-39,12,-105,21,-147,48c63,7926,22,7987,,8010e" filled="f">
              <v:path arrowok="t"/>
              <o:lock v:ext="edit" aspectratio="t"/>
            </v:shape>
            <v:shape id="_x0000_s1389" style="position:absolute;left:4972;top:3507;width:602;height:1528;rotation:270;mso-position-horizontal:absolute;mso-position-vertical:absolute" coordsize="750,1902" path="m750,v-8,20,-33,76,-48,123c687,170,674,238,663,282v-11,44,-14,67,-27,108c623,431,597,492,585,531v-12,39,-11,48,-24,96c548,675,517,772,504,822v-13,50,-9,65,-21,108c471,973,444,1029,432,1080v-12,51,3,96,-21,156c387,1296,311,1378,285,1443v-26,65,-18,143,-33,183c237,1666,222,1660,192,1686v-30,26,-95,67,-120,96c47,1811,54,1840,42,1860,30,1880,7,1900,,1902e" filled="f">
              <v:path arrowok="t"/>
              <o:lock v:ext="edit" aspectratio="t"/>
            </v:shape>
            <v:shape id="_x0000_s1390" style="position:absolute;left:5990;top:3629;width:400;height:1034;rotation:270;mso-position-horizontal:absolute;mso-position-vertical:absolute" coordsize="498,1287" path="m498,v-7,16,-35,73,-45,96c443,119,440,127,435,138v-5,11,-2,2,-12,27c413,190,389,251,372,291v-17,40,-41,82,-54,114c305,437,300,457,294,483v-6,26,-6,52,-12,78c276,587,267,616,258,639v-9,23,-27,37,-27,60c231,722,256,755,258,780v2,25,-3,40,-15,69c231,878,200,924,186,954v-14,30,-18,54,-27,75c150,1050,146,1060,132,1083v-14,23,-39,60,-54,84c63,1191,55,1207,42,1227,29,1247,4,1279,,1287e" filled="f">
              <v:path arrowok="t"/>
              <o:lock v:ext="edit" aspectratio="t"/>
            </v:shape>
            <v:shape id="_x0000_s1391" style="position:absolute;left:5477;top:4168;width:351;height:1457;rotation:270;mso-position-horizontal:absolute;mso-position-vertical:absolute" coordsize="437,1815" path="m335,c295,21,254,43,245,78v-9,35,23,92,33,135c288,256,296,291,302,336v6,45,18,104,15,147c314,526,297,554,281,597v-16,43,-39,95,-60,147c200,796,172,850,155,906v-17,56,-16,121,-36,174c99,1133,53,1183,35,1227v-18,44,-21,82,-24,117c8,1379,,1407,14,1440v14,33,50,66,84,102c132,1578,183,1627,218,1659v35,32,54,49,90,75c344,1760,410,1798,437,1815e" filled="f">
              <v:path arrowok="t"/>
              <o:lock v:ext="edit" aspectratio="t"/>
            </v:shape>
            <v:shape id="_x0000_s1392" style="position:absolute;left:5523;top:4726;width:114;height:778;rotation:270;mso-position-horizontal:absolute;mso-position-vertical:absolute" coordsize="141,969" path="m90,c88,12,80,56,75,75,70,94,61,92,57,117v-4,25,,66,-6,111c45,273,25,347,21,387v-4,40,9,52,6,84c24,503,6,556,3,582v-3,26,6,33,6,48c9,645,2,648,6,675v4,27,13,81,27,120c47,834,75,883,93,912v18,29,38,45,48,57e" filled="f">
              <v:path arrowok="t"/>
              <o:lock v:ext="edit" aspectratio="t"/>
            </v:shape>
            <v:shape id="_x0000_s1393" style="position:absolute;left:6827;top:4200;width:547;height:1709;rotation:270;mso-position-horizontal:absolute;mso-position-vertical:absolute" coordsize="681,2127" path="m,c6,14,15,59,36,84v21,25,70,36,90,69c146,186,140,238,156,285v16,47,44,107,66,153c244,484,271,515,288,561v17,46,25,108,36,153c335,759,357,791,354,831v-3,40,-27,80,-45,123c291,997,261,1049,246,1089v-15,40,-17,81,-27,108c209,1224,193,1232,183,1251v-10,19,-14,30,-21,60c155,1341,143,1400,138,1431v-5,31,-14,52,-6,69c140,1517,157,1532,186,1533v29,1,77,,123,-24c355,1485,427,1412,462,1389v35,-23,41,-22,60,-18c541,1375,572,1387,576,1410v4,23,-32,74,-27,102c554,1540,589,1560,606,1578v17,18,36,27,45,45c660,1641,661,1665,660,1689v-1,24,-13,49,-12,78c649,1796,664,1827,669,1866v5,39,12,105,12,138c681,2037,676,2047,672,2067v-4,20,-14,48,-18,60e" filled="f">
              <v:path arrowok="t"/>
              <o:lock v:ext="edit" aspectratio="t"/>
            </v:shape>
            <v:shape id="_x0000_s1394" style="position:absolute;left:7051;top:3799;width:872;height:684;rotation:270;mso-position-horizontal:absolute;mso-position-vertical:absolute" coordsize="1086,852" path="m1086,v-22,35,-47,79,-66,102c1001,125,981,123,969,138v-12,15,-6,30,-21,54c933,216,905,241,879,282v-26,41,-64,119,-87,156c769,475,764,495,738,504v-26,9,-70,-8,-102,-12c604,488,575,465,546,480v-29,15,-54,73,-84,102c432,611,391,634,366,654v-25,20,-31,28,-54,48c289,722,256,761,228,774v-28,13,-58,2,-84,9c118,790,96,804,72,816,48,828,15,845,,852e" filled="f">
              <v:path arrowok="t"/>
              <o:lock v:ext="edit" aspectratio="t"/>
            </v:shape>
            <v:shape id="_x0000_s1395" style="position:absolute;left:6581;top:4600;width:347;height:1976;rotation:270;mso-position-horizontal:absolute;mso-position-vertical:absolute" coordsize="432,2460" path="m382,v2,18,7,75,15,108c405,141,428,165,430,201v2,36,-15,90,-21,126c403,363,405,384,391,420v-14,36,-43,89,-66,123c302,577,279,597,250,627v-29,30,-77,75,-99,96c129,744,125,739,118,756v-7,17,-7,43,-12,69c101,851,98,883,91,912v-7,29,-22,65,-27,90c59,1027,47,1036,58,1065v11,29,65,82,72,108c137,1199,112,1204,103,1221v-9,17,-22,37,-27,54c71,1292,79,1305,70,1326v-9,21,-41,44,-51,78c9,1438,,1484,10,1530v10,46,50,111,66,150c92,1719,108,1734,109,1767v1,33,-30,85,-27,114c85,1910,115,1917,130,1941v15,24,30,52,42,87c184,2063,198,2120,205,2151v7,31,10,42,9,63c213,2235,194,2251,199,2277v5,26,53,63,45,93c236,2400,168,2441,148,2460e" filled="f">
              <v:path arrowok="t"/>
              <o:lock v:ext="edit" aspectratio="t"/>
            </v:shape>
            <v:shape id="_x0000_s1396" style="position:absolute;left:6107;top:5422;width:73;height:484;rotation:270;mso-position-horizontal:absolute;mso-position-vertical:absolute" coordsize="91,603" path="m91,c87,17,74,74,64,105,54,136,41,164,31,186,21,208,8,218,4,237v-4,19,1,39,3,63c9,324,11,357,16,384v5,27,19,45,21,81c39,501,32,574,31,603e" filled="f">
              <v:path arrowok="t"/>
              <o:lock v:ext="edit" aspectratio="t"/>
            </v:shape>
            <v:shape id="_x0000_s1397" style="position:absolute;left:5346;top:6251;width:1682;height:637;rotation:270;mso-position-horizontal:absolute;mso-position-vertical:absolute" coordsize="2094,793" path="m2094,v-6,7,-21,30,-36,45c2043,60,2021,69,2004,90v-17,21,-28,51,-48,81c1936,201,1904,243,1884,273v-20,30,-26,47,-45,75c1820,376,1794,414,1770,444v-24,30,-61,66,-75,84c1681,546,1713,528,1686,549v-27,21,-109,72,-156,105c1483,687,1436,730,1404,750v-32,20,-45,20,-66,24c1317,778,1323,771,1278,774v-45,3,-155,17,-210,18c1013,793,984,783,948,780v-36,-3,-64,-3,-96,-6c820,771,787,764,756,762v-31,-2,-74,1,-90,c650,761,670,756,660,756v-10,,-32,16,-54,6c584,752,554,713,528,693,502,673,475,656,450,642,425,628,411,614,381,609v-30,-5,-71,3,-111,3c230,612,170,608,138,609v-32,1,-41,5,-60,9c59,622,32,643,24,633v-8,-10,10,-50,6,-75c26,533,13,507,,480e" filled="f">
              <v:path arrowok="t"/>
              <o:lock v:ext="edit" aspectratio="t"/>
            </v:shape>
            <v:shape id="_x0000_s1398" style="position:absolute;left:5992;top:6699;width:1491;height:215;rotation:270;mso-position-horizontal:absolute;mso-position-vertical:absolute" coordsize="1857,268" path="m1857,30v-12,6,-34,25,-72,33c1747,71,1665,71,1629,78v-36,7,-33,19,-60,27c1542,113,1505,123,1464,126v-41,3,-87,-7,-141,c1269,133,1191,160,1140,168v-51,8,-91,4,-123,6c985,176,974,178,948,180v-26,2,-60,-2,-87,6c834,194,817,218,786,231v-31,13,-80,29,-111,33c644,268,622,264,597,258v-25,-6,-40,-12,-72,-33c493,204,449,159,405,132,361,105,284,74,261,63v-23,-11,17,1,6,c256,62,225,66,195,57,165,48,116,18,84,9,52,,17,2,,e" filled="f">
              <v:path arrowok="t"/>
              <o:lock v:ext="edit" aspectratio="t"/>
            </v:shape>
            <v:shape id="_x0000_s1399" style="position:absolute;left:5976;top:6593;width:2353;height:912;rotation:270;mso-position-horizontal:absolute;mso-position-vertical:absolute" coordsize="2929,1135" path="m2922,v,21,7,92,-3,129c2909,166,2879,190,2862,222v-17,32,-34,66,-42,96c2812,348,2819,369,2811,405v-8,36,-29,93,-42,132c2756,576,2746,608,2733,639v-13,31,-27,63,-42,84c2676,744,2662,738,2643,765v-19,27,-50,93,-69,120c2555,912,2548,920,2529,930v-19,10,-46,13,-69,18c2437,953,2409,960,2388,960v-21,,-31,-14,-57,-12c2305,950,2270,958,2232,972v-38,14,-94,44,-132,60c2062,1048,2040,1065,2004,1071v-36,6,-83,-4,-120,-3c1847,1069,1818,1070,1782,1077v-36,7,-75,28,-117,36c1623,1121,1570,1135,1530,1128v-40,-7,-69,-42,-108,-60c1383,1050,1330,1036,1299,1017v-31,-19,-34,-25,-63,-63c1207,916,1150,833,1122,786v-28,-47,-29,-89,-54,-114c1043,647,1001,638,972,636v-29,-2,-60,35,-78,24c876,649,875,603,864,570,853,537,852,466,828,462v-24,-4,-74,69,-111,84c680,561,635,541,606,555v-29,14,-42,46,-66,75c516,659,485,700,462,729v-23,29,-43,57,-60,78c385,828,376,839,360,858v-16,19,-32,47,-54,66c284,943,253,957,228,972v-25,15,-51,30,-72,42c135,1026,115,1050,102,1044,89,1038,95,980,78,978,61,976,11,1022,,1032e" filled="f">
              <v:path arrowok="t"/>
              <o:lock v:ext="edit" aspectratio="t"/>
            </v:shape>
            <v:shape id="_x0000_s1400" style="position:absolute;left:6385;top:6392;width:1299;height:608;rotation:270;mso-position-horizontal:absolute;mso-position-vertical:absolute" coordsize="1617,757" path="m1617,v-7,51,-11,107,-30,156c1568,205,1529,258,1500,297v-29,39,-58,65,-90,93c1378,418,1339,443,1305,468v-34,25,-65,52,-102,72c1166,560,1122,579,1083,588v-39,9,-72,,-117,9c921,606,850,627,810,645v-40,18,-55,50,-81,60c703,715,680,694,654,702v-26,8,-44,41,-81,48c536,757,470,750,429,744,388,738,363,719,327,714v-36,-5,-88,6,-114,c187,708,184,686,168,678v-16,-8,-33,-14,-51,-15c99,662,79,673,60,675v-19,2,-48,,-60,e" filled="f">
              <v:path arrowok="t"/>
              <o:lock v:ext="edit" aspectratio="t"/>
            </v:shape>
            <v:shape id="_x0000_s1401" style="position:absolute;left:6450;top:6849;width:1147;height:257;rotation:270;mso-position-horizontal:absolute;mso-position-vertical:absolute" coordsize="1428,320" path="m1428,v-15,7,-61,21,-90,39c1309,57,1271,86,1254,105v-17,19,-2,30,-21,48c1214,171,1181,190,1143,213v-38,23,-102,63,-141,81c963,312,953,320,912,318,871,316,806,286,753,282v-53,-4,-109,8,-159,9c544,292,487,294,453,291v-34,-3,-36,-13,-63,-15c363,274,320,280,291,282v-29,2,-43,8,-78,6c178,286,113,282,78,270,43,258,16,227,,216e" filled="f">
              <v:path arrowok="t"/>
              <o:lock v:ext="edit" aspectratio="t"/>
            </v:shape>
            <v:shape id="_x0000_s1402" style="position:absolute;left:7277;top:7340;width:496;height:494;rotation:270;mso-position-horizontal:absolute;mso-position-vertical:absolute" coordsize="618,615" path="m618,615c606,588,574,495,546,453,518,411,481,390,450,363,419,336,393,313,360,294,327,275,270,256,252,249v-18,-7,12,24,,c240,225,201,140,183,105,165,70,175,57,144,39,113,21,30,8,,e" filled="f">
              <v:path arrowok="t"/>
              <o:lock v:ext="edit" aspectratio="t"/>
            </v:shape>
            <v:shape id="_x0000_s1403" style="position:absolute;left:7315;top:7407;width:1135;height:457;rotation:270;mso-position-horizontal:absolute;mso-position-vertical:absolute" coordsize="1413,569" path="m1413,569c1395,538,1354,422,1305,383v-49,-39,-132,-40,-189,-48c1059,327,1003,334,960,335v-43,1,-72,11,-102,9c828,342,834,331,777,323,720,315,593,313,513,296,433,279,346,250,297,218,248,186,235,140,216,107,197,74,200,34,183,17,166,,144,2,114,2,84,2,24,14,,17e" filled="f">
              <v:path arrowok="t"/>
              <o:lock v:ext="edit" aspectratio="t"/>
            </v:shape>
            <v:shape id="_x0000_s1404" style="position:absolute;left:7736;top:7625;width:935;height:623;rotation:270;mso-position-horizontal:absolute;mso-position-vertical:absolute" coordsize="1164,776" path="m1164,768v-25,1,-111,8,-153,6c969,772,945,768,912,756,879,744,842,724,810,705,778,686,735,652,720,642v-15,-10,8,17,3,3c718,631,713,580,690,558,667,536,617,535,582,510,547,485,511,435,480,408,449,381,426,370,396,351,366,332,320,310,300,291,280,272,290,264,276,234,262,204,239,142,216,114,193,86,165,77,135,66,105,55,55,56,33,45,11,34,7,9,,e" filled="f">
              <v:path arrowok="t"/>
              <o:lock v:ext="edit" aspectratio="t"/>
            </v:shape>
            <v:shape id="_x0000_s1405" style="position:absolute;left:8357;top:8074;width:540;height:263;rotation:270;mso-position-horizontal:absolute;mso-position-vertical:absolute" coordsize="672,328" path="m672,324v-65,4,-140,-5,-186,-12c440,305,421,293,393,279,365,265,345,246,315,228,285,210,253,201,213,168,173,135,107,58,72,30,37,2,20,,,e" filled="f">
              <v:path arrowok="t"/>
              <o:lock v:ext="edit" aspectratio="t"/>
            </v:shape>
            <v:shape id="_x0000_s1406" style="position:absolute;left:8027;top:4278;width:876;height:702;rotation:270;mso-position-horizontal:absolute;mso-position-vertical:absolute" coordsize="1091,874" path="m1091,756v-51,39,-103,86,-150,102c894,874,843,856,806,855v-37,-1,-57,17,-90,-6c683,826,629,756,608,720,587,684,597,657,587,630,577,603,560,582,545,555,530,528,516,488,497,468,478,448,453,440,428,435v-25,-5,-69,,-81,3c335,441,362,437,356,453v-6,16,-31,59,-45,81c297,556,286,578,269,588v-17,10,-38,8,-60,6c187,592,156,587,137,573,118,559,100,540,98,510v-2,-30,13,-86,24,-120c133,356,155,331,164,306v9,-25,30,-47,12,-69c158,215,88,186,59,174,30,162,,183,2,165,4,147,60,90,71,63,82,36,71,13,71,e" filled="f">
              <v:path arrowok="t"/>
              <o:lock v:ext="edit" aspectratio="t"/>
            </v:shape>
            <v:shape id="_x0000_s1407" style="position:absolute;left:8347;top:3645;width:419;height:280;rotation:270;mso-position-horizontal:absolute;mso-position-vertical:absolute" coordsize="522,348" path="m,348c3,334,12,290,18,261v6,-29,8,-60,18,-87c46,147,56,112,81,96,106,80,160,84,186,78v26,-6,24,-13,54,-21c270,49,322,40,369,30,416,20,490,6,522,e" filled="f">
              <v:path arrowok="t"/>
              <o:lock v:ext="edit" aspectratio="t"/>
            </v:shape>
            <v:shape id="_x0000_s1408" style="position:absolute;left:8696;top:3572;width:345;height:152;rotation:270" coordsize="429,189" path="m,c10,7,27,18,60,45v33,27,105,95,138,117c231,184,229,177,258,180v29,3,89,-1,117,c403,181,418,187,429,189e" filled="f">
              <v:path arrowok="t"/>
              <o:lock v:ext="edit" aspectratio="t"/>
            </v:shape>
            <v:shape id="_x0000_s1409" style="position:absolute;left:8976;top:3979;width:2;height:115;rotation:270" coordsize="2,144" path="m,c,30,,60,,84v,24,2,47,,60e" filled="f">
              <v:path arrowok="t"/>
              <o:lock v:ext="edit" aspectratio="t"/>
            </v:shape>
            <v:shape id="_x0000_s1410" style="position:absolute;left:8483;top:5496;width:2077;height:838;rotation:270;mso-position-horizontal:absolute;mso-position-vertical:absolute" coordsize="2586,1043" path="m2586,106v-16,1,-68,12,-96,6c2462,106,2440,81,2418,70,2396,59,2378,56,2358,46,2338,36,2324,,2298,10v-26,10,-70,71,-99,96c2170,131,2148,157,2121,163v-27,6,-65,-17,-87,-21c2012,138,2011,136,1986,136v-25,,-70,,-102,6c1852,148,1818,156,1794,172v-24,16,-33,49,-54,66c1719,255,1687,257,1668,274v-19,17,-30,29,-42,66c1614,377,1608,453,1596,496v-12,43,-20,58,-42,102c1532,642,1492,711,1464,760v-28,49,-52,98,-78,132c1360,926,1346,941,1308,964v-38,23,-110,53,-150,66c1118,1043,1098,1042,1068,1042v-30,,-58,-6,-90,-12c946,1024,909,1011,876,1006v-33,-5,-63,-5,-96,-6c747,999,713,1007,678,1000,643,993,614,983,567,958,520,933,441,882,396,850,351,818,329,786,294,766,259,746,218,746,186,730,154,714,133,688,102,670,71,652,21,632,,622e" filled="f">
              <v:path arrowok="t"/>
              <o:lock v:ext="edit" aspectratio="t"/>
            </v:shape>
            <v:shape id="_x0000_s1411" style="position:absolute;left:8422;top:6307;width:227;height:498;rotation:270;mso-position-horizontal:absolute;mso-position-vertical:absolute" coordsize="283,620" path="m85,c73,21,26,89,13,126,,163,4,186,10,222v6,36,27,89,42,120c67,373,87,387,103,411v16,24,35,58,45,75c158,503,144,494,163,513v19,19,79,73,99,90c282,620,279,615,283,618e" filled="f">
              <v:path arrowok="t"/>
              <o:lock v:ext="edit" aspectratio="t"/>
            </v:shape>
            <v:shape id="_x0000_s1412" style="position:absolute;left:8779;top:6175;width:228;height:1400;rotation:270;mso-position-horizontal:absolute;mso-position-vertical:absolute" coordsize="284,1743" path="m270,v2,9,14,35,12,57c280,79,264,110,255,135v-9,25,-24,45,-27,75c225,240,241,278,234,318v-7,40,-38,101,-48,135c176,487,179,501,171,525v-8,24,-25,36,-36,72c124,633,111,695,102,741v-9,46,-6,91,-21,132c66,914,24,955,12,987v-12,32,-6,56,-3,81c12,1093,27,1116,33,1137v6,21,7,43,12,60c50,1214,62,1223,63,1239v1,16,-3,30,-12,54c42,1317,10,1360,6,1383v-4,23,18,29,18,51c24,1456,6,1488,3,1515v-3,27,-2,60,,84c5,1623,9,1635,15,1659v6,24,22,67,27,84e" filled="f">
              <v:path arrowok="t"/>
              <o:lock v:ext="edit" aspectratio="t"/>
            </v:shape>
            <v:shape id="_x0000_s1413" style="position:absolute;left:9407;top:7033;width:97;height:728;rotation:270;mso-position-horizontal:absolute;mso-position-vertical:absolute" coordsize="121,906" path="m115,v3,3,6,7,6,18c121,29,117,48,115,66v-2,18,-4,39,-6,60c107,147,106,171,103,192v-3,21,-5,41,-12,60c84,271,69,281,61,306v-8,25,-12,71,-18,96c37,427,31,437,25,456,19,475,11,500,7,516,3,532,,538,1,552v1,14,13,35,15,48c18,613,13,618,13,633v,15,-4,45,3,60c23,708,46,717,55,726v9,9,12,13,18,24c79,761,87,777,91,792v4,15,6,37,6,48c97,851,97,850,91,858v-6,8,-25,22,-30,30c56,896,62,905,61,906e" filled="f">
              <v:path arrowok="t"/>
              <o:lock v:ext="edit" aspectratio="t"/>
            </v:shape>
            <v:shape id="_x0000_s1414" style="position:absolute;left:10270;top:5625;width:39;height:188;rotation:270" coordsize="49,234" path="m,c8,15,16,30,24,48v8,18,23,47,24,60c49,121,34,116,30,126v-4,10,-2,27,-6,42c20,183,9,205,6,216v-3,11,-1,14,,18e" filled="f">
              <v:path arrowok="t"/>
              <o:lock v:ext="edit" aspectratio="t"/>
            </v:shape>
            <v:shape id="_x0000_s1415" style="position:absolute;left:10059;top:5906;width:295;height:546;rotation:270" coordsize="367,680" path="m,680v1,-3,3,-5,12,-18c21,649,40,618,54,602v14,-16,20,-9,42,-36c118,539,165,470,186,440v21,-30,25,-28,36,-54c233,360,242,314,252,284v10,-30,13,-46,30,-78c299,174,341,124,354,92v13,-32,7,-64,6,-78c359,,348,9,345,8e" filled="f">
              <v:path arrowok="t"/>
              <o:lock v:ext="edit" aspectratio="t"/>
            </v:shape>
            <v:shape id="_x0000_s1416" style="position:absolute;left:10416;top:6711;width:126;height:108;rotation:270" coordsize="157,134" path="m157,134c103,87,50,40,25,20,,,10,16,7,14e" filled="f">
              <v:path arrowok="t"/>
              <o:lock v:ext="edit" aspectratio="t"/>
            </v:shape>
            <v:shape id="_x0000_s1417" style="position:absolute;left:10007;top:6397;width:351;height:725;rotation:270" coordsize="438,903" path="m296,903c281,888,228,831,206,810,184,789,180,787,164,774,148,761,128,742,110,732,92,722,73,722,56,714,39,706,16,696,8,681,,666,,640,8,624v8,-16,37,-23,48,-42c67,563,66,535,74,510v8,-25,20,-49,30,-78c114,403,122,363,134,336v12,-27,26,-49,42,-66c192,253,207,248,230,234v23,-14,63,-31,84,-48c335,169,340,151,356,132v16,-19,41,-42,54,-60c423,54,430,36,434,24v4,-12,-1,-12,,-24e" filled="f">
              <v:path arrowok="t"/>
              <o:lock v:ext="edit" aspectratio="t"/>
            </v:shape>
            <v:shape id="_x0000_s1418" style="position:absolute;left:10299;top:6965;width:530;height:496;rotation:270;mso-position-horizontal:absolute;mso-position-vertical:absolute" coordsize="660,618" path="m660,618v-2,-9,-3,-17,-6,-24c651,587,646,582,642,576v-4,-6,-7,-12,-12,-18c625,552,620,546,612,540v-8,-6,-21,-14,-30,-18c573,518,574,520,558,516v-16,-4,-49,-17,-72,-18c463,497,436,509,420,510v-16,1,-19,1,-30,-6c379,497,363,475,354,468v-9,-7,-11,2,-18,-6c329,454,316,445,312,420v-4,-25,3,-83,,-108c309,287,297,285,294,270v-3,-15,7,-38,,-51c287,206,269,205,252,192,235,179,209,161,192,141,175,121,166,85,150,72,134,59,118,70,96,60,74,50,34,22,18,12,2,2,3,1,,e" filled="f">
              <v:path arrowok="t"/>
              <o:lock v:ext="edit" aspectratio="t"/>
            </v:shape>
            <v:shape id="_x0000_s1419" style="position:absolute;left:10310;top:8023;width:75;height:409;rotation:270" coordsize="93,510" path="m92,v1,8,1,15,,24c91,33,86,39,83,54v-3,15,-5,43,-9,60c70,131,63,145,56,156v-7,11,-17,14,-24,24c25,190,19,204,14,216,9,228,4,240,2,252v-2,12,-1,23,,36c3,301,7,318,8,330v1,12,,18,,30c8,372,6,390,8,402v2,12,7,20,12,30c25,442,36,452,38,462v2,10,-4,22,-6,30c30,500,27,507,26,510e" filled="f">
              <v:path arrowok="t"/>
              <o:lock v:ext="edit" aspectratio="t"/>
            </v:shape>
            <v:shape id="_x0000_s1420" style="position:absolute;left:9602;top:6983;width:163;height:1636;rotation:270;mso-position-horizontal:absolute;mso-position-vertical:absolute" coordsize="202,2037" path="m202,v-8,13,-35,48,-48,78c141,108,124,155,121,183v-3,28,15,39,15,63c136,270,129,304,124,330v-5,26,-15,47,-18,72c103,427,100,455,103,483v3,28,17,63,24,87c134,594,138,607,145,630v7,23,21,47,27,78c178,739,180,783,181,816v1,33,4,58,,93c177,944,160,994,157,1026v-3,32,2,50,3,75c161,1126,167,1160,163,1179v-4,19,-18,16,-27,39c127,1241,118,1292,106,1320v-12,28,-27,45,-45,69c43,1413,2,1428,1,1464v-1,36,38,106,51,144c65,1646,77,1659,79,1695v2,36,-6,89,-12,132c61,1870,43,1921,40,1956v-3,35,5,64,6,81e" filled="f">
              <v:path arrowok="t"/>
              <o:lock v:ext="edit" aspectratio="t"/>
            </v:shape>
            <v:shape id="_x0000_s1421" style="position:absolute;left:9445;top:7396;width:134;height:1103;rotation:270;mso-position-horizontal:absolute;mso-position-vertical:absolute" coordsize="167,1374" path="m138,c132,28,110,121,99,171,88,221,79,256,69,300,59,344,45,402,36,435v-9,33,-15,29,-18,63c15,532,20,597,18,639,16,681,,711,3,753v3,42,27,93,33,141c42,942,31,992,39,1041v8,49,29,106,48,150c106,1235,145,1279,156,1308v11,29,-3,48,-3,57c153,1374,153,1365,153,1365e" filled="f">
              <v:path arrowok="t"/>
              <o:lock v:ext="edit" aspectratio="t"/>
            </v:shape>
            <v:shape id="_x0000_s1422" style="position:absolute;left:9485;top:7656;width:415;height:1366;rotation:270;mso-position-horizontal:absolute;mso-position-vertical:absolute" coordsize="516,1701" path="m516,v-5,12,-21,44,-33,75c471,106,454,148,441,186v-13,38,-24,76,-39,117c387,344,367,393,351,432v-16,39,-38,78,-45,105c299,564,305,578,306,597v1,19,8,26,6,57c310,685,306,735,297,783v-9,48,-28,106,-42,159c241,995,228,1055,210,1104v-18,49,-48,93,-66,132c126,1275,117,1297,102,1338v-15,41,-38,104,-51,144c38,1522,29,1542,21,1578,13,1614,4,1676,,1701e" filled="f">
              <v:path arrowok="t"/>
              <o:lock v:ext="edit" aspectratio="t"/>
            </v:shape>
            <v:shape id="_x0000_s1423" style="position:absolute;left:9548;top:4144;width:264;height:984;rotation:270;mso-position-horizontal:absolute;mso-position-vertical:absolute" coordsize="328,1224" path="m117,c102,9,88,19,75,30,62,41,48,52,39,66,30,80,25,100,21,114v-4,14,-4,19,-6,36c13,167,11,197,9,216,7,235,4,245,3,264v-1,19,-3,43,,66c6,353,10,385,21,405v11,20,26,35,48,45c91,460,127,460,153,468v26,8,50,18,72,30c247,510,272,521,285,540v13,19,12,49,18,72c309,635,318,656,321,681v3,25,7,55,,81c314,788,292,819,279,840v-13,21,-21,29,-36,48c228,907,202,934,189,954v-13,20,-19,37,-24,54c160,1025,155,1037,159,1056v4,19,17,42,30,66c202,1146,230,1183,240,1200v10,17,7,19,9,24e" filled="f">
              <v:path arrowok="t"/>
              <o:lock v:ext="edit" aspectratio="t"/>
            </v:shape>
            <v:shape id="_x0000_s1424" style="position:absolute;left:9686;top:4674;width:301;height:727;rotation:270;mso-position-horizontal:absolute;mso-position-vertical:absolute" coordsize="375,906" path="m341,v4,14,21,64,27,87c374,110,375,122,374,141v-1,19,-9,45,-12,60c359,216,361,221,353,234v-8,13,-21,33,-39,45c296,291,266,293,248,306v-18,13,-30,39,-45,54c188,375,170,380,155,396v-15,16,-32,42,-42,60c103,474,100,489,95,504v-5,15,-11,27,-12,42c82,561,92,573,89,597v-3,24,-18,69,-27,93c53,714,44,729,35,744,26,759,10,767,5,780v-5,13,1,30,3,42c10,834,2,841,17,855v15,14,67,41,84,51e" filled="f">
              <v:path arrowok="t"/>
              <o:lock v:ext="edit" aspectratio="t"/>
            </v:shape>
            <v:shape id="_x0000_s1425" style="position:absolute;left:3525;top:3456;width:3050;height:7404;rotation:270;mso-position-horizontal:absolute;mso-position-vertical:absolute" coordsize="3798,9218" path="m3798,v-23,35,-97,181,-138,210c3619,239,3597,164,3552,171v-45,7,-167,53,-165,84c3389,286,3540,327,3564,357v24,30,-16,68,-30,78c3520,445,3509,426,3480,417v-29,-9,-99,-43,-120,-36c3339,388,3363,434,3354,462v-9,28,-35,47,-48,87c3293,589,3286,659,3276,699v-10,40,-28,65,-30,90c3244,814,3250,827,3264,849v14,22,68,57,66,72c3328,936,3283,924,3252,939v-31,15,-72,41,-108,72c3108,1042,3069,1087,3036,1125v-33,38,-57,78,-90,114c2913,1275,2874,1332,2838,1344v-36,12,-75,-42,-108,-33c2697,1320,2668,1381,2640,1395v-28,14,-60,-12,-81,3c2538,1413,2526,1460,2511,1488v-15,28,-42,60,-45,81c2463,1590,2481,1594,2490,1617v9,23,28,63,30,90c2522,1734,2515,1760,2502,1779v-13,19,-35,28,-60,42c2417,1835,2380,1846,2352,1866v-28,20,-66,54,-78,75c2262,1962,2277,1972,2280,1995v3,23,5,45,12,84c2299,2118,2310,2191,2325,2232v15,41,73,67,57,93c2366,2351,2270,2370,2228,2385v-42,15,-111,7,-98,30c2143,2438,2295,2493,2304,2523v9,30,-68,45,-120,75c2132,2628,2033,2657,1989,2706v-44,49,-45,124,-69,183c1896,2948,1841,2999,1845,3060v4,61,86,136,102,195c1963,3314,2004,3344,1941,3414v-63,70,-322,200,-373,261c1517,3736,1603,3763,1638,3777v35,14,128,-41,138,-15c1786,3788,1692,3905,1695,3933v3,28,71,26,102,c1828,3907,1852,3795,1881,3777v29,-18,81,24,90,45c1980,3843,1939,3871,1932,3900v-7,29,-30,75,-6,96c1950,4017,2065,4005,2076,4026v11,21,-102,63,-87,96c2004,4155,2170,4181,2166,4221v-4,40,-184,80,-201,144c1948,4429,2058,4519,2063,4605v5,86,-93,235,-68,279c2020,4928,2195,4856,2213,4868v18,12,-79,59,-110,88c2072,4985,2044,4997,2028,5043v-16,46,-71,160,-18,189c2063,5261,2322,5201,2343,5214v21,13,-198,71,-204,96c2133,5335,2304,5351,2307,5367v3,16,-119,27,-150,42c2126,5424,2102,5444,2121,5457v19,13,149,13,150,33c2272,5510,2129,5549,2127,5577v-2,28,162,53,132,84c2229,5692,2027,5733,1947,5766v-80,33,-107,72,-165,93c1724,5880,1629,5856,1598,5895v-31,39,39,124,,195c1559,6161,1393,6234,1365,6323v-28,89,122,181,68,300c1379,6742,1114,6935,1038,7035v-76,100,-13,142,-60,188c931,7269,797,7265,753,7313v-44,48,-10,139,-37,195c689,7564,609,7593,594,7647v-15,54,29,132,33,186c631,7887,635,7945,618,7971v-17,26,-35,34,-93,18c467,7973,304,7880,272,7877v-32,-3,29,65,61,91c365,7994,466,8008,467,8034v1,26,-65,50,-126,89c280,8162,119,8234,102,8271v-17,37,88,32,135,72c284,8383,373,8441,384,8514v11,73,-52,166,-81,267c274,8882,262,9049,212,9122,162,9195,44,9198,,9218e" filled="f" strokeweight="2.25pt">
              <v:path arrowok="t"/>
              <o:lock v:ext="edit" aspectratio="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426" type="#_x0000_t136" style="position:absolute;left:9511;top:8042;width:392;height:86;rotation:23225771fd" fillcolor="black" strokeweight=".25pt">
              <v:shadow color="#868686"/>
              <v:textpath style="font-family:&quot;Arial&quot;;font-size:8pt;v-text-kern:t" trim="t" fitpath="t" string="Дохна"/>
              <o:lock v:ext="edit" aspectratio="t"/>
            </v:shape>
            <v:shape id="_x0000_s1427" type="#_x0000_t136" style="position:absolute;left:9902;top:7507;width:392;height:86;rotation:23809351fd" fillcolor="black" strokeweight=".25pt">
              <v:shadow color="#868686"/>
              <v:textpath style="font-family:&quot;Arial&quot;;font-size:8pt;v-text-kern:t" trim="t" fitpath="t" string="Пд. Буг"/>
              <o:lock v:ext="edit" aspectratio="t"/>
            </v:shape>
            <v:shape id="_x0000_s1428" type="#_x0000_t136" style="position:absolute;left:9838;top:6291;width:278;height:58;rotation:-5471718fd" fillcolor="black" strokeweight=".25pt">
              <v:shadow color="#868686"/>
              <v:textpath style="font-family:&quot;Arial&quot;;font-size:8pt;v-text-kern:t" trim="t" fitpath="t" string="Соб"/>
              <o:lock v:ext="edit" aspectratio="t"/>
            </v:shape>
            <v:shape id="_x0000_s1429" type="#_x0000_t136" style="position:absolute;left:7301;top:6740;width:392;height:86;rotation:16919725fd" fillcolor="black" strokeweight=".25pt">
              <v:shadow color="#868686"/>
              <v:textpath style="font-family:&quot;Arial&quot;;font-size:8pt;v-text-kern:t" trim="t" fitpath="t" string="Мурафа"/>
              <o:lock v:ext="edit" aspectratio="t"/>
            </v:shape>
            <v:shape id="_x0000_s1430" type="#_x0000_t136" style="position:absolute;left:6490;top:6488;width:377;height:63;rotation:17145331fd" fillcolor="black" strokeweight=".25pt">
              <v:shadow color="#868686"/>
              <v:textpath style="font-family:&quot;Arial&quot;;font-size:8pt;v-text-kern:t" trim="t" fitpath="t" string="Немія"/>
              <o:lock v:ext="edit" aspectratio="t"/>
            </v:shape>
            <v:shape id="_x0000_s1431" type="#_x0000_t136" style="position:absolute;left:6553;top:7815;width:527;height:86;rotation:26041623fd" fillcolor="black" strokeweight=".25pt">
              <v:shadow color="#868686"/>
              <v:textpath style="font-family:&quot;Arial&quot;;font-size:8pt;v-text-kern:t" trim="t" fitpath="t" string="Дністер"/>
              <o:lock v:ext="edit" aspectratio="t"/>
            </v:shape>
            <v:shape id="_x0000_s1432" type="#_x0000_t136" style="position:absolute;left:6073;top:6143;width:447;height:75;rotation:15212838fd" fillcolor="black" strokeweight=".25pt">
              <v:shadow color="#868686"/>
              <v:textpath style="font-family:&quot;Arial&quot;;font-size:8pt;v-text-kern:t" trim="t" fitpath="t" string="Лядова"/>
              <o:lock v:ext="edit" aspectratio="t"/>
            </v:shape>
            <v:shape id="_x0000_s1433" type="#_x0000_t136" style="position:absolute;left:5030;top:6342;width:429;height:71;rotation:18366570fd" fillcolor="black" strokeweight=".25pt">
              <v:shadow color="#868686"/>
              <v:textpath style="font-family:&quot;Arial&quot;;font-size:8pt;v-text-kern:t" trim="t" fitpath="t" string="Ушиця"/>
              <o:lock v:ext="edit" aspectratio="t"/>
            </v:shape>
            <v:shape id="_x0000_s1434" type="#_x0000_t136" style="position:absolute;left:3909;top:6380;width:510;height:85;rotation:17446691fd" fillcolor="black" strokeweight=".25pt">
              <v:shadow color="#868686"/>
              <v:textpath style="font-family:&quot;Arial&quot;;font-size:8pt;v-text-kern:t" trim="t" fitpath="t" string="Смотрич"/>
              <o:lock v:ext="edit" aspectratio="t"/>
            </v:shape>
            <v:shape id="_x0000_s1435" type="#_x0000_t136" style="position:absolute;left:3478;top:5516;width:429;height:72;rotation:270" fillcolor="black" strokeweight=".25pt">
              <v:shadow color="#868686"/>
              <v:textpath style="font-family:&quot;Arial&quot;;font-size:8pt;v-text-kern:t" trim="t" fitpath="t" string="Збруч"/>
              <o:lock v:ext="edit" aspectratio="t"/>
            </v:shape>
            <v:shape id="_x0000_s1436" type="#_x0000_t136" style="position:absolute;left:2382;top:5051;width:429;height:71;rotation:17373712fd" fillcolor="black" strokeweight=".25pt">
              <v:shadow color="#868686"/>
              <v:textpath style="font-family:&quot;Arial&quot;;font-size:8pt;v-text-kern:t" trim="t" fitpath="t" string="Серет"/>
              <o:lock v:ext="edit" aspectratio="t"/>
            </v:shape>
            <v:shape id="_x0000_s1437" type="#_x0000_t136" style="position:absolute;left:1763;top:4481;width:428;height:72;rotation:17444761fd" fillcolor="black" strokeweight=".25pt">
              <v:shadow color="#868686"/>
              <v:textpath style="font-family:&quot;Arial&quot;;font-size:8pt;v-text-kern:t" trim="t" fitpath="t" string="Стрипа"/>
              <o:lock v:ext="edit" aspectratio="t"/>
            </v:shape>
            <v:shape id="_x0000_s1438" type="#_x0000_t136" style="position:absolute;left:1171;top:4733;width:525;height:71;rotation:17111864fd" fillcolor="black" strokeweight=".25pt">
              <v:shadow color="#868686"/>
              <v:textpath style="font-family:&quot;Arial&quot;;font-size:8pt;v-text-kern:t" trim="t" fitpath="t" string="Золота Липа"/>
              <o:lock v:ext="edit" aspectratio="t"/>
            </v:shape>
            <v:shape id="_x0000_s1439" type="#_x0000_t136" style="position:absolute;left:2885;top:3087;width:456;height:76;rotation:23438709fd" fillcolor="black" strokeweight=".25pt">
              <v:shadow color="#868686"/>
              <v:textpath style="font-family:&quot;Arial&quot;;font-size:8pt;v-text-kern:t" trim="t" fitpath="t" string="Горинь"/>
              <o:lock v:ext="edit" aspectratio="t"/>
            </v:shape>
            <v:shape id="_x0000_s1440" type="#_x0000_t136" style="position:absolute;left:2504;top:2824;width:293;height:59;rotation:20161050fd" fillcolor="black" strokeweight=".25pt">
              <v:shadow color="#868686"/>
              <v:textpath style="font-family:&quot;Arial&quot;;font-size:8pt;v-text-kern:t" trim="t" fitpath="t" string="Іква"/>
              <o:lock v:ext="edit" aspectratio="t"/>
            </v:shape>
            <v:shape id="_x0000_s1441" type="#_x0000_t136" style="position:absolute;left:4743;top:3740;width:264;height:69;rotation:23873377fd" fillcolor="black" strokeweight=".25pt">
              <v:shadow color="#868686"/>
              <v:textpath style="font-family:&quot;Arial&quot;;font-size:8pt;v-text-kern:t" trim="t" fitpath="t" string="Случ"/>
              <o:lock v:ext="edit" aspectratio="t"/>
            </v:shape>
            <v:shape id="_x0000_s1442" type="#_x0000_t136" style="position:absolute;left:5884;top:3980;width:229;height:62;rotation:24918374fd" fillcolor="black" strokeweight=".25pt">
              <v:shadow color="#868686"/>
              <v:textpath style="font-family:&quot;Arial&quot;;font-size:8pt;v-text-kern:t" trim="t" fitpath="t" string="Іква"/>
              <o:lock v:ext="edit" aspectratio="t"/>
            </v:shape>
            <v:shape id="_x0000_s1443" type="#_x0000_t136" style="position:absolute;left:5779;top:2757;width:442;height:79;rotation:21736451fd" fillcolor="black" strokeweight=".25pt">
              <v:shadow color="#868686"/>
              <v:textpath style="font-family:&quot;Arial&quot;;font-size:8pt;v-text-kern:t" trim="t" fitpath="t" string="Хомора"/>
              <o:lock v:ext="edit" aspectratio="t"/>
            </v:shape>
            <v:shape id="_x0000_s1444" type="#_x0000_t136" style="position:absolute;left:5039;top:4076;width:376;height:72;rotation:24666019fd" fillcolor="black" strokeweight=".25pt">
              <v:shadow color="#868686"/>
              <v:textpath style="font-family:&quot;Arial&quot;;font-size:8pt;v-text-kern:t" trim="t" fitpath="t" string="Бужок"/>
              <o:lock v:ext="edit" aspectratio="t"/>
            </v:shape>
            <v:shape id="_x0000_s1445" type="#_x0000_t136" style="position:absolute;left:7026;top:5044;width:318;height:71;rotation:25026314fd" fillcolor="black" strokeweight=".25pt">
              <v:shadow color="#868686"/>
              <v:textpath style="font-family:&quot;Arial&quot;;font-size:8pt;v-text-kern:t" trim="t" fitpath="t" string="Згар"/>
              <o:lock v:ext="edit" aspectratio="t"/>
            </v:shape>
            <v:shape id="_x0000_s1446" type="#_x0000_t136" style="position:absolute;left:8431;top:4459;width:378;height:72;rotation:21288757fd" fillcolor="black" strokeweight=".25pt">
              <v:shadow color="#868686"/>
              <v:textpath style="font-family:&quot;Arial&quot;;font-size:8pt;v-text-kern:t" trim="t" fitpath="t" string="Десна"/>
              <o:lock v:ext="edit" aspectratio="t"/>
            </v:shape>
            <v:shape id="_x0000_s1447" type="#_x0000_t136" style="position:absolute;left:9241;top:4770;width:280;height:72;rotation:23377126fd" fillcolor="black" strokeweight=".25pt">
              <v:shadow color="#868686"/>
              <v:textpath style="font-family:&quot;Arial&quot;;font-size:8pt;v-text-kern:t" trim="t" fitpath="t" string="Рось"/>
              <o:lock v:ext="edit" aspectratio="t"/>
            </v:shape>
            <v:shape id="_x0000_s1448" type="#_x0000_t136" style="position:absolute;left:4374;top:4221;width:392;height:86;rotation:2035216fd" fillcolor="black" strokeweight=".25pt">
              <v:shadow color="#868686"/>
              <v:textpath style="font-family:&quot;Arial&quot;;font-size:8pt;v-text-kern:t" trim="t" fitpath="t" string="Пд. Буг"/>
              <o:lock v:ext="edit" aspectratio="t"/>
            </v:shape>
            <v:shape id="_x0000_s1449" type="#_x0000_t136" style="position:absolute;left:2072;top:6122;width:527;height:86;rotation:26768661fd" fillcolor="black" strokeweight=".25pt">
              <v:shadow color="#868686"/>
              <v:textpath style="font-family:&quot;Arial&quot;;font-size:8pt;v-text-kern:t" trim="t" fitpath="t" string="Дністер"/>
              <o:lock v:ext="edit" aspectratio="t"/>
            </v:shape>
            <v:oval id="_x0000_s1450" style="position:absolute;left:2490;top:4074;width:82;height:82">
              <o:lock v:ext="edit" aspectratio="t"/>
            </v:oval>
            <v:oval id="_x0000_s1451" style="position:absolute;left:5145;top:4507;width:82;height:82">
              <o:lock v:ext="edit" aspectratio="t"/>
            </v:oval>
            <v:oval id="_x0000_s1452" style="position:absolute;left:7993;top:5230;width:82;height:82">
              <o:lock v:ext="edit" aspectratio="t"/>
            </v:oval>
            <v:shape id="_x0000_s1453" type="#_x0000_t202" style="position:absolute;left:8123;top:5153;width:746;height:183" filled="f" stroked="f">
              <o:lock v:ext="edit" aspectratio="t"/>
              <v:textbox style="mso-next-textbox:#_x0000_s1453" inset="0,0,0,0">
                <w:txbxContent>
                  <w:p w:rsidR="00F46135" w:rsidRDefault="00F46135" w:rsidP="00F46135">
                    <w:pPr>
                      <w:rPr>
                        <w:rFonts w:ascii="Arial" w:hAnsi="Arial"/>
                        <w:sz w:val="16"/>
                      </w:rPr>
                    </w:pPr>
                    <w:r>
                      <w:rPr>
                        <w:rFonts w:ascii="Arial" w:hAnsi="Arial"/>
                        <w:sz w:val="16"/>
                      </w:rPr>
                      <w:t>Вінниця</w:t>
                    </w:r>
                  </w:p>
                </w:txbxContent>
              </v:textbox>
            </v:shape>
            <v:shape id="_x0000_s1454" type="#_x0000_t202" style="position:absolute;left:3874;top:4498;width:1351;height:183" filled="f" stroked="f">
              <o:lock v:ext="edit" aspectratio="t"/>
              <v:textbox style="mso-next-textbox:#_x0000_s1454" inset="0,0,0,0">
                <w:txbxContent>
                  <w:p w:rsidR="00F46135" w:rsidRDefault="00F46135" w:rsidP="00F46135">
                    <w:pPr>
                      <w:jc w:val="center"/>
                      <w:rPr>
                        <w:rFonts w:ascii="Arial" w:hAnsi="Arial"/>
                        <w:sz w:val="16"/>
                      </w:rPr>
                    </w:pPr>
                    <w:r>
                      <w:rPr>
                        <w:rFonts w:ascii="Arial" w:hAnsi="Arial"/>
                        <w:sz w:val="16"/>
                      </w:rPr>
                      <w:t>Хмельницький</w:t>
                    </w:r>
                  </w:p>
                </w:txbxContent>
              </v:textbox>
            </v:shape>
            <v:shape id="_x0000_s1455" type="#_x0000_t202" style="position:absolute;left:2606;top:4035;width:951;height:183" filled="f" stroked="f">
              <o:lock v:ext="edit" aspectratio="t"/>
              <v:textbox style="mso-next-textbox:#_x0000_s1455" inset="0,0,0,0">
                <w:txbxContent>
                  <w:p w:rsidR="00F46135" w:rsidRDefault="00F46135" w:rsidP="00F46135">
                    <w:pPr>
                      <w:rPr>
                        <w:rFonts w:ascii="Arial" w:hAnsi="Arial"/>
                        <w:sz w:val="16"/>
                      </w:rPr>
                    </w:pPr>
                    <w:r>
                      <w:rPr>
                        <w:rFonts w:ascii="Arial" w:hAnsi="Arial"/>
                        <w:sz w:val="16"/>
                      </w:rPr>
                      <w:t>Тернопіль</w:t>
                    </w:r>
                  </w:p>
                </w:txbxContent>
              </v:textbox>
            </v:shape>
            <v:shape id="_x0000_s1456" style="position:absolute;left:2397;top:2268;width:4096;height:538;mso-position-horizontal:absolute;mso-position-vertical:absolute" coordsize="5100,670" path="m,226v26,5,92,31,156,27c220,249,308,213,384,202v76,-11,168,-3,228,-18c672,169,692,134,744,112,796,90,876,62,924,52v48,-10,52,5,108,c1088,47,1193,21,1260,22v67,1,148,27,177,36c1466,67,1438,70,1437,79v-1,9,11,8,-3,33c1420,137,1360,190,1350,232v-10,42,-3,105,24,132c1401,391,1464,401,1512,394v48,-7,102,-54,150,-72c1710,304,1737,312,1800,286v63,-26,160,-85,240,-120c2120,131,2206,100,2280,76v74,-24,157,-42,204,-54c2531,10,2521,,2562,4v41,4,131,15,168,42c2767,73,2784,126,2784,166v,40,-35,92,-54,120c2711,314,2690,311,2670,334v-20,23,-45,55,-60,90c2595,459,2581,506,2580,544v-1,38,-5,90,24,108c2633,670,2719,652,2754,652v35,,33,3,60,c2841,649,2863,645,2916,637v53,-8,146,-13,219,-36c3208,578,3307,522,3354,496v47,-26,35,-30,66,-54c3451,418,3504,372,3543,352v39,-20,63,-19,111,-30c3702,311,3773,303,3834,283v61,-20,133,-68,186,-81c4073,189,4108,208,4152,202v44,-6,73,-47,132,-36c4343,177,4431,250,4506,271v75,21,164,16,228,21c4798,297,4829,294,4890,304v61,10,166,38,210,48e" filled="f" strokeweight="2.25pt">
              <v:stroke dashstyle="dash"/>
              <v:path arrowok="t"/>
              <o:lock v:ext="edit" aspectratio="t"/>
            </v:shape>
            <v:shape id="_x0000_s1457" style="position:absolute;left:7458;top:3674;width:2401;height:4723;mso-position-horizontal:absolute;mso-position-vertical:absolute" coordsize="2989,5880" path="m,c91,82,194,156,252,222v58,66,21,106,96,176c423,468,631,568,702,642v71,74,49,137,74,198c801,901,800,969,851,1005v51,36,179,16,232,53c1136,1095,1117,1201,1166,1230v49,29,158,-27,210,c1428,1257,1425,1356,1481,1395v56,39,148,36,232,68c1797,1495,1936,1535,1983,1590v47,55,-5,135,15,203c2018,1861,2079,1919,2103,1995v24,76,-1,171,38,255c2180,2334,2265,2442,2336,2498v71,56,139,39,232,90c2661,2639,2825,2726,2892,2802v67,76,71,143,78,240c2977,3139,2989,3234,2936,3383v-53,149,-206,446,-285,555c2572,4047,2542,4024,2463,4035v-79,11,-219,-85,-285,-30c2112,4060,2147,4280,2066,4365v-81,85,-294,45,-375,150c1610,4620,1558,4859,1578,4995v20,136,171,190,233,338c1873,5481,1921,5766,1950,5880e" filled="f" strokeweight="2.25pt">
              <v:stroke dashstyle="dash"/>
              <v:path arrowok="t"/>
              <o:lock v:ext="edit" aspectratio="t"/>
            </v:shape>
            <v:shape id="_x0000_s1458" style="position:absolute;left:9675;top:6695;width:1067;height:451" coordsize="1328,561" path="m,c40,29,175,105,238,173v63,68,63,173,140,235c455,470,585,561,698,543,811,525,953,353,1058,303v105,-50,214,-48,270,-60e" filled="f" strokeweight="2.25pt">
              <v:stroke dashstyle="1 1"/>
              <v:path arrowok="t"/>
              <o:lock v:ext="edit" aspectratio="t"/>
            </v:shape>
            <v:shape id="_x0000_s1459" style="position:absolute;left:1073;top:4927;width:6531;height:3229;mso-position-horizontal:absolute;mso-position-vertical:absolute" coordsize="8131,4020" path="m8130,4020v1,-200,-61,-473,-120,-600c7951,3293,7842,3329,7778,3255v-64,-74,-87,-208,-150,-280c7565,2903,7476,2894,7398,2820v-78,-74,-115,-138,-240,-288c7033,2382,6765,2041,6648,1920v-117,-121,-100,-97,-190,-115c6368,1787,6231,1842,6108,1812v-123,-30,-292,-105,-390,-187c5620,1543,5585,1444,5520,1320,5455,1196,5415,957,5328,882v-87,-75,-197,-64,-330,-12c4865,922,4688,1128,4528,1195v-160,67,-329,29,-490,77c3877,1320,3726,1470,3558,1485v-168,15,-370,-76,-528,-123c2872,1315,2730,1249,2610,1200v-120,-49,-200,-50,-302,-135c2206,980,2096,760,1998,690v-98,-70,-195,-15,-280,-45c1633,615,1589,545,1488,510,1387,475,1237,443,1110,432,983,421,845,473,728,445,611,417,529,339,408,265,287,191,85,55,,e" filled="f" strokeweight="2.25pt">
              <v:stroke dashstyle="dash"/>
              <v:path arrowok="t"/>
              <o:lock v:ext="edit" aspectratio="t"/>
            </v:shape>
            <v:shape id="_x0000_s1460" style="position:absolute;left:1092;top:2512;width:2382;height:2463;mso-position-horizontal:absolute;mso-position-vertical:absolute" coordsize="2966,3066" path="m2966,1c2927,6,2793,,2733,29v-60,29,-69,116,-129,147c2544,207,2440,210,2370,215v-70,5,-104,-10,-186,-6c2102,213,1965,210,1875,239v-90,29,-179,78,-234,147c1586,455,1603,577,1545,653v-58,76,-184,132,-252,189c1225,899,1199,945,1135,996v-64,51,-163,108,-228,150c842,1188,797,1214,745,1251v-52,37,-105,73,-150,117c550,1412,512,1459,475,1518v-37,59,-52,149,-100,203c327,1775,243,1790,185,1841,127,1892,50,1962,25,2028v-25,66,7,132,12,210c42,2316,40,2426,55,2496v15,70,52,102,72,162c147,2718,170,2803,175,2856v5,53,-15,85,-18,120c154,3011,157,3046,157,3066e" filled="f" strokeweight="2.25pt">
              <v:stroke dashstyle="1 1"/>
              <v:path arrowok="t"/>
              <o:lock v:ext="edit" aspectratio="t"/>
            </v:shape>
            <v:shape id="_x0000_s1461" style="position:absolute;left:2224;top:3133;width:2030;height:2830;mso-position-horizontal:absolute;mso-position-vertical:absolute" coordsize="2527,3523" path="m,c61,69,248,270,367,415,486,560,597,755,715,868v118,113,238,90,360,225c1197,1228,1362,1470,1450,1678v88,208,90,507,150,660c1660,2491,1722,2498,1807,2593v85,95,233,205,303,315c2180,3018,2161,3151,2230,3253v69,102,235,214,297,270e" filled="f" strokeweight="2.25pt">
              <v:stroke dashstyle="1 1"/>
              <v:path arrowok="t"/>
              <o:lock v:ext="edit" aspectratio="t"/>
            </v:shape>
            <v:shape id="_x0000_s1462" style="position:absolute;left:5936;top:3225;width:1865;height:4145;mso-position-horizontal:absolute;mso-position-vertical:absolute" coordsize="2323,5160" path="m486,c427,49,214,218,134,293,54,368,12,389,6,450,,511,46,597,96,660v50,63,177,88,210,168c339,908,321,1023,294,1140v-27,117,-115,280,-150,390c109,1640,104,1726,84,1803,64,1880,2,1929,24,1993v22,64,105,151,192,197c303,2236,431,2278,546,2268v115,-10,242,-100,360,-138c1024,2092,1154,2067,1254,2040v100,-27,172,-62,252,-72c1586,1958,1671,1963,1734,1980v63,17,103,42,150,90c1931,2118,1999,2144,2016,2268v17,124,20,379,-32,545c1932,2979,1687,3101,1704,3263v17,162,280,338,380,520c2184,3965,2285,4214,2304,4353v19,139,-50,150,-108,267c2138,4737,2051,4963,1954,5053v-97,90,-269,85,-340,107e" filled="f" strokeweight="2.25pt">
              <v:stroke dashstyle="1 1"/>
              <v:path arrowok="t"/>
              <o:lock v:ext="edit" aspectratio="t"/>
            </v:shape>
            <v:shape id="_x0000_s1463" style="position:absolute;left:1483;top:5201;width:26;height:506" coordsize="33,630" path="m18,v7,127,15,255,12,360c27,465,10,582,,630e" filled="f" strokeweight="2.25pt">
              <v:stroke dashstyle="1 1"/>
              <v:path arrowok="t"/>
              <o:lock v:ext="edit" aspectratio="t"/>
            </v:shape>
            <v:shape id="_x0000_s1464" style="position:absolute;left:2784;top:3487;width:3277;height:871;mso-position-horizontal:absolute;mso-position-vertical:absolute" coordsize="4080,1085" path="m4080,1085c3950,1025,3820,965,3678,893,3536,821,3356,701,3228,653,3100,605,3018,620,2910,605,2802,590,2692,583,2580,563,2468,543,2348,500,2238,485,2128,470,2022,471,1920,473v-102,2,-207,14,-292,25c1543,509,1456,502,1408,538v-48,36,-20,131,-70,175c1288,757,1180,817,1110,803,1040,789,965,720,918,628,871,536,880,351,828,248,776,145,693,16,608,8,523,,386,156,318,203v-68,47,-67,60,-120,85c145,313,41,340,,353e" filled="f" strokeweight="2.25pt">
              <v:stroke dashstyle="1 1"/>
              <v:path arrowok="t"/>
              <o:lock v:ext="edit" aspectratio="t"/>
            </v:shape>
            <v:group id="_x0000_s1465" style="position:absolute;left:860;top:9078;width:491;height:250" coordorigin="1865,7997" coordsize="491,250">
              <v:rect id="_x0000_s1466" style="position:absolute;left:1865;top:7997;width:491;height:250" fillcolor="black">
                <v:fill r:id="rId12" o:title="5%" type="pattern"/>
                <o:lock v:ext="edit" aspectratio="t"/>
              </v:rect>
              <v:shape id="_x0000_s1467" type="#_x0000_t202" style="position:absolute;left:2055;top:8030;width:111;height:184" filled="f" stroked="f">
                <o:lock v:ext="edit" aspectratio="t"/>
                <v:textbox style="mso-next-textbox:#_x0000_s1467" inset="0,0,0,0">
                  <w:txbxContent>
                    <w:p w:rsidR="00F46135" w:rsidRDefault="00F46135" w:rsidP="00F46135">
                      <w:pPr>
                        <w:shd w:val="clear" w:color="auto" w:fill="FFFFFF"/>
                        <w:jc w:val="center"/>
                        <w:rPr>
                          <w:rFonts w:ascii="Arial" w:hAnsi="Arial"/>
                          <w:sz w:val="16"/>
                          <w:lang w:val="en-US"/>
                        </w:rPr>
                      </w:pPr>
                      <w:r>
                        <w:rPr>
                          <w:rFonts w:ascii="Arial" w:hAnsi="Arial"/>
                          <w:sz w:val="16"/>
                          <w:lang w:val="en-US"/>
                        </w:rPr>
                        <w:t>I</w:t>
                      </w:r>
                    </w:p>
                  </w:txbxContent>
                </v:textbox>
              </v:shape>
            </v:group>
            <v:group id="_x0000_s1468" style="position:absolute;left:860;top:9955;width:491;height:251" coordorigin="2910,7993" coordsize="491,251">
              <v:rect id="_x0000_s1469" style="position:absolute;left:2910;top:7993;width:491;height:251" fillcolor="black">
                <v:fill r:id="rId10" o:title="Точечные ромбики" type="pattern"/>
                <o:lock v:ext="edit" aspectratio="t"/>
              </v:rect>
              <v:shape id="_x0000_s1470" type="#_x0000_t202" style="position:absolute;left:3086;top:8027;width:138;height:184" filled="f" stroked="f">
                <o:lock v:ext="edit" aspectratio="t"/>
                <v:textbox style="mso-next-textbox:#_x0000_s1470" inset="0,0,0,0">
                  <w:txbxContent>
                    <w:p w:rsidR="00F46135" w:rsidRDefault="00F46135" w:rsidP="00F46135">
                      <w:pPr>
                        <w:shd w:val="clear" w:color="auto" w:fill="FFFFFF"/>
                        <w:jc w:val="center"/>
                        <w:rPr>
                          <w:rFonts w:ascii="Arial" w:hAnsi="Arial"/>
                          <w:sz w:val="16"/>
                          <w:lang w:val="en-US"/>
                        </w:rPr>
                      </w:pPr>
                      <w:r>
                        <w:rPr>
                          <w:rFonts w:ascii="Arial" w:hAnsi="Arial"/>
                          <w:sz w:val="16"/>
                          <w:lang w:val="en-US"/>
                        </w:rPr>
                        <w:t>I</w:t>
                      </w:r>
                      <w:r>
                        <w:rPr>
                          <w:rFonts w:ascii="Arial" w:hAnsi="Arial"/>
                          <w:sz w:val="16"/>
                        </w:rPr>
                        <w:t>І</w:t>
                      </w:r>
                      <w:r>
                        <w:rPr>
                          <w:rFonts w:ascii="Arial" w:hAnsi="Arial"/>
                          <w:sz w:val="16"/>
                          <w:lang w:val="en-US"/>
                        </w:rPr>
                        <w:t>I</w:t>
                      </w:r>
                    </w:p>
                  </w:txbxContent>
                </v:textbox>
              </v:shape>
            </v:group>
            <v:group id="_x0000_s1471" style="position:absolute;left:860;top:9541;width:491;height:251" coordorigin="2910,8406" coordsize="491,251">
              <v:rect id="_x0000_s1472" style="position:absolute;left:2910;top:8406;width:491;height:251" fillcolor="black">
                <v:fill r:id="rId11" o:title="Точечная сетка" type="pattern"/>
                <o:lock v:ext="edit" aspectratio="t"/>
              </v:rect>
              <v:shape id="_x0000_s1473" type="#_x0000_t202" style="position:absolute;left:3067;top:8440;width:177;height:184" filled="f" stroked="f">
                <o:lock v:ext="edit" aspectratio="t"/>
                <v:textbox style="mso-next-textbox:#_x0000_s1473" inset="0,0,0,0">
                  <w:txbxContent>
                    <w:p w:rsidR="00F46135" w:rsidRDefault="00F46135" w:rsidP="00F46135">
                      <w:pPr>
                        <w:shd w:val="clear" w:color="auto" w:fill="FFFFFF"/>
                        <w:jc w:val="center"/>
                        <w:rPr>
                          <w:rFonts w:ascii="Arial" w:hAnsi="Arial"/>
                          <w:sz w:val="16"/>
                          <w:lang w:val="en-US"/>
                        </w:rPr>
                      </w:pPr>
                      <w:r>
                        <w:rPr>
                          <w:rFonts w:ascii="Arial" w:hAnsi="Arial"/>
                          <w:sz w:val="16"/>
                          <w:lang w:val="en-US"/>
                        </w:rPr>
                        <w:t>II</w:t>
                      </w:r>
                    </w:p>
                  </w:txbxContent>
                </v:textbox>
              </v:shape>
            </v:group>
            <v:group id="_x0000_s1474" style="position:absolute;left:860;top:10543;width:491;height:251" coordorigin="1865,8409" coordsize="491,251">
              <v:rect id="_x0000_s1475" style="position:absolute;left:1865;top:8409;width:491;height:251" fillcolor="black">
                <v:fill r:id="rId13" o:title="Штриховой горизонтальный" type="pattern"/>
                <o:lock v:ext="edit" aspectratio="t"/>
              </v:rect>
              <v:shape id="_x0000_s1476" type="#_x0000_t202" style="position:absolute;left:1995;top:8442;width:231;height:184" filled="f" stroked="f">
                <o:lock v:ext="edit" aspectratio="t"/>
                <v:textbox style="mso-next-textbox:#_x0000_s1476" inset="0,0,0,0">
                  <w:txbxContent>
                    <w:p w:rsidR="00F46135" w:rsidRDefault="00F46135" w:rsidP="00F46135">
                      <w:pPr>
                        <w:shd w:val="clear" w:color="auto" w:fill="FFFFFF"/>
                        <w:jc w:val="center"/>
                        <w:rPr>
                          <w:rFonts w:ascii="Arial" w:hAnsi="Arial"/>
                          <w:sz w:val="16"/>
                          <w:lang w:val="en-US"/>
                        </w:rPr>
                      </w:pPr>
                      <w:r>
                        <w:rPr>
                          <w:rFonts w:ascii="Arial" w:hAnsi="Arial"/>
                          <w:sz w:val="16"/>
                          <w:lang w:val="en-US"/>
                        </w:rPr>
                        <w:t>IV</w:t>
                      </w:r>
                    </w:p>
                  </w:txbxContent>
                </v:textbox>
              </v:shape>
            </v:group>
            <v:shape id="_x0000_s1477" style="position:absolute;left:1595;top:7862;width:506;height:136;mso-position-horizontal:absolute;mso-position-vertical:absolute" coordsize="630,169" path="m,102v114,33,228,67,318,60c408,155,488,87,540,60,592,33,615,10,630,e" filled="f" strokeweight="2.25pt">
              <v:stroke dashstyle="dash"/>
              <v:path arrowok="t"/>
              <o:lock v:ext="edit" aspectratio="t"/>
            </v:shape>
            <v:shape id="_x0000_s1478" style="position:absolute;left:1607;top:8209;width:492;height:161;mso-position-horizontal:absolute;mso-position-vertical:absolute" coordsize="612,200" path="m,58c43,34,87,11,132,28v45,17,95,107,138,132c313,185,358,200,390,178,422,156,425,56,462,28,499,,579,13,612,10e" filled="f" strokeweight="1.5pt">
              <v:stroke dashstyle="1 1"/>
              <v:path arrowok="t"/>
              <o:lock v:ext="edit" aspectratio="t"/>
            </v:shape>
            <v:shape id="_x0000_s1479" type="#_x0000_t202" style="position:absolute;left:1571;top:7416;width:846;height:312" filled="f" stroked="f">
              <o:lock v:ext="edit" aspectratio="t"/>
              <v:textbox style="mso-next-textbox:#_x0000_s1479" inset="0,0,0,0">
                <w:txbxContent>
                  <w:p w:rsidR="00F46135" w:rsidRDefault="00F46135" w:rsidP="00F46135">
                    <w:pPr>
                      <w:rPr>
                        <w:rFonts w:ascii="Arial" w:hAnsi="Arial"/>
                        <w:b/>
                        <w:sz w:val="20"/>
                      </w:rPr>
                    </w:pPr>
                    <w:r>
                      <w:rPr>
                        <w:rFonts w:ascii="Arial" w:hAnsi="Arial"/>
                        <w:b/>
                        <w:sz w:val="20"/>
                      </w:rPr>
                      <w:t>Межі:</w:t>
                    </w:r>
                  </w:p>
                </w:txbxContent>
              </v:textbox>
            </v:shape>
            <v:shape id="_x0000_s1480" type="#_x0000_t202" style="position:absolute;left:3923;top:3108;width:116;height:212" stroked="f">
              <o:lock v:ext="edit" aspectratio="t"/>
              <v:textbox style="mso-next-textbox:#_x0000_s1480" inset="0,0,0,0">
                <w:txbxContent>
                  <w:p w:rsidR="00F46135" w:rsidRDefault="00F46135" w:rsidP="00F46135">
                    <w:pPr>
                      <w:jc w:val="center"/>
                      <w:rPr>
                        <w:rFonts w:ascii="Arial" w:hAnsi="Arial"/>
                        <w:b/>
                        <w:sz w:val="18"/>
                        <w:lang w:val="en-US"/>
                      </w:rPr>
                    </w:pPr>
                    <w:r>
                      <w:rPr>
                        <w:rFonts w:ascii="Arial" w:hAnsi="Arial"/>
                        <w:b/>
                        <w:sz w:val="18"/>
                        <w:lang w:val="en-US"/>
                      </w:rPr>
                      <w:t>3</w:t>
                    </w:r>
                  </w:p>
                </w:txbxContent>
              </v:textbox>
            </v:shape>
            <v:shape id="_x0000_s1481" type="#_x0000_t202" style="position:absolute;left:2299;top:2544;width:120;height:212" stroked="f">
              <o:lock v:ext="edit" aspectratio="t"/>
              <v:textbox style="mso-next-textbox:#_x0000_s1481" inset="0,0,0,0">
                <w:txbxContent>
                  <w:p w:rsidR="00F46135" w:rsidRDefault="00F46135" w:rsidP="00F46135">
                    <w:pPr>
                      <w:jc w:val="center"/>
                      <w:rPr>
                        <w:rFonts w:ascii="Arial" w:hAnsi="Arial"/>
                        <w:b/>
                        <w:sz w:val="18"/>
                        <w:lang w:val="en-US"/>
                      </w:rPr>
                    </w:pPr>
                    <w:r>
                      <w:rPr>
                        <w:rFonts w:ascii="Arial" w:hAnsi="Arial"/>
                        <w:b/>
                        <w:sz w:val="18"/>
                        <w:lang w:val="en-US"/>
                      </w:rPr>
                      <w:t>1</w:t>
                    </w:r>
                  </w:p>
                </w:txbxContent>
              </v:textbox>
            </v:shape>
            <v:shape id="_x0000_s1482" type="#_x0000_t202" style="position:absolute;left:2174;top:4390;width:135;height:212" stroked="f">
              <o:lock v:ext="edit" aspectratio="t"/>
              <v:textbox style="mso-next-textbox:#_x0000_s1482" inset="0,0,0,0">
                <w:txbxContent>
                  <w:p w:rsidR="00F46135" w:rsidRDefault="00F46135" w:rsidP="00F46135">
                    <w:pPr>
                      <w:jc w:val="center"/>
                      <w:rPr>
                        <w:rFonts w:ascii="Arial" w:hAnsi="Arial"/>
                        <w:b/>
                        <w:sz w:val="18"/>
                        <w:lang w:val="en-US"/>
                      </w:rPr>
                    </w:pPr>
                    <w:r>
                      <w:rPr>
                        <w:rFonts w:ascii="Arial" w:hAnsi="Arial"/>
                        <w:b/>
                        <w:sz w:val="18"/>
                        <w:lang w:val="en-US"/>
                      </w:rPr>
                      <w:t>2</w:t>
                    </w:r>
                  </w:p>
                </w:txbxContent>
              </v:textbox>
            </v:shape>
            <v:shape id="_x0000_s1483" type="#_x0000_t202" style="position:absolute;left:4911;top:4978;width:120;height:212" stroked="f">
              <o:lock v:ext="edit" aspectratio="t"/>
              <v:textbox style="mso-next-textbox:#_x0000_s1483" inset="0,0,0,0">
                <w:txbxContent>
                  <w:p w:rsidR="00F46135" w:rsidRDefault="00F46135" w:rsidP="00F46135">
                    <w:pPr>
                      <w:jc w:val="center"/>
                      <w:rPr>
                        <w:rFonts w:ascii="Arial" w:hAnsi="Arial"/>
                        <w:b/>
                        <w:sz w:val="18"/>
                        <w:lang w:val="en-US"/>
                      </w:rPr>
                    </w:pPr>
                    <w:r>
                      <w:rPr>
                        <w:rFonts w:ascii="Arial" w:hAnsi="Arial"/>
                        <w:b/>
                        <w:sz w:val="18"/>
                        <w:lang w:val="en-US"/>
                      </w:rPr>
                      <w:t>4</w:t>
                    </w:r>
                  </w:p>
                </w:txbxContent>
              </v:textbox>
            </v:shape>
            <v:shape id="_x0000_s1484" type="#_x0000_t202" style="position:absolute;left:8525;top:5643;width:135;height:203" stroked="f">
              <o:lock v:ext="edit" aspectratio="t"/>
              <v:textbox style="mso-next-textbox:#_x0000_s1484" inset="0,0,0,0">
                <w:txbxContent>
                  <w:p w:rsidR="00F46135" w:rsidRDefault="00F46135" w:rsidP="00F46135">
                    <w:pPr>
                      <w:jc w:val="center"/>
                      <w:rPr>
                        <w:rFonts w:ascii="Arial" w:hAnsi="Arial"/>
                        <w:b/>
                        <w:sz w:val="18"/>
                        <w:lang w:val="en-US"/>
                      </w:rPr>
                    </w:pPr>
                    <w:r>
                      <w:rPr>
                        <w:rFonts w:ascii="Arial" w:hAnsi="Arial"/>
                        <w:b/>
                        <w:sz w:val="18"/>
                        <w:lang w:val="en-US"/>
                      </w:rPr>
                      <w:t>5</w:t>
                    </w:r>
                  </w:p>
                </w:txbxContent>
              </v:textbox>
            </v:shape>
            <v:shape id="_x0000_s1485" type="#_x0000_t202" style="position:absolute;left:9576;top:7474;width:149;height:212" stroked="f">
              <o:lock v:ext="edit" aspectratio="t"/>
              <v:textbox style="mso-next-textbox:#_x0000_s1485" inset="0,0,0,0">
                <w:txbxContent>
                  <w:p w:rsidR="00F46135" w:rsidRDefault="00F46135" w:rsidP="00F46135">
                    <w:pPr>
                      <w:rPr>
                        <w:rFonts w:ascii="Arial" w:hAnsi="Arial"/>
                        <w:b/>
                        <w:sz w:val="18"/>
                      </w:rPr>
                    </w:pPr>
                    <w:r>
                      <w:rPr>
                        <w:rFonts w:ascii="Arial" w:hAnsi="Arial"/>
                        <w:b/>
                        <w:sz w:val="18"/>
                      </w:rPr>
                      <w:t>9</w:t>
                    </w:r>
                  </w:p>
                </w:txbxContent>
              </v:textbox>
            </v:shape>
            <v:shape id="_x0000_s1486" type="#_x0000_t202" style="position:absolute;left:1193;top:5202;width:116;height:212" stroked="f">
              <o:lock v:ext="edit" aspectratio="t"/>
              <v:textbox style="mso-next-textbox:#_x0000_s1486" inset="0,0,0,0">
                <w:txbxContent>
                  <w:p w:rsidR="00F46135" w:rsidRDefault="00F46135" w:rsidP="00F46135">
                    <w:pPr>
                      <w:jc w:val="center"/>
                      <w:rPr>
                        <w:rFonts w:ascii="Arial" w:hAnsi="Arial"/>
                        <w:b/>
                        <w:sz w:val="20"/>
                      </w:rPr>
                    </w:pPr>
                    <w:r>
                      <w:rPr>
                        <w:rFonts w:ascii="Arial" w:hAnsi="Arial"/>
                        <w:b/>
                        <w:sz w:val="20"/>
                      </w:rPr>
                      <w:t>6</w:t>
                    </w:r>
                  </w:p>
                </w:txbxContent>
              </v:textbox>
            </v:shape>
            <v:shape id="_x0000_s1487" type="#_x0000_t202" style="position:absolute;left:4434;top:6318;width:135;height:212" stroked="f">
              <o:lock v:ext="edit" aspectratio="t"/>
              <v:textbox style="mso-next-textbox:#_x0000_s1487" inset="0,0,0,0">
                <w:txbxContent>
                  <w:p w:rsidR="00F46135" w:rsidRDefault="00F46135" w:rsidP="00F46135">
                    <w:pPr>
                      <w:jc w:val="center"/>
                      <w:rPr>
                        <w:rFonts w:ascii="Arial" w:hAnsi="Arial"/>
                        <w:b/>
                        <w:sz w:val="18"/>
                      </w:rPr>
                    </w:pPr>
                    <w:r>
                      <w:rPr>
                        <w:rFonts w:ascii="Arial" w:hAnsi="Arial"/>
                        <w:b/>
                        <w:sz w:val="18"/>
                      </w:rPr>
                      <w:t>7</w:t>
                    </w:r>
                  </w:p>
                </w:txbxContent>
              </v:textbox>
            </v:shape>
            <v:shape id="_x0000_s1488" type="#_x0000_t202" style="position:absolute;left:4716;top:2155;width:251;height:227" stroked="f">
              <o:lock v:ext="edit" aspectratio="t"/>
              <v:textbox style="mso-next-textbox:#_x0000_s1488" inset="0,0,0,0">
                <w:txbxContent>
                  <w:p w:rsidR="00F46135" w:rsidRDefault="00F46135" w:rsidP="00F46135">
                    <w:pPr>
                      <w:jc w:val="center"/>
                      <w:rPr>
                        <w:rFonts w:ascii="Arial" w:hAnsi="Arial"/>
                        <w:b/>
                        <w:sz w:val="18"/>
                      </w:rPr>
                    </w:pPr>
                    <w:r>
                      <w:rPr>
                        <w:rFonts w:ascii="Arial" w:hAnsi="Arial"/>
                        <w:b/>
                        <w:sz w:val="18"/>
                      </w:rPr>
                      <w:t>10</w:t>
                    </w:r>
                  </w:p>
                </w:txbxContent>
              </v:textbox>
            </v:shape>
            <v:shape id="_x0000_s1489" type="#_x0000_t202" style="position:absolute;left:8959;top:4405;width:120;height:212" stroked="f">
              <o:lock v:ext="edit" aspectratio="t"/>
              <v:textbox style="mso-next-textbox:#_x0000_s1489" inset="0,0,0,0">
                <w:txbxContent>
                  <w:p w:rsidR="00F46135" w:rsidRDefault="00F46135" w:rsidP="00F46135">
                    <w:pPr>
                      <w:jc w:val="center"/>
                      <w:rPr>
                        <w:rFonts w:ascii="Arial" w:hAnsi="Arial"/>
                        <w:b/>
                        <w:sz w:val="18"/>
                      </w:rPr>
                    </w:pPr>
                    <w:r>
                      <w:rPr>
                        <w:rFonts w:ascii="Arial" w:hAnsi="Arial"/>
                        <w:b/>
                        <w:sz w:val="18"/>
                      </w:rPr>
                      <w:t>8</w:t>
                    </w:r>
                  </w:p>
                </w:txbxContent>
              </v:textbox>
            </v:shape>
            <v:shape id="_x0000_s1490" type="#_x0000_t202" style="position:absolute;left:5518;top:4400;width:120;height:212" stroked="f">
              <o:lock v:ext="edit" aspectratio="t"/>
              <v:textbox style="mso-next-textbox:#_x0000_s1490" inset="0,0,0,0">
                <w:txbxContent>
                  <w:p w:rsidR="00F46135" w:rsidRDefault="00F46135" w:rsidP="00F46135">
                    <w:pPr>
                      <w:jc w:val="center"/>
                      <w:rPr>
                        <w:rFonts w:ascii="Arial" w:hAnsi="Arial"/>
                        <w:b/>
                        <w:sz w:val="20"/>
                        <w:lang w:val="en-US"/>
                      </w:rPr>
                    </w:pPr>
                    <w:r>
                      <w:rPr>
                        <w:rFonts w:ascii="Arial" w:hAnsi="Arial"/>
                        <w:b/>
                        <w:sz w:val="20"/>
                        <w:lang w:val="en-US"/>
                      </w:rPr>
                      <w:t>I</w:t>
                    </w:r>
                  </w:p>
                </w:txbxContent>
              </v:textbox>
            </v:shape>
            <v:shape id="_x0000_s1491" type="#_x0000_t202" style="position:absolute;left:9874;top:5508;width:243;height:230" stroked="f">
              <o:lock v:ext="edit" aspectratio="t"/>
              <v:textbox style="mso-next-textbox:#_x0000_s1491" inset="0,0,0,0">
                <w:txbxContent>
                  <w:p w:rsidR="00F46135" w:rsidRDefault="00F46135" w:rsidP="00F46135">
                    <w:pPr>
                      <w:jc w:val="center"/>
                      <w:rPr>
                        <w:rFonts w:ascii="Arial" w:hAnsi="Arial"/>
                        <w:b/>
                      </w:rPr>
                    </w:pPr>
                    <w:r>
                      <w:rPr>
                        <w:rFonts w:ascii="Arial" w:hAnsi="Arial"/>
                        <w:b/>
                        <w:sz w:val="20"/>
                        <w:lang w:val="en-US"/>
                      </w:rPr>
                      <w:t>I</w:t>
                    </w:r>
                    <w:r>
                      <w:rPr>
                        <w:rFonts w:ascii="Arial" w:hAnsi="Arial"/>
                        <w:b/>
                        <w:sz w:val="20"/>
                      </w:rPr>
                      <w:t>І</w:t>
                    </w:r>
                    <w:r>
                      <w:rPr>
                        <w:rFonts w:ascii="Arial" w:hAnsi="Arial"/>
                        <w:b/>
                        <w:sz w:val="20"/>
                        <w:lang w:val="en-US"/>
                      </w:rPr>
                      <w:t>I</w:t>
                    </w:r>
                  </w:p>
                </w:txbxContent>
              </v:textbox>
            </v:shape>
            <v:shape id="_x0000_s1492" type="#_x0000_t202" style="position:absolute;left:3643;top:6352;width:217;height:212" stroked="f">
              <o:lock v:ext="edit" aspectratio="t"/>
              <v:textbox style="mso-next-textbox:#_x0000_s1492" inset="0,0,0,0">
                <w:txbxContent>
                  <w:p w:rsidR="00F46135" w:rsidRDefault="00F46135" w:rsidP="00F46135">
                    <w:pPr>
                      <w:jc w:val="center"/>
                      <w:rPr>
                        <w:rFonts w:ascii="Arial" w:hAnsi="Arial"/>
                        <w:b/>
                        <w:lang w:val="en-US"/>
                      </w:rPr>
                    </w:pPr>
                    <w:r>
                      <w:rPr>
                        <w:rFonts w:ascii="Arial" w:hAnsi="Arial"/>
                        <w:b/>
                        <w:lang w:val="en-US"/>
                      </w:rPr>
                      <w:t>II</w:t>
                    </w:r>
                  </w:p>
                </w:txbxContent>
              </v:textbox>
            </v:shape>
            <v:shape id="_x0000_s1493" type="#_x0000_t202" style="position:absolute;left:5224;top:1918;width:227;height:248" stroked="f">
              <o:lock v:ext="edit" aspectratio="t"/>
              <v:textbox style="mso-next-textbox:#_x0000_s1493" inset="0,0,0,0">
                <w:txbxContent>
                  <w:p w:rsidR="00F46135" w:rsidRDefault="00F46135" w:rsidP="00F46135">
                    <w:pPr>
                      <w:rPr>
                        <w:rFonts w:ascii="Arial" w:hAnsi="Arial"/>
                        <w:b/>
                        <w:sz w:val="20"/>
                        <w:lang w:val="en-US"/>
                      </w:rPr>
                    </w:pPr>
                    <w:r>
                      <w:rPr>
                        <w:rFonts w:ascii="Arial" w:hAnsi="Arial"/>
                        <w:b/>
                        <w:sz w:val="20"/>
                        <w:lang w:val="en-US"/>
                      </w:rPr>
                      <w:t>IV</w:t>
                    </w:r>
                  </w:p>
                </w:txbxContent>
              </v:textbox>
            </v:shape>
            <v:shape id="_x0000_s1494" type="#_x0000_t202" style="position:absolute;left:1566;top:8856;width:9489;height:1938" filled="f" stroked="f">
              <v:textbox style="mso-next-textbox:#_x0000_s1494" inset="0,0,0,0">
                <w:txbxContent>
                  <w:p w:rsidR="00F46135" w:rsidRDefault="00F46135" w:rsidP="00F46135">
                    <w:pPr>
                      <w:spacing w:line="220" w:lineRule="exact"/>
                      <w:jc w:val="both"/>
                      <w:rPr>
                        <w:rFonts w:ascii="Arial" w:hAnsi="Arial"/>
                        <w:sz w:val="20"/>
                      </w:rPr>
                    </w:pPr>
                    <w:r>
                      <w:rPr>
                        <w:rFonts w:ascii="Arial" w:hAnsi="Arial"/>
                        <w:b/>
                        <w:sz w:val="20"/>
                      </w:rPr>
                      <w:t>Правобережний височинний лісостеповий висотно-ландшафтний край.</w:t>
                    </w:r>
                  </w:p>
                  <w:p w:rsidR="00F46135" w:rsidRDefault="00F46135" w:rsidP="00F46135">
                    <w:pPr>
                      <w:spacing w:line="220" w:lineRule="exact"/>
                      <w:ind w:left="227" w:hanging="227"/>
                      <w:jc w:val="both"/>
                      <w:rPr>
                        <w:rFonts w:ascii="Arial" w:hAnsi="Arial"/>
                        <w:sz w:val="20"/>
                      </w:rPr>
                    </w:pPr>
                    <w:r>
                      <w:rPr>
                        <w:rFonts w:ascii="Arial" w:hAnsi="Arial"/>
                        <w:i/>
                        <w:sz w:val="20"/>
                      </w:rPr>
                      <w:t>Подільська височинна висотно-ландшафтна область.</w:t>
                    </w:r>
                    <w:r>
                      <w:rPr>
                        <w:rFonts w:ascii="Arial" w:hAnsi="Arial"/>
                        <w:sz w:val="20"/>
                      </w:rPr>
                      <w:t xml:space="preserve"> Райони: 1 – Опільсько-Кременецький; 2 – Тернопільський; 3 – Північноподільський; 4 – Центральноподільський; 5 – Східноподільський.</w:t>
                    </w:r>
                  </w:p>
                  <w:p w:rsidR="00F46135" w:rsidRDefault="00F46135" w:rsidP="00F46135">
                    <w:pPr>
                      <w:spacing w:line="220" w:lineRule="exact"/>
                      <w:ind w:left="227" w:hanging="227"/>
                      <w:jc w:val="both"/>
                      <w:rPr>
                        <w:rFonts w:ascii="Arial" w:hAnsi="Arial"/>
                        <w:sz w:val="20"/>
                      </w:rPr>
                    </w:pPr>
                    <w:r>
                      <w:rPr>
                        <w:rFonts w:ascii="Arial" w:hAnsi="Arial"/>
                        <w:i/>
                        <w:sz w:val="20"/>
                      </w:rPr>
                      <w:t>Придністровська височинна висотно-ландшафтна область.</w:t>
                    </w:r>
                    <w:r>
                      <w:rPr>
                        <w:rFonts w:ascii="Arial" w:hAnsi="Arial"/>
                        <w:sz w:val="20"/>
                      </w:rPr>
                      <w:t xml:space="preserve"> Райони: 6 </w:t>
                    </w:r>
                    <w:r>
                      <w:rPr>
                        <w:rFonts w:ascii="Arial" w:hAnsi="Arial"/>
                        <w:sz w:val="20"/>
                      </w:rPr>
                      <w:noBreakHyphen/>
                      <w:t> Верхньодністровський; 7 – Середньодністровський.</w:t>
                    </w:r>
                  </w:p>
                  <w:p w:rsidR="00F46135" w:rsidRDefault="00F46135" w:rsidP="00F46135">
                    <w:pPr>
                      <w:spacing w:line="220" w:lineRule="exact"/>
                      <w:ind w:left="227" w:hanging="227"/>
                      <w:jc w:val="both"/>
                      <w:rPr>
                        <w:rFonts w:ascii="Arial" w:hAnsi="Arial"/>
                        <w:spacing w:val="-2"/>
                        <w:sz w:val="20"/>
                      </w:rPr>
                    </w:pPr>
                    <w:r>
                      <w:rPr>
                        <w:rFonts w:ascii="Arial" w:hAnsi="Arial"/>
                        <w:i/>
                        <w:spacing w:val="-2"/>
                        <w:sz w:val="20"/>
                      </w:rPr>
                      <w:t>При</w:t>
                    </w:r>
                    <w:r>
                      <w:rPr>
                        <w:rFonts w:ascii="Arial" w:hAnsi="Arial"/>
                        <w:i/>
                        <w:spacing w:val="-2"/>
                        <w:sz w:val="20"/>
                      </w:rPr>
                      <w:softHyphen/>
                      <w:t>дніпровська височинна висотно-ландшафтна область.</w:t>
                    </w:r>
                    <w:r>
                      <w:rPr>
                        <w:rFonts w:ascii="Arial" w:hAnsi="Arial"/>
                        <w:spacing w:val="-2"/>
                        <w:sz w:val="20"/>
                      </w:rPr>
                      <w:t xml:space="preserve"> Райони: 8 – Козятинський; 9 </w:t>
                    </w:r>
                    <w:r>
                      <w:rPr>
                        <w:rFonts w:ascii="Arial" w:hAnsi="Arial"/>
                        <w:spacing w:val="-2"/>
                        <w:sz w:val="20"/>
                      </w:rPr>
                      <w:noBreakHyphen/>
                      <w:t> Балтський.</w:t>
                    </w:r>
                  </w:p>
                  <w:p w:rsidR="00F46135" w:rsidRDefault="00F46135" w:rsidP="00F46135">
                    <w:pPr>
                      <w:spacing w:before="120" w:line="220" w:lineRule="exact"/>
                      <w:jc w:val="both"/>
                      <w:rPr>
                        <w:rFonts w:ascii="Arial" w:hAnsi="Arial"/>
                        <w:b/>
                        <w:sz w:val="20"/>
                      </w:rPr>
                    </w:pPr>
                    <w:r>
                      <w:rPr>
                        <w:rFonts w:ascii="Arial" w:hAnsi="Arial"/>
                        <w:b/>
                        <w:sz w:val="20"/>
                      </w:rPr>
                      <w:t>Поліський рівнинний лісовий висотно-ландшафтний край.</w:t>
                    </w:r>
                  </w:p>
                  <w:p w:rsidR="00F46135" w:rsidRDefault="00F46135" w:rsidP="00F46135">
                    <w:pPr>
                      <w:spacing w:line="220" w:lineRule="exact"/>
                      <w:jc w:val="both"/>
                      <w:rPr>
                        <w:rFonts w:ascii="Arial" w:hAnsi="Arial"/>
                        <w:sz w:val="20"/>
                      </w:rPr>
                    </w:pPr>
                    <w:r>
                      <w:rPr>
                        <w:rFonts w:ascii="Arial" w:hAnsi="Arial"/>
                        <w:i/>
                        <w:sz w:val="20"/>
                      </w:rPr>
                      <w:t>Малополіська рівнинна висотно-ландшафтна область.</w:t>
                    </w:r>
                    <w:r>
                      <w:rPr>
                        <w:rFonts w:ascii="Arial" w:hAnsi="Arial"/>
                        <w:sz w:val="20"/>
                      </w:rPr>
                      <w:t xml:space="preserve"> Райони: 10 – Острозький.</w:t>
                    </w:r>
                  </w:p>
                </w:txbxContent>
              </v:textbox>
            </v:shape>
            <v:shape id="_x0000_s1495" type="#_x0000_t202" style="position:absolute;left:2249;top:7800;width:930;height:234" filled="f" stroked="f">
              <o:lock v:ext="edit" aspectratio="t"/>
              <v:textbox style="mso-next-textbox:#_x0000_s1495" inset="0,0,0,0">
                <w:txbxContent>
                  <w:p w:rsidR="00F46135" w:rsidRDefault="00F46135" w:rsidP="00F46135">
                    <w:pPr>
                      <w:rPr>
                        <w:rFonts w:ascii="Arial" w:hAnsi="Arial"/>
                        <w:sz w:val="18"/>
                      </w:rPr>
                    </w:pPr>
                    <w:r>
                      <w:rPr>
                        <w:rFonts w:ascii="Arial" w:hAnsi="Arial"/>
                        <w:sz w:val="18"/>
                        <w:lang w:val="en-US"/>
                      </w:rPr>
                      <w:t xml:space="preserve"> </w:t>
                    </w:r>
                    <w:r>
                      <w:rPr>
                        <w:rFonts w:ascii="Arial" w:hAnsi="Arial"/>
                        <w:sz w:val="18"/>
                      </w:rPr>
                      <w:t>Областей</w:t>
                    </w:r>
                  </w:p>
                </w:txbxContent>
              </v:textbox>
            </v:shape>
            <v:shape id="_x0000_s1496" type="#_x0000_t202" style="position:absolute;left:2255;top:8130;width:930;height:234" filled="f" stroked="f">
              <o:lock v:ext="edit" aspectratio="t"/>
              <v:textbox style="mso-next-textbox:#_x0000_s1496" inset="0,0,0,0">
                <w:txbxContent>
                  <w:p w:rsidR="00F46135" w:rsidRDefault="00F46135" w:rsidP="00F46135">
                    <w:pPr>
                      <w:rPr>
                        <w:rFonts w:ascii="Arial" w:hAnsi="Arial"/>
                        <w:sz w:val="18"/>
                      </w:rPr>
                    </w:pPr>
                    <w:r>
                      <w:rPr>
                        <w:rFonts w:ascii="Arial" w:hAnsi="Arial"/>
                        <w:sz w:val="18"/>
                        <w:lang w:val="en-US"/>
                      </w:rPr>
                      <w:t xml:space="preserve"> </w:t>
                    </w:r>
                    <w:r>
                      <w:rPr>
                        <w:rFonts w:ascii="Arial" w:hAnsi="Arial"/>
                        <w:sz w:val="18"/>
                      </w:rPr>
                      <w:t>Районів</w:t>
                    </w:r>
                  </w:p>
                </w:txbxContent>
              </v:textbox>
            </v:shape>
            <v:shape id="_x0000_s1497" type="#_x0000_t202" style="position:absolute;left:850;top:11040;width:10205;height:444" filled="f" stroked="f">
              <v:textbox style="mso-next-textbox:#_x0000_s1497" inset="0,0,0,0">
                <w:txbxContent>
                  <w:p w:rsidR="00F46135" w:rsidRDefault="00F46135" w:rsidP="00F46135">
                    <w:pPr>
                      <w:jc w:val="center"/>
                    </w:pPr>
                    <w:r>
                      <w:rPr>
                        <w:sz w:val="28"/>
                      </w:rPr>
                      <w:t>Рис. 2. Районування Поділля з врахуванням висотної диференціації ландшафтів</w:t>
                    </w:r>
                  </w:p>
                </w:txbxContent>
              </v:textbox>
            </v:shape>
          </v:group>
        </w:pict>
      </w: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afffffffffffffffffffd"/>
        <w:ind w:left="0" w:right="0" w:firstLine="709"/>
        <w:jc w:val="both"/>
        <w:rPr>
          <w:sz w:val="24"/>
        </w:rPr>
      </w:pPr>
      <w:r>
        <w:rPr>
          <w:sz w:val="24"/>
        </w:rPr>
        <w:t>Подільська ВЛО займає майже 70 % території Поділля. На території Подільської височинної висотно-ландшафтної о</w:t>
      </w:r>
      <w:r>
        <w:rPr>
          <w:sz w:val="24"/>
        </w:rPr>
        <w:t>б</w:t>
      </w:r>
      <w:r>
        <w:rPr>
          <w:sz w:val="24"/>
        </w:rPr>
        <w:t>ласті .поширені три висотно- ландшафтні рівні. „Молодий” акумулятивний висотно-ландшафтний рівень займає 13-18 % терит</w:t>
      </w:r>
      <w:r>
        <w:rPr>
          <w:sz w:val="24"/>
        </w:rPr>
        <w:t>о</w:t>
      </w:r>
      <w:r>
        <w:rPr>
          <w:sz w:val="24"/>
        </w:rPr>
        <w:t>рії, типовий – 70-73 %, „старий” денудаційний – 10-12 %. В різних частинах ВЛО їх співвідношення неоднакове, а тому детальна характеристика висотно-ландшафтної структури області розглядається через ВЛР. На території області виділено 5 ВЛРи: Опільсько-Кременецький, Тернопільський, Північноподільський, Центральноподільський, Східноподільський. Для прикладу наводимо схему висотної диференціації ландшафтів ключової ділянки одного із районів (рис. 3).</w:t>
      </w:r>
    </w:p>
    <w:p w:rsidR="00F46135" w:rsidRDefault="00F46135" w:rsidP="00F46135">
      <w:pPr>
        <w:pStyle w:val="afffffffffffffffffffd"/>
        <w:ind w:left="0" w:right="0" w:firstLine="709"/>
        <w:jc w:val="both"/>
        <w:rPr>
          <w:sz w:val="24"/>
        </w:rPr>
      </w:pPr>
    </w:p>
    <w:p w:rsidR="00F46135" w:rsidRDefault="00F46135" w:rsidP="00F46135">
      <w:pPr>
        <w:pStyle w:val="afffffffffffffffffffd"/>
        <w:ind w:left="0" w:right="0" w:firstLine="709"/>
        <w:jc w:val="both"/>
        <w:rPr>
          <w:sz w:val="24"/>
        </w:rPr>
      </w:pPr>
      <w:r>
        <w:rPr>
          <w:noProof/>
          <w:sz w:val="24"/>
        </w:rPr>
        <mc:AlternateContent>
          <mc:Choice Requires="wpg">
            <w:drawing>
              <wp:anchor distT="0" distB="0" distL="114300" distR="114300" simplePos="0" relativeHeight="251661312" behindDoc="0" locked="0" layoutInCell="0" allowOverlap="1">
                <wp:simplePos x="0" y="0"/>
                <wp:positionH relativeFrom="column">
                  <wp:posOffset>252095</wp:posOffset>
                </wp:positionH>
                <wp:positionV relativeFrom="margin">
                  <wp:posOffset>2514600</wp:posOffset>
                </wp:positionV>
                <wp:extent cx="5975985" cy="6510020"/>
                <wp:effectExtent l="635" t="0" r="0" b="0"/>
                <wp:wrapNone/>
                <wp:docPr id="271" name="Группа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6510020"/>
                          <a:chOff x="1229" y="4874"/>
                          <a:chExt cx="9411" cy="10252"/>
                        </a:xfrm>
                      </wpg:grpSpPr>
                      <pic:pic xmlns:pic="http://schemas.openxmlformats.org/drawingml/2006/picture">
                        <pic:nvPicPr>
                          <pic:cNvPr id="272" name="Picture 303" descr="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229" y="4874"/>
                            <a:ext cx="9411" cy="6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3" name="Text Box 304"/>
                        <wps:cNvSpPr txBox="1">
                          <a:spLocks noChangeArrowheads="1"/>
                        </wps:cNvSpPr>
                        <wps:spPr bwMode="auto">
                          <a:xfrm>
                            <a:off x="1273" y="11672"/>
                            <a:ext cx="9312" cy="3454"/>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F46135" w:rsidRDefault="00F46135" w:rsidP="00F46135">
                              <w:pPr>
                                <w:spacing w:after="240"/>
                                <w:ind w:firstLine="709"/>
                                <w:jc w:val="both"/>
                                <w:rPr>
                                  <w:sz w:val="28"/>
                                </w:rPr>
                              </w:pPr>
                              <w:r>
                                <w:rPr>
                                  <w:sz w:val="28"/>
                                </w:rPr>
                                <w:t>Рис. 3. Схематичний ландшафтний профіль ключової ділянки   с. Дунаїв Тернопільської області.</w:t>
                              </w:r>
                            </w:p>
                            <w:p w:rsidR="00F46135" w:rsidRDefault="00F46135" w:rsidP="00F46135">
                              <w:pPr>
                                <w:ind w:firstLine="709"/>
                                <w:jc w:val="both"/>
                              </w:pPr>
                              <w:r>
                                <w:t xml:space="preserve">Висотно-ландшафтні рівні: А – „молодий” акумулятивний; В – „типовий” акумулятивно-денудаційний; С –„старий” денудаційний. Типи місцевості: </w:t>
                              </w:r>
                              <w:r>
                                <w:rPr>
                                  <w:lang w:val="en-US"/>
                                </w:rPr>
                                <w:t>I</w:t>
                              </w:r>
                              <w:r>
                                <w:t xml:space="preserve"> – терасово-сільськогосподарський; </w:t>
                              </w:r>
                              <w:r>
                                <w:rPr>
                                  <w:lang w:val="en-US"/>
                                </w:rPr>
                                <w:t>II</w:t>
                              </w:r>
                              <w:r>
                                <w:t xml:space="preserve"> – заплавно-ставковий; </w:t>
                              </w:r>
                              <w:r>
                                <w:rPr>
                                  <w:lang w:val="en-US"/>
                                </w:rPr>
                                <w:t>III</w:t>
                              </w:r>
                              <w:r>
                                <w:t xml:space="preserve"> – схилово-пасовищний; </w:t>
                              </w:r>
                              <w:r>
                                <w:rPr>
                                  <w:lang w:val="en-US"/>
                                </w:rPr>
                                <w:t>IV</w:t>
                              </w:r>
                              <w:r>
                                <w:t xml:space="preserve"> – остан</w:t>
                              </w:r>
                              <w:r>
                                <w:softHyphen/>
                                <w:t>цево-вододільний. Натуральна рослинність. Лісова: 1 – береза бородавчаста;</w:t>
                              </w:r>
                              <w:r>
                                <w:rPr>
                                  <w:sz w:val="28"/>
                                </w:rPr>
                                <w:t xml:space="preserve"> </w:t>
                              </w:r>
                              <w:r>
                                <w:rPr>
                                  <w:sz w:val="28"/>
                                </w:rPr>
                                <w:br/>
                              </w:r>
                              <w:r>
                                <w:t>2 – ясен звичайний; 3 – дуб звичайний; 4 – граб звичайний; 5 – липа серцелиста; 6 – бук європейський. Трав’яниста: 7 – очеретово-рогізні асоціації; 8 – лучні асоціації. Антропо</w:t>
                              </w:r>
                              <w:r>
                                <w:softHyphen/>
                                <w:t>генні ландшафти: 9 – присадибні; 10 – дорожні; 11 – селитебні; 12 – сільсько</w:t>
                              </w:r>
                              <w:r>
                                <w:softHyphen/>
                                <w:t>господарські; 13 – технічні системи. Ґрунти: 14 – сірі і світло-сірі опідзолені; 15 – дерново-карбонатні оглеєні; 16 – лучно-болотні; 17 – сірі і світло-сірі опідзолені.</w:t>
                              </w:r>
                            </w:p>
                          </w:txbxContent>
                        </wps:txbx>
                        <wps:bodyPr rot="0" vert="horz" wrap="square" lIns="0" tIns="0" rIns="0" bIns="0" anchor="t" anchorCtr="0" upright="1">
                          <a:noAutofit/>
                        </wps:bodyPr>
                      </wps:wsp>
                      <wps:wsp>
                        <wps:cNvPr id="274" name="Freeform 305" descr="Светлый диагональный 1"/>
                        <wps:cNvSpPr>
                          <a:spLocks/>
                        </wps:cNvSpPr>
                        <wps:spPr bwMode="auto">
                          <a:xfrm>
                            <a:off x="1734" y="8114"/>
                            <a:ext cx="2695" cy="222"/>
                          </a:xfrm>
                          <a:custGeom>
                            <a:avLst/>
                            <a:gdLst>
                              <a:gd name="T0" fmla="*/ 97 w 2695"/>
                              <a:gd name="T1" fmla="*/ 72 h 222"/>
                              <a:gd name="T2" fmla="*/ 229 w 2695"/>
                              <a:gd name="T3" fmla="*/ 36 h 222"/>
                              <a:gd name="T4" fmla="*/ 319 w 2695"/>
                              <a:gd name="T5" fmla="*/ 24 h 222"/>
                              <a:gd name="T6" fmla="*/ 433 w 2695"/>
                              <a:gd name="T7" fmla="*/ 6 h 222"/>
                              <a:gd name="T8" fmla="*/ 541 w 2695"/>
                              <a:gd name="T9" fmla="*/ 0 h 222"/>
                              <a:gd name="T10" fmla="*/ 703 w 2695"/>
                              <a:gd name="T11" fmla="*/ 6 h 222"/>
                              <a:gd name="T12" fmla="*/ 877 w 2695"/>
                              <a:gd name="T13" fmla="*/ 6 h 222"/>
                              <a:gd name="T14" fmla="*/ 1003 w 2695"/>
                              <a:gd name="T15" fmla="*/ 9 h 222"/>
                              <a:gd name="T16" fmla="*/ 1177 w 2695"/>
                              <a:gd name="T17" fmla="*/ 36 h 222"/>
                              <a:gd name="T18" fmla="*/ 1417 w 2695"/>
                              <a:gd name="T19" fmla="*/ 72 h 222"/>
                              <a:gd name="T20" fmla="*/ 1777 w 2695"/>
                              <a:gd name="T21" fmla="*/ 120 h 222"/>
                              <a:gd name="T22" fmla="*/ 2023 w 2695"/>
                              <a:gd name="T23" fmla="*/ 132 h 222"/>
                              <a:gd name="T24" fmla="*/ 2173 w 2695"/>
                              <a:gd name="T25" fmla="*/ 126 h 222"/>
                              <a:gd name="T26" fmla="*/ 2251 w 2695"/>
                              <a:gd name="T27" fmla="*/ 126 h 222"/>
                              <a:gd name="T28" fmla="*/ 2563 w 2695"/>
                              <a:gd name="T29" fmla="*/ 141 h 222"/>
                              <a:gd name="T30" fmla="*/ 2662 w 2695"/>
                              <a:gd name="T31" fmla="*/ 162 h 222"/>
                              <a:gd name="T32" fmla="*/ 2662 w 2695"/>
                              <a:gd name="T33" fmla="*/ 216 h 222"/>
                              <a:gd name="T34" fmla="*/ 2461 w 2695"/>
                              <a:gd name="T35" fmla="*/ 198 h 222"/>
                              <a:gd name="T36" fmla="*/ 1864 w 2695"/>
                              <a:gd name="T37" fmla="*/ 183 h 222"/>
                              <a:gd name="T38" fmla="*/ 1576 w 2695"/>
                              <a:gd name="T39" fmla="*/ 153 h 222"/>
                              <a:gd name="T40" fmla="*/ 1339 w 2695"/>
                              <a:gd name="T41" fmla="*/ 120 h 222"/>
                              <a:gd name="T42" fmla="*/ 919 w 2695"/>
                              <a:gd name="T43" fmla="*/ 60 h 222"/>
                              <a:gd name="T44" fmla="*/ 505 w 2695"/>
                              <a:gd name="T45" fmla="*/ 66 h 222"/>
                              <a:gd name="T46" fmla="*/ 259 w 2695"/>
                              <a:gd name="T47" fmla="*/ 90 h 222"/>
                              <a:gd name="T48" fmla="*/ 94 w 2695"/>
                              <a:gd name="T49" fmla="*/ 138 h 222"/>
                              <a:gd name="T50" fmla="*/ 13 w 2695"/>
                              <a:gd name="T51" fmla="*/ 150 h 222"/>
                              <a:gd name="T52" fmla="*/ 16 w 2695"/>
                              <a:gd name="T53" fmla="*/ 99 h 222"/>
                              <a:gd name="T54" fmla="*/ 97 w 2695"/>
                              <a:gd name="T55" fmla="*/ 72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695" h="222">
                                <a:moveTo>
                                  <a:pt x="97" y="72"/>
                                </a:moveTo>
                                <a:cubicBezTo>
                                  <a:pt x="135" y="60"/>
                                  <a:pt x="192" y="44"/>
                                  <a:pt x="229" y="36"/>
                                </a:cubicBezTo>
                                <a:cubicBezTo>
                                  <a:pt x="266" y="28"/>
                                  <a:pt x="285" y="29"/>
                                  <a:pt x="319" y="24"/>
                                </a:cubicBezTo>
                                <a:cubicBezTo>
                                  <a:pt x="353" y="19"/>
                                  <a:pt x="396" y="10"/>
                                  <a:pt x="433" y="6"/>
                                </a:cubicBezTo>
                                <a:cubicBezTo>
                                  <a:pt x="470" y="2"/>
                                  <a:pt x="496" y="0"/>
                                  <a:pt x="541" y="0"/>
                                </a:cubicBezTo>
                                <a:cubicBezTo>
                                  <a:pt x="586" y="0"/>
                                  <a:pt x="647" y="5"/>
                                  <a:pt x="703" y="6"/>
                                </a:cubicBezTo>
                                <a:cubicBezTo>
                                  <a:pt x="759" y="7"/>
                                  <a:pt x="827" y="6"/>
                                  <a:pt x="877" y="6"/>
                                </a:cubicBezTo>
                                <a:cubicBezTo>
                                  <a:pt x="927" y="6"/>
                                  <a:pt x="953" y="4"/>
                                  <a:pt x="1003" y="9"/>
                                </a:cubicBezTo>
                                <a:cubicBezTo>
                                  <a:pt x="1053" y="14"/>
                                  <a:pt x="1108" y="26"/>
                                  <a:pt x="1177" y="36"/>
                                </a:cubicBezTo>
                                <a:cubicBezTo>
                                  <a:pt x="1246" y="46"/>
                                  <a:pt x="1317" y="58"/>
                                  <a:pt x="1417" y="72"/>
                                </a:cubicBezTo>
                                <a:cubicBezTo>
                                  <a:pt x="1517" y="86"/>
                                  <a:pt x="1676" y="110"/>
                                  <a:pt x="1777" y="120"/>
                                </a:cubicBezTo>
                                <a:cubicBezTo>
                                  <a:pt x="1878" y="130"/>
                                  <a:pt x="1957" y="131"/>
                                  <a:pt x="2023" y="132"/>
                                </a:cubicBezTo>
                                <a:cubicBezTo>
                                  <a:pt x="2089" y="133"/>
                                  <a:pt x="2135" y="127"/>
                                  <a:pt x="2173" y="126"/>
                                </a:cubicBezTo>
                                <a:cubicBezTo>
                                  <a:pt x="2211" y="125"/>
                                  <a:pt x="2186" y="124"/>
                                  <a:pt x="2251" y="126"/>
                                </a:cubicBezTo>
                                <a:cubicBezTo>
                                  <a:pt x="2316" y="128"/>
                                  <a:pt x="2495" y="135"/>
                                  <a:pt x="2563" y="141"/>
                                </a:cubicBezTo>
                                <a:cubicBezTo>
                                  <a:pt x="2631" y="147"/>
                                  <a:pt x="2646" y="150"/>
                                  <a:pt x="2662" y="162"/>
                                </a:cubicBezTo>
                                <a:cubicBezTo>
                                  <a:pt x="2678" y="174"/>
                                  <a:pt x="2695" y="210"/>
                                  <a:pt x="2662" y="216"/>
                                </a:cubicBezTo>
                                <a:cubicBezTo>
                                  <a:pt x="2629" y="222"/>
                                  <a:pt x="2594" y="204"/>
                                  <a:pt x="2461" y="198"/>
                                </a:cubicBezTo>
                                <a:cubicBezTo>
                                  <a:pt x="2328" y="192"/>
                                  <a:pt x="2011" y="190"/>
                                  <a:pt x="1864" y="183"/>
                                </a:cubicBezTo>
                                <a:cubicBezTo>
                                  <a:pt x="1717" y="176"/>
                                  <a:pt x="1664" y="164"/>
                                  <a:pt x="1576" y="153"/>
                                </a:cubicBezTo>
                                <a:cubicBezTo>
                                  <a:pt x="1488" y="142"/>
                                  <a:pt x="1448" y="135"/>
                                  <a:pt x="1339" y="120"/>
                                </a:cubicBezTo>
                                <a:cubicBezTo>
                                  <a:pt x="1230" y="105"/>
                                  <a:pt x="1058" y="69"/>
                                  <a:pt x="919" y="60"/>
                                </a:cubicBezTo>
                                <a:cubicBezTo>
                                  <a:pt x="780" y="51"/>
                                  <a:pt x="615" y="61"/>
                                  <a:pt x="505" y="66"/>
                                </a:cubicBezTo>
                                <a:cubicBezTo>
                                  <a:pt x="395" y="71"/>
                                  <a:pt x="327" y="78"/>
                                  <a:pt x="259" y="90"/>
                                </a:cubicBezTo>
                                <a:cubicBezTo>
                                  <a:pt x="191" y="102"/>
                                  <a:pt x="135" y="128"/>
                                  <a:pt x="94" y="138"/>
                                </a:cubicBezTo>
                                <a:cubicBezTo>
                                  <a:pt x="53" y="148"/>
                                  <a:pt x="26" y="156"/>
                                  <a:pt x="13" y="150"/>
                                </a:cubicBezTo>
                                <a:cubicBezTo>
                                  <a:pt x="0" y="144"/>
                                  <a:pt x="2" y="112"/>
                                  <a:pt x="16" y="99"/>
                                </a:cubicBezTo>
                                <a:cubicBezTo>
                                  <a:pt x="30" y="86"/>
                                  <a:pt x="80" y="78"/>
                                  <a:pt x="97" y="72"/>
                                </a:cubicBezTo>
                                <a:close/>
                              </a:path>
                            </a:pathLst>
                          </a:custGeom>
                          <a:pattFill prst="ltDnDiag">
                            <a:fgClr>
                              <a:srgbClr val="000000"/>
                            </a:fgClr>
                            <a:bgClr>
                              <a:srgbClr val="FFFFFF"/>
                            </a:bgClr>
                          </a:pattFill>
                          <a:ln>
                            <a:noFill/>
                          </a:ln>
                          <a:extLst>
                            <a:ext uri="{91240B29-F687-4F45-9708-019B960494DF}">
                              <a14:hiddenLine xmlns:a14="http://schemas.microsoft.com/office/drawing/2010/main" w="3175" cmpd="sng">
                                <a:solidFill>
                                  <a:srgbClr val="000000"/>
                                </a:solidFill>
                                <a:round/>
                                <a:headEnd/>
                                <a:tailEnd/>
                              </a14:hiddenLine>
                            </a:ext>
                          </a:extLst>
                        </wps:spPr>
                        <wps:bodyPr rot="0" vert="horz" wrap="square" lIns="91440" tIns="45720" rIns="91440" bIns="45720" anchor="t" anchorCtr="0" upright="1">
                          <a:noAutofit/>
                        </wps:bodyPr>
                      </wps:wsp>
                      <wps:wsp>
                        <wps:cNvPr id="275" name="Rectangle 306" descr="Светлый диагональный 1"/>
                        <wps:cNvSpPr>
                          <a:spLocks noChangeArrowheads="1"/>
                        </wps:cNvSpPr>
                        <wps:spPr bwMode="auto">
                          <a:xfrm>
                            <a:off x="6043" y="10988"/>
                            <a:ext cx="588" cy="342"/>
                          </a:xfrm>
                          <a:prstGeom prst="rect">
                            <a:avLst/>
                          </a:prstGeom>
                          <a:pattFill prst="lt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Freeform 307" descr="Светлый вертикальный"/>
                        <wps:cNvSpPr>
                          <a:spLocks/>
                        </wps:cNvSpPr>
                        <wps:spPr bwMode="auto">
                          <a:xfrm>
                            <a:off x="4385" y="8286"/>
                            <a:ext cx="997" cy="439"/>
                          </a:xfrm>
                          <a:custGeom>
                            <a:avLst/>
                            <a:gdLst>
                              <a:gd name="T0" fmla="*/ 32 w 997"/>
                              <a:gd name="T1" fmla="*/ 8 h 439"/>
                              <a:gd name="T2" fmla="*/ 98 w 997"/>
                              <a:gd name="T3" fmla="*/ 86 h 439"/>
                              <a:gd name="T4" fmla="*/ 242 w 997"/>
                              <a:gd name="T5" fmla="*/ 86 h 439"/>
                              <a:gd name="T6" fmla="*/ 332 w 997"/>
                              <a:gd name="T7" fmla="*/ 86 h 439"/>
                              <a:gd name="T8" fmla="*/ 464 w 997"/>
                              <a:gd name="T9" fmla="*/ 104 h 439"/>
                              <a:gd name="T10" fmla="*/ 524 w 997"/>
                              <a:gd name="T11" fmla="*/ 110 h 439"/>
                              <a:gd name="T12" fmla="*/ 614 w 997"/>
                              <a:gd name="T13" fmla="*/ 158 h 439"/>
                              <a:gd name="T14" fmla="*/ 692 w 997"/>
                              <a:gd name="T15" fmla="*/ 218 h 439"/>
                              <a:gd name="T16" fmla="*/ 764 w 997"/>
                              <a:gd name="T17" fmla="*/ 266 h 439"/>
                              <a:gd name="T18" fmla="*/ 842 w 997"/>
                              <a:gd name="T19" fmla="*/ 314 h 439"/>
                              <a:gd name="T20" fmla="*/ 914 w 997"/>
                              <a:gd name="T21" fmla="*/ 356 h 439"/>
                              <a:gd name="T22" fmla="*/ 986 w 997"/>
                              <a:gd name="T23" fmla="*/ 374 h 439"/>
                              <a:gd name="T24" fmla="*/ 980 w 997"/>
                              <a:gd name="T25" fmla="*/ 434 h 439"/>
                              <a:gd name="T26" fmla="*/ 890 w 997"/>
                              <a:gd name="T27" fmla="*/ 404 h 439"/>
                              <a:gd name="T28" fmla="*/ 818 w 997"/>
                              <a:gd name="T29" fmla="*/ 368 h 439"/>
                              <a:gd name="T30" fmla="*/ 734 w 997"/>
                              <a:gd name="T31" fmla="*/ 302 h 439"/>
                              <a:gd name="T32" fmla="*/ 668 w 997"/>
                              <a:gd name="T33" fmla="*/ 254 h 439"/>
                              <a:gd name="T34" fmla="*/ 584 w 997"/>
                              <a:gd name="T35" fmla="*/ 200 h 439"/>
                              <a:gd name="T36" fmla="*/ 500 w 997"/>
                              <a:gd name="T37" fmla="*/ 170 h 439"/>
                              <a:gd name="T38" fmla="*/ 380 w 997"/>
                              <a:gd name="T39" fmla="*/ 158 h 439"/>
                              <a:gd name="T40" fmla="*/ 254 w 997"/>
                              <a:gd name="T41" fmla="*/ 152 h 439"/>
                              <a:gd name="T42" fmla="*/ 164 w 997"/>
                              <a:gd name="T43" fmla="*/ 146 h 439"/>
                              <a:gd name="T44" fmla="*/ 80 w 997"/>
                              <a:gd name="T45" fmla="*/ 122 h 439"/>
                              <a:gd name="T46" fmla="*/ 50 w 997"/>
                              <a:gd name="T47" fmla="*/ 80 h 439"/>
                              <a:gd name="T48" fmla="*/ 2 w 997"/>
                              <a:gd name="T49" fmla="*/ 38 h 439"/>
                              <a:gd name="T50" fmla="*/ 32 w 997"/>
                              <a:gd name="T51" fmla="*/ 8 h 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997" h="439">
                                <a:moveTo>
                                  <a:pt x="32" y="8"/>
                                </a:moveTo>
                                <a:cubicBezTo>
                                  <a:pt x="48" y="16"/>
                                  <a:pt x="63" y="73"/>
                                  <a:pt x="98" y="86"/>
                                </a:cubicBezTo>
                                <a:cubicBezTo>
                                  <a:pt x="133" y="99"/>
                                  <a:pt x="203" y="86"/>
                                  <a:pt x="242" y="86"/>
                                </a:cubicBezTo>
                                <a:cubicBezTo>
                                  <a:pt x="281" y="86"/>
                                  <a:pt x="295" y="83"/>
                                  <a:pt x="332" y="86"/>
                                </a:cubicBezTo>
                                <a:cubicBezTo>
                                  <a:pt x="369" y="89"/>
                                  <a:pt x="432" y="100"/>
                                  <a:pt x="464" y="104"/>
                                </a:cubicBezTo>
                                <a:cubicBezTo>
                                  <a:pt x="496" y="108"/>
                                  <a:pt x="499" y="101"/>
                                  <a:pt x="524" y="110"/>
                                </a:cubicBezTo>
                                <a:cubicBezTo>
                                  <a:pt x="549" y="119"/>
                                  <a:pt x="586" y="140"/>
                                  <a:pt x="614" y="158"/>
                                </a:cubicBezTo>
                                <a:cubicBezTo>
                                  <a:pt x="642" y="176"/>
                                  <a:pt x="667" y="200"/>
                                  <a:pt x="692" y="218"/>
                                </a:cubicBezTo>
                                <a:cubicBezTo>
                                  <a:pt x="717" y="236"/>
                                  <a:pt x="739" y="250"/>
                                  <a:pt x="764" y="266"/>
                                </a:cubicBezTo>
                                <a:cubicBezTo>
                                  <a:pt x="789" y="282"/>
                                  <a:pt x="817" y="299"/>
                                  <a:pt x="842" y="314"/>
                                </a:cubicBezTo>
                                <a:cubicBezTo>
                                  <a:pt x="867" y="329"/>
                                  <a:pt x="890" y="346"/>
                                  <a:pt x="914" y="356"/>
                                </a:cubicBezTo>
                                <a:cubicBezTo>
                                  <a:pt x="938" y="366"/>
                                  <a:pt x="975" y="361"/>
                                  <a:pt x="986" y="374"/>
                                </a:cubicBezTo>
                                <a:cubicBezTo>
                                  <a:pt x="997" y="387"/>
                                  <a:pt x="996" y="429"/>
                                  <a:pt x="980" y="434"/>
                                </a:cubicBezTo>
                                <a:cubicBezTo>
                                  <a:pt x="964" y="439"/>
                                  <a:pt x="917" y="415"/>
                                  <a:pt x="890" y="404"/>
                                </a:cubicBezTo>
                                <a:cubicBezTo>
                                  <a:pt x="863" y="393"/>
                                  <a:pt x="844" y="385"/>
                                  <a:pt x="818" y="368"/>
                                </a:cubicBezTo>
                                <a:cubicBezTo>
                                  <a:pt x="792" y="351"/>
                                  <a:pt x="759" y="321"/>
                                  <a:pt x="734" y="302"/>
                                </a:cubicBezTo>
                                <a:cubicBezTo>
                                  <a:pt x="709" y="283"/>
                                  <a:pt x="693" y="271"/>
                                  <a:pt x="668" y="254"/>
                                </a:cubicBezTo>
                                <a:cubicBezTo>
                                  <a:pt x="643" y="237"/>
                                  <a:pt x="612" y="214"/>
                                  <a:pt x="584" y="200"/>
                                </a:cubicBezTo>
                                <a:cubicBezTo>
                                  <a:pt x="556" y="186"/>
                                  <a:pt x="534" y="177"/>
                                  <a:pt x="500" y="170"/>
                                </a:cubicBezTo>
                                <a:cubicBezTo>
                                  <a:pt x="466" y="163"/>
                                  <a:pt x="421" y="161"/>
                                  <a:pt x="380" y="158"/>
                                </a:cubicBezTo>
                                <a:cubicBezTo>
                                  <a:pt x="339" y="155"/>
                                  <a:pt x="290" y="154"/>
                                  <a:pt x="254" y="152"/>
                                </a:cubicBezTo>
                                <a:cubicBezTo>
                                  <a:pt x="218" y="150"/>
                                  <a:pt x="193" y="151"/>
                                  <a:pt x="164" y="146"/>
                                </a:cubicBezTo>
                                <a:cubicBezTo>
                                  <a:pt x="135" y="141"/>
                                  <a:pt x="99" y="133"/>
                                  <a:pt x="80" y="122"/>
                                </a:cubicBezTo>
                                <a:cubicBezTo>
                                  <a:pt x="61" y="111"/>
                                  <a:pt x="63" y="94"/>
                                  <a:pt x="50" y="80"/>
                                </a:cubicBezTo>
                                <a:cubicBezTo>
                                  <a:pt x="37" y="66"/>
                                  <a:pt x="4" y="49"/>
                                  <a:pt x="2" y="38"/>
                                </a:cubicBezTo>
                                <a:cubicBezTo>
                                  <a:pt x="0" y="27"/>
                                  <a:pt x="16" y="0"/>
                                  <a:pt x="32" y="8"/>
                                </a:cubicBezTo>
                                <a:close/>
                              </a:path>
                            </a:pathLst>
                          </a:custGeom>
                          <a:pattFill prst="ltVert">
                            <a:fgClr>
                              <a:srgbClr val="000000"/>
                            </a:fgClr>
                            <a:bgClr>
                              <a:srgbClr val="FFFFFF"/>
                            </a:bgClr>
                          </a:pattFill>
                          <a:ln>
                            <a:noFill/>
                          </a:ln>
                          <a:extLst>
                            <a:ext uri="{91240B29-F687-4F45-9708-019B960494DF}">
                              <a14:hiddenLine xmlns:a14="http://schemas.microsoft.com/office/drawing/2010/main" w="3175" cmpd="sng">
                                <a:solidFill>
                                  <a:srgbClr val="000000"/>
                                </a:solidFill>
                                <a:round/>
                                <a:headEnd/>
                                <a:tailEnd/>
                              </a14:hiddenLine>
                            </a:ext>
                          </a:extLst>
                        </wps:spPr>
                        <wps:bodyPr rot="0" vert="horz" wrap="square" lIns="91440" tIns="45720" rIns="91440" bIns="45720" anchor="t" anchorCtr="0" upright="1">
                          <a:noAutofit/>
                        </wps:bodyPr>
                      </wps:wsp>
                      <wps:wsp>
                        <wps:cNvPr id="277" name="Rectangle 308" descr="Светлый вертикальный"/>
                        <wps:cNvSpPr>
                          <a:spLocks noChangeArrowheads="1"/>
                        </wps:cNvSpPr>
                        <wps:spPr bwMode="auto">
                          <a:xfrm>
                            <a:off x="7297" y="10994"/>
                            <a:ext cx="582" cy="336"/>
                          </a:xfrm>
                          <a:prstGeom prst="rect">
                            <a:avLst/>
                          </a:prstGeom>
                          <a:pattFill prst="ltVert">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Freeform 309" descr="20%"/>
                        <wps:cNvSpPr>
                          <a:spLocks/>
                        </wps:cNvSpPr>
                        <wps:spPr bwMode="auto">
                          <a:xfrm>
                            <a:off x="5353" y="8612"/>
                            <a:ext cx="924" cy="172"/>
                          </a:xfrm>
                          <a:custGeom>
                            <a:avLst/>
                            <a:gdLst>
                              <a:gd name="T0" fmla="*/ 24 w 924"/>
                              <a:gd name="T1" fmla="*/ 50 h 172"/>
                              <a:gd name="T2" fmla="*/ 162 w 924"/>
                              <a:gd name="T3" fmla="*/ 80 h 172"/>
                              <a:gd name="T4" fmla="*/ 312 w 924"/>
                              <a:gd name="T5" fmla="*/ 86 h 172"/>
                              <a:gd name="T6" fmla="*/ 396 w 924"/>
                              <a:gd name="T7" fmla="*/ 96 h 172"/>
                              <a:gd name="T8" fmla="*/ 468 w 924"/>
                              <a:gd name="T9" fmla="*/ 171 h 172"/>
                              <a:gd name="T10" fmla="*/ 546 w 924"/>
                              <a:gd name="T11" fmla="*/ 102 h 172"/>
                              <a:gd name="T12" fmla="*/ 630 w 924"/>
                              <a:gd name="T13" fmla="*/ 92 h 172"/>
                              <a:gd name="T14" fmla="*/ 726 w 924"/>
                              <a:gd name="T15" fmla="*/ 80 h 172"/>
                              <a:gd name="T16" fmla="*/ 804 w 924"/>
                              <a:gd name="T17" fmla="*/ 56 h 172"/>
                              <a:gd name="T18" fmla="*/ 876 w 924"/>
                              <a:gd name="T19" fmla="*/ 26 h 172"/>
                              <a:gd name="T20" fmla="*/ 912 w 924"/>
                              <a:gd name="T21" fmla="*/ 8 h 172"/>
                              <a:gd name="T22" fmla="*/ 912 w 924"/>
                              <a:gd name="T23" fmla="*/ 74 h 172"/>
                              <a:gd name="T24" fmla="*/ 840 w 924"/>
                              <a:gd name="T25" fmla="*/ 110 h 172"/>
                              <a:gd name="T26" fmla="*/ 768 w 924"/>
                              <a:gd name="T27" fmla="*/ 128 h 172"/>
                              <a:gd name="T28" fmla="*/ 696 w 924"/>
                              <a:gd name="T29" fmla="*/ 140 h 172"/>
                              <a:gd name="T30" fmla="*/ 612 w 924"/>
                              <a:gd name="T31" fmla="*/ 152 h 172"/>
                              <a:gd name="T32" fmla="*/ 516 w 924"/>
                              <a:gd name="T33" fmla="*/ 152 h 172"/>
                              <a:gd name="T34" fmla="*/ 408 w 924"/>
                              <a:gd name="T35" fmla="*/ 158 h 172"/>
                              <a:gd name="T36" fmla="*/ 252 w 924"/>
                              <a:gd name="T37" fmla="*/ 140 h 172"/>
                              <a:gd name="T38" fmla="*/ 144 w 924"/>
                              <a:gd name="T39" fmla="*/ 134 h 172"/>
                              <a:gd name="T40" fmla="*/ 66 w 924"/>
                              <a:gd name="T41" fmla="*/ 122 h 172"/>
                              <a:gd name="T42" fmla="*/ 18 w 924"/>
                              <a:gd name="T43" fmla="*/ 104 h 172"/>
                              <a:gd name="T44" fmla="*/ 24 w 924"/>
                              <a:gd name="T45" fmla="*/ 50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924" h="172">
                                <a:moveTo>
                                  <a:pt x="24" y="50"/>
                                </a:moveTo>
                                <a:cubicBezTo>
                                  <a:pt x="48" y="46"/>
                                  <a:pt x="114" y="74"/>
                                  <a:pt x="162" y="80"/>
                                </a:cubicBezTo>
                                <a:cubicBezTo>
                                  <a:pt x="210" y="86"/>
                                  <a:pt x="273" y="83"/>
                                  <a:pt x="312" y="86"/>
                                </a:cubicBezTo>
                                <a:cubicBezTo>
                                  <a:pt x="351" y="89"/>
                                  <a:pt x="370" y="82"/>
                                  <a:pt x="396" y="96"/>
                                </a:cubicBezTo>
                                <a:cubicBezTo>
                                  <a:pt x="422" y="110"/>
                                  <a:pt x="443" y="170"/>
                                  <a:pt x="468" y="171"/>
                                </a:cubicBezTo>
                                <a:cubicBezTo>
                                  <a:pt x="493" y="172"/>
                                  <a:pt x="519" y="115"/>
                                  <a:pt x="546" y="102"/>
                                </a:cubicBezTo>
                                <a:cubicBezTo>
                                  <a:pt x="573" y="89"/>
                                  <a:pt x="600" y="96"/>
                                  <a:pt x="630" y="92"/>
                                </a:cubicBezTo>
                                <a:cubicBezTo>
                                  <a:pt x="660" y="88"/>
                                  <a:pt x="697" y="86"/>
                                  <a:pt x="726" y="80"/>
                                </a:cubicBezTo>
                                <a:cubicBezTo>
                                  <a:pt x="755" y="74"/>
                                  <a:pt x="779" y="65"/>
                                  <a:pt x="804" y="56"/>
                                </a:cubicBezTo>
                                <a:cubicBezTo>
                                  <a:pt x="829" y="47"/>
                                  <a:pt x="858" y="34"/>
                                  <a:pt x="876" y="26"/>
                                </a:cubicBezTo>
                                <a:cubicBezTo>
                                  <a:pt x="894" y="18"/>
                                  <a:pt x="906" y="0"/>
                                  <a:pt x="912" y="8"/>
                                </a:cubicBezTo>
                                <a:cubicBezTo>
                                  <a:pt x="918" y="16"/>
                                  <a:pt x="924" y="57"/>
                                  <a:pt x="912" y="74"/>
                                </a:cubicBezTo>
                                <a:cubicBezTo>
                                  <a:pt x="900" y="91"/>
                                  <a:pt x="864" y="101"/>
                                  <a:pt x="840" y="110"/>
                                </a:cubicBezTo>
                                <a:cubicBezTo>
                                  <a:pt x="816" y="119"/>
                                  <a:pt x="792" y="123"/>
                                  <a:pt x="768" y="128"/>
                                </a:cubicBezTo>
                                <a:cubicBezTo>
                                  <a:pt x="744" y="133"/>
                                  <a:pt x="722" y="136"/>
                                  <a:pt x="696" y="140"/>
                                </a:cubicBezTo>
                                <a:cubicBezTo>
                                  <a:pt x="670" y="144"/>
                                  <a:pt x="642" y="150"/>
                                  <a:pt x="612" y="152"/>
                                </a:cubicBezTo>
                                <a:cubicBezTo>
                                  <a:pt x="582" y="154"/>
                                  <a:pt x="550" y="151"/>
                                  <a:pt x="516" y="152"/>
                                </a:cubicBezTo>
                                <a:cubicBezTo>
                                  <a:pt x="482" y="153"/>
                                  <a:pt x="452" y="160"/>
                                  <a:pt x="408" y="158"/>
                                </a:cubicBezTo>
                                <a:cubicBezTo>
                                  <a:pt x="364" y="156"/>
                                  <a:pt x="296" y="144"/>
                                  <a:pt x="252" y="140"/>
                                </a:cubicBezTo>
                                <a:cubicBezTo>
                                  <a:pt x="208" y="136"/>
                                  <a:pt x="175" y="137"/>
                                  <a:pt x="144" y="134"/>
                                </a:cubicBezTo>
                                <a:cubicBezTo>
                                  <a:pt x="113" y="131"/>
                                  <a:pt x="87" y="127"/>
                                  <a:pt x="66" y="122"/>
                                </a:cubicBezTo>
                                <a:cubicBezTo>
                                  <a:pt x="45" y="117"/>
                                  <a:pt x="26" y="114"/>
                                  <a:pt x="18" y="104"/>
                                </a:cubicBezTo>
                                <a:cubicBezTo>
                                  <a:pt x="10" y="94"/>
                                  <a:pt x="0" y="54"/>
                                  <a:pt x="24" y="50"/>
                                </a:cubicBezTo>
                                <a:close/>
                              </a:path>
                            </a:pathLst>
                          </a:custGeom>
                          <a:pattFill prst="pct20">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Rectangle 310" descr="20%"/>
                        <wps:cNvSpPr>
                          <a:spLocks noChangeArrowheads="1"/>
                        </wps:cNvSpPr>
                        <wps:spPr bwMode="auto">
                          <a:xfrm>
                            <a:off x="8557" y="10976"/>
                            <a:ext cx="588" cy="342"/>
                          </a:xfrm>
                          <a:prstGeom prst="rect">
                            <a:avLst/>
                          </a:prstGeom>
                          <a:pattFill prst="pct2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Freeform 311" descr="Светлый вертикальный"/>
                        <wps:cNvSpPr>
                          <a:spLocks/>
                        </wps:cNvSpPr>
                        <wps:spPr bwMode="auto">
                          <a:xfrm>
                            <a:off x="6251" y="8190"/>
                            <a:ext cx="1340" cy="458"/>
                          </a:xfrm>
                          <a:custGeom>
                            <a:avLst/>
                            <a:gdLst>
                              <a:gd name="T0" fmla="*/ 2 w 1340"/>
                              <a:gd name="T1" fmla="*/ 422 h 458"/>
                              <a:gd name="T2" fmla="*/ 32 w 1340"/>
                              <a:gd name="T3" fmla="*/ 368 h 458"/>
                              <a:gd name="T4" fmla="*/ 146 w 1340"/>
                              <a:gd name="T5" fmla="*/ 344 h 458"/>
                              <a:gd name="T6" fmla="*/ 260 w 1340"/>
                              <a:gd name="T7" fmla="*/ 320 h 458"/>
                              <a:gd name="T8" fmla="*/ 362 w 1340"/>
                              <a:gd name="T9" fmla="*/ 254 h 458"/>
                              <a:gd name="T10" fmla="*/ 452 w 1340"/>
                              <a:gd name="T11" fmla="*/ 164 h 458"/>
                              <a:gd name="T12" fmla="*/ 542 w 1340"/>
                              <a:gd name="T13" fmla="*/ 86 h 458"/>
                              <a:gd name="T14" fmla="*/ 608 w 1340"/>
                              <a:gd name="T15" fmla="*/ 86 h 458"/>
                              <a:gd name="T16" fmla="*/ 638 w 1340"/>
                              <a:gd name="T17" fmla="*/ 98 h 458"/>
                              <a:gd name="T18" fmla="*/ 686 w 1340"/>
                              <a:gd name="T19" fmla="*/ 50 h 458"/>
                              <a:gd name="T20" fmla="*/ 722 w 1340"/>
                              <a:gd name="T21" fmla="*/ 26 h 458"/>
                              <a:gd name="T22" fmla="*/ 1016 w 1340"/>
                              <a:gd name="T23" fmla="*/ 20 h 458"/>
                              <a:gd name="T24" fmla="*/ 1220 w 1340"/>
                              <a:gd name="T25" fmla="*/ 20 h 458"/>
                              <a:gd name="T26" fmla="*/ 1316 w 1340"/>
                              <a:gd name="T27" fmla="*/ 8 h 458"/>
                              <a:gd name="T28" fmla="*/ 1322 w 1340"/>
                              <a:gd name="T29" fmla="*/ 68 h 458"/>
                              <a:gd name="T30" fmla="*/ 1208 w 1340"/>
                              <a:gd name="T31" fmla="*/ 74 h 458"/>
                              <a:gd name="T32" fmla="*/ 1058 w 1340"/>
                              <a:gd name="T33" fmla="*/ 74 h 458"/>
                              <a:gd name="T34" fmla="*/ 938 w 1340"/>
                              <a:gd name="T35" fmla="*/ 68 h 458"/>
                              <a:gd name="T36" fmla="*/ 818 w 1340"/>
                              <a:gd name="T37" fmla="*/ 68 h 458"/>
                              <a:gd name="T38" fmla="*/ 710 w 1340"/>
                              <a:gd name="T39" fmla="*/ 92 h 458"/>
                              <a:gd name="T40" fmla="*/ 668 w 1340"/>
                              <a:gd name="T41" fmla="*/ 122 h 458"/>
                              <a:gd name="T42" fmla="*/ 626 w 1340"/>
                              <a:gd name="T43" fmla="*/ 140 h 458"/>
                              <a:gd name="T44" fmla="*/ 560 w 1340"/>
                              <a:gd name="T45" fmla="*/ 146 h 458"/>
                              <a:gd name="T46" fmla="*/ 524 w 1340"/>
                              <a:gd name="T47" fmla="*/ 170 h 458"/>
                              <a:gd name="T48" fmla="*/ 320 w 1340"/>
                              <a:gd name="T49" fmla="*/ 356 h 458"/>
                              <a:gd name="T50" fmla="*/ 248 w 1340"/>
                              <a:gd name="T51" fmla="*/ 374 h 458"/>
                              <a:gd name="T52" fmla="*/ 92 w 1340"/>
                              <a:gd name="T53" fmla="*/ 398 h 458"/>
                              <a:gd name="T54" fmla="*/ 38 w 1340"/>
                              <a:gd name="T55" fmla="*/ 428 h 458"/>
                              <a:gd name="T56" fmla="*/ 20 w 1340"/>
                              <a:gd name="T57" fmla="*/ 458 h 458"/>
                              <a:gd name="T58" fmla="*/ 2 w 1340"/>
                              <a:gd name="T59" fmla="*/ 422 h 4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340" h="458">
                                <a:moveTo>
                                  <a:pt x="2" y="422"/>
                                </a:moveTo>
                                <a:cubicBezTo>
                                  <a:pt x="4" y="407"/>
                                  <a:pt x="8" y="381"/>
                                  <a:pt x="32" y="368"/>
                                </a:cubicBezTo>
                                <a:cubicBezTo>
                                  <a:pt x="56" y="355"/>
                                  <a:pt x="108" y="352"/>
                                  <a:pt x="146" y="344"/>
                                </a:cubicBezTo>
                                <a:cubicBezTo>
                                  <a:pt x="184" y="336"/>
                                  <a:pt x="224" y="335"/>
                                  <a:pt x="260" y="320"/>
                                </a:cubicBezTo>
                                <a:cubicBezTo>
                                  <a:pt x="296" y="305"/>
                                  <a:pt x="330" y="280"/>
                                  <a:pt x="362" y="254"/>
                                </a:cubicBezTo>
                                <a:cubicBezTo>
                                  <a:pt x="394" y="228"/>
                                  <a:pt x="422" y="192"/>
                                  <a:pt x="452" y="164"/>
                                </a:cubicBezTo>
                                <a:cubicBezTo>
                                  <a:pt x="482" y="136"/>
                                  <a:pt x="516" y="99"/>
                                  <a:pt x="542" y="86"/>
                                </a:cubicBezTo>
                                <a:cubicBezTo>
                                  <a:pt x="568" y="73"/>
                                  <a:pt x="592" y="84"/>
                                  <a:pt x="608" y="86"/>
                                </a:cubicBezTo>
                                <a:cubicBezTo>
                                  <a:pt x="624" y="88"/>
                                  <a:pt x="625" y="104"/>
                                  <a:pt x="638" y="98"/>
                                </a:cubicBezTo>
                                <a:cubicBezTo>
                                  <a:pt x="651" y="92"/>
                                  <a:pt x="672" y="62"/>
                                  <a:pt x="686" y="50"/>
                                </a:cubicBezTo>
                                <a:cubicBezTo>
                                  <a:pt x="700" y="38"/>
                                  <a:pt x="667" y="31"/>
                                  <a:pt x="722" y="26"/>
                                </a:cubicBezTo>
                                <a:cubicBezTo>
                                  <a:pt x="777" y="21"/>
                                  <a:pt x="933" y="21"/>
                                  <a:pt x="1016" y="20"/>
                                </a:cubicBezTo>
                                <a:cubicBezTo>
                                  <a:pt x="1099" y="19"/>
                                  <a:pt x="1170" y="22"/>
                                  <a:pt x="1220" y="20"/>
                                </a:cubicBezTo>
                                <a:cubicBezTo>
                                  <a:pt x="1270" y="18"/>
                                  <a:pt x="1299" y="0"/>
                                  <a:pt x="1316" y="8"/>
                                </a:cubicBezTo>
                                <a:cubicBezTo>
                                  <a:pt x="1333" y="16"/>
                                  <a:pt x="1340" y="57"/>
                                  <a:pt x="1322" y="68"/>
                                </a:cubicBezTo>
                                <a:cubicBezTo>
                                  <a:pt x="1304" y="79"/>
                                  <a:pt x="1252" y="73"/>
                                  <a:pt x="1208" y="74"/>
                                </a:cubicBezTo>
                                <a:cubicBezTo>
                                  <a:pt x="1164" y="75"/>
                                  <a:pt x="1103" y="75"/>
                                  <a:pt x="1058" y="74"/>
                                </a:cubicBezTo>
                                <a:cubicBezTo>
                                  <a:pt x="1013" y="73"/>
                                  <a:pt x="978" y="69"/>
                                  <a:pt x="938" y="68"/>
                                </a:cubicBezTo>
                                <a:cubicBezTo>
                                  <a:pt x="898" y="67"/>
                                  <a:pt x="856" y="64"/>
                                  <a:pt x="818" y="68"/>
                                </a:cubicBezTo>
                                <a:cubicBezTo>
                                  <a:pt x="780" y="72"/>
                                  <a:pt x="735" y="83"/>
                                  <a:pt x="710" y="92"/>
                                </a:cubicBezTo>
                                <a:cubicBezTo>
                                  <a:pt x="685" y="101"/>
                                  <a:pt x="682" y="114"/>
                                  <a:pt x="668" y="122"/>
                                </a:cubicBezTo>
                                <a:cubicBezTo>
                                  <a:pt x="654" y="130"/>
                                  <a:pt x="644" y="136"/>
                                  <a:pt x="626" y="140"/>
                                </a:cubicBezTo>
                                <a:cubicBezTo>
                                  <a:pt x="608" y="144"/>
                                  <a:pt x="577" y="141"/>
                                  <a:pt x="560" y="146"/>
                                </a:cubicBezTo>
                                <a:cubicBezTo>
                                  <a:pt x="543" y="151"/>
                                  <a:pt x="564" y="135"/>
                                  <a:pt x="524" y="170"/>
                                </a:cubicBezTo>
                                <a:cubicBezTo>
                                  <a:pt x="484" y="205"/>
                                  <a:pt x="366" y="322"/>
                                  <a:pt x="320" y="356"/>
                                </a:cubicBezTo>
                                <a:cubicBezTo>
                                  <a:pt x="274" y="390"/>
                                  <a:pt x="286" y="367"/>
                                  <a:pt x="248" y="374"/>
                                </a:cubicBezTo>
                                <a:cubicBezTo>
                                  <a:pt x="210" y="381"/>
                                  <a:pt x="127" y="389"/>
                                  <a:pt x="92" y="398"/>
                                </a:cubicBezTo>
                                <a:cubicBezTo>
                                  <a:pt x="57" y="407"/>
                                  <a:pt x="50" y="418"/>
                                  <a:pt x="38" y="428"/>
                                </a:cubicBezTo>
                                <a:cubicBezTo>
                                  <a:pt x="26" y="438"/>
                                  <a:pt x="26" y="458"/>
                                  <a:pt x="20" y="458"/>
                                </a:cubicBezTo>
                                <a:cubicBezTo>
                                  <a:pt x="14" y="458"/>
                                  <a:pt x="0" y="437"/>
                                  <a:pt x="2" y="422"/>
                                </a:cubicBezTo>
                                <a:close/>
                              </a:path>
                            </a:pathLst>
                          </a:custGeom>
                          <a:pattFill prst="ltVert">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312" descr="Светлый диагональный 1"/>
                        <wps:cNvSpPr>
                          <a:spLocks/>
                        </wps:cNvSpPr>
                        <wps:spPr bwMode="auto">
                          <a:xfrm>
                            <a:off x="7551" y="7887"/>
                            <a:ext cx="836" cy="376"/>
                          </a:xfrm>
                          <a:custGeom>
                            <a:avLst/>
                            <a:gdLst>
                              <a:gd name="T0" fmla="*/ 22 w 836"/>
                              <a:gd name="T1" fmla="*/ 305 h 376"/>
                              <a:gd name="T2" fmla="*/ 154 w 836"/>
                              <a:gd name="T3" fmla="*/ 275 h 376"/>
                              <a:gd name="T4" fmla="*/ 262 w 836"/>
                              <a:gd name="T5" fmla="*/ 227 h 376"/>
                              <a:gd name="T6" fmla="*/ 448 w 836"/>
                              <a:gd name="T7" fmla="*/ 179 h 376"/>
                              <a:gd name="T8" fmla="*/ 610 w 836"/>
                              <a:gd name="T9" fmla="*/ 125 h 376"/>
                              <a:gd name="T10" fmla="*/ 688 w 836"/>
                              <a:gd name="T11" fmla="*/ 83 h 376"/>
                              <a:gd name="T12" fmla="*/ 778 w 836"/>
                              <a:gd name="T13" fmla="*/ 23 h 376"/>
                              <a:gd name="T14" fmla="*/ 820 w 836"/>
                              <a:gd name="T15" fmla="*/ 5 h 376"/>
                              <a:gd name="T16" fmla="*/ 814 w 836"/>
                              <a:gd name="T17" fmla="*/ 53 h 376"/>
                              <a:gd name="T18" fmla="*/ 688 w 836"/>
                              <a:gd name="T19" fmla="*/ 137 h 376"/>
                              <a:gd name="T20" fmla="*/ 418 w 836"/>
                              <a:gd name="T21" fmla="*/ 245 h 376"/>
                              <a:gd name="T22" fmla="*/ 196 w 836"/>
                              <a:gd name="T23" fmla="*/ 317 h 376"/>
                              <a:gd name="T24" fmla="*/ 106 w 836"/>
                              <a:gd name="T25" fmla="*/ 347 h 376"/>
                              <a:gd name="T26" fmla="*/ 22 w 836"/>
                              <a:gd name="T27" fmla="*/ 371 h 376"/>
                              <a:gd name="T28" fmla="*/ 22 w 836"/>
                              <a:gd name="T29" fmla="*/ 305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36" h="376">
                                <a:moveTo>
                                  <a:pt x="22" y="305"/>
                                </a:moveTo>
                                <a:cubicBezTo>
                                  <a:pt x="44" y="289"/>
                                  <a:pt x="114" y="288"/>
                                  <a:pt x="154" y="275"/>
                                </a:cubicBezTo>
                                <a:cubicBezTo>
                                  <a:pt x="194" y="262"/>
                                  <a:pt x="213" y="243"/>
                                  <a:pt x="262" y="227"/>
                                </a:cubicBezTo>
                                <a:cubicBezTo>
                                  <a:pt x="311" y="211"/>
                                  <a:pt x="390" y="196"/>
                                  <a:pt x="448" y="179"/>
                                </a:cubicBezTo>
                                <a:cubicBezTo>
                                  <a:pt x="506" y="162"/>
                                  <a:pt x="570" y="141"/>
                                  <a:pt x="610" y="125"/>
                                </a:cubicBezTo>
                                <a:cubicBezTo>
                                  <a:pt x="650" y="109"/>
                                  <a:pt x="660" y="100"/>
                                  <a:pt x="688" y="83"/>
                                </a:cubicBezTo>
                                <a:cubicBezTo>
                                  <a:pt x="716" y="66"/>
                                  <a:pt x="756" y="36"/>
                                  <a:pt x="778" y="23"/>
                                </a:cubicBezTo>
                                <a:cubicBezTo>
                                  <a:pt x="800" y="10"/>
                                  <a:pt x="814" y="0"/>
                                  <a:pt x="820" y="5"/>
                                </a:cubicBezTo>
                                <a:cubicBezTo>
                                  <a:pt x="826" y="10"/>
                                  <a:pt x="836" y="31"/>
                                  <a:pt x="814" y="53"/>
                                </a:cubicBezTo>
                                <a:cubicBezTo>
                                  <a:pt x="792" y="75"/>
                                  <a:pt x="754" y="105"/>
                                  <a:pt x="688" y="137"/>
                                </a:cubicBezTo>
                                <a:cubicBezTo>
                                  <a:pt x="622" y="169"/>
                                  <a:pt x="500" y="215"/>
                                  <a:pt x="418" y="245"/>
                                </a:cubicBezTo>
                                <a:cubicBezTo>
                                  <a:pt x="336" y="275"/>
                                  <a:pt x="248" y="300"/>
                                  <a:pt x="196" y="317"/>
                                </a:cubicBezTo>
                                <a:cubicBezTo>
                                  <a:pt x="144" y="334"/>
                                  <a:pt x="135" y="338"/>
                                  <a:pt x="106" y="347"/>
                                </a:cubicBezTo>
                                <a:cubicBezTo>
                                  <a:pt x="77" y="356"/>
                                  <a:pt x="35" y="376"/>
                                  <a:pt x="22" y="371"/>
                                </a:cubicBezTo>
                                <a:cubicBezTo>
                                  <a:pt x="9" y="366"/>
                                  <a:pt x="0" y="321"/>
                                  <a:pt x="22" y="305"/>
                                </a:cubicBezTo>
                                <a:close/>
                              </a:path>
                            </a:pathLst>
                          </a:custGeom>
                          <a:pattFill prst="ltDnDiag">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313" descr="Мелкая сетка"/>
                        <wps:cNvSpPr>
                          <a:spLocks/>
                        </wps:cNvSpPr>
                        <wps:spPr bwMode="auto">
                          <a:xfrm>
                            <a:off x="8345" y="6649"/>
                            <a:ext cx="1943" cy="1282"/>
                          </a:xfrm>
                          <a:custGeom>
                            <a:avLst/>
                            <a:gdLst>
                              <a:gd name="T0" fmla="*/ 26 w 1943"/>
                              <a:gd name="T1" fmla="*/ 1225 h 1282"/>
                              <a:gd name="T2" fmla="*/ 188 w 1943"/>
                              <a:gd name="T3" fmla="*/ 1099 h 1282"/>
                              <a:gd name="T4" fmla="*/ 332 w 1943"/>
                              <a:gd name="T5" fmla="*/ 979 h 1282"/>
                              <a:gd name="T6" fmla="*/ 494 w 1943"/>
                              <a:gd name="T7" fmla="*/ 841 h 1282"/>
                              <a:gd name="T8" fmla="*/ 620 w 1943"/>
                              <a:gd name="T9" fmla="*/ 703 h 1282"/>
                              <a:gd name="T10" fmla="*/ 764 w 1943"/>
                              <a:gd name="T11" fmla="*/ 535 h 1282"/>
                              <a:gd name="T12" fmla="*/ 884 w 1943"/>
                              <a:gd name="T13" fmla="*/ 391 h 1282"/>
                              <a:gd name="T14" fmla="*/ 956 w 1943"/>
                              <a:gd name="T15" fmla="*/ 295 h 1282"/>
                              <a:gd name="T16" fmla="*/ 1100 w 1943"/>
                              <a:gd name="T17" fmla="*/ 205 h 1282"/>
                              <a:gd name="T18" fmla="*/ 1268 w 1943"/>
                              <a:gd name="T19" fmla="*/ 109 h 1282"/>
                              <a:gd name="T20" fmla="*/ 1340 w 1943"/>
                              <a:gd name="T21" fmla="*/ 67 h 1282"/>
                              <a:gd name="T22" fmla="*/ 1436 w 1943"/>
                              <a:gd name="T23" fmla="*/ 37 h 1282"/>
                              <a:gd name="T24" fmla="*/ 1532 w 1943"/>
                              <a:gd name="T25" fmla="*/ 43 h 1282"/>
                              <a:gd name="T26" fmla="*/ 1676 w 1943"/>
                              <a:gd name="T27" fmla="*/ 31 h 1282"/>
                              <a:gd name="T28" fmla="*/ 1808 w 1943"/>
                              <a:gd name="T29" fmla="*/ 13 h 1282"/>
                              <a:gd name="T30" fmla="*/ 1922 w 1943"/>
                              <a:gd name="T31" fmla="*/ 7 h 1282"/>
                              <a:gd name="T32" fmla="*/ 1922 w 1943"/>
                              <a:gd name="T33" fmla="*/ 55 h 1282"/>
                              <a:gd name="T34" fmla="*/ 1793 w 1943"/>
                              <a:gd name="T35" fmla="*/ 64 h 1282"/>
                              <a:gd name="T36" fmla="*/ 1706 w 1943"/>
                              <a:gd name="T37" fmla="*/ 70 h 1282"/>
                              <a:gd name="T38" fmla="*/ 1631 w 1943"/>
                              <a:gd name="T39" fmla="*/ 79 h 1282"/>
                              <a:gd name="T40" fmla="*/ 1550 w 1943"/>
                              <a:gd name="T41" fmla="*/ 85 h 1282"/>
                              <a:gd name="T42" fmla="*/ 1487 w 1943"/>
                              <a:gd name="T43" fmla="*/ 85 h 1282"/>
                              <a:gd name="T44" fmla="*/ 1418 w 1943"/>
                              <a:gd name="T45" fmla="*/ 97 h 1282"/>
                              <a:gd name="T46" fmla="*/ 1340 w 1943"/>
                              <a:gd name="T47" fmla="*/ 133 h 1282"/>
                              <a:gd name="T48" fmla="*/ 1268 w 1943"/>
                              <a:gd name="T49" fmla="*/ 169 h 1282"/>
                              <a:gd name="T50" fmla="*/ 1190 w 1943"/>
                              <a:gd name="T51" fmla="*/ 217 h 1282"/>
                              <a:gd name="T52" fmla="*/ 1112 w 1943"/>
                              <a:gd name="T53" fmla="*/ 259 h 1282"/>
                              <a:gd name="T54" fmla="*/ 998 w 1943"/>
                              <a:gd name="T55" fmla="*/ 319 h 1282"/>
                              <a:gd name="T56" fmla="*/ 938 w 1943"/>
                              <a:gd name="T57" fmla="*/ 391 h 1282"/>
                              <a:gd name="T58" fmla="*/ 833 w 1943"/>
                              <a:gd name="T59" fmla="*/ 526 h 1282"/>
                              <a:gd name="T60" fmla="*/ 734 w 1943"/>
                              <a:gd name="T61" fmla="*/ 640 h 1282"/>
                              <a:gd name="T62" fmla="*/ 608 w 1943"/>
                              <a:gd name="T63" fmla="*/ 781 h 1282"/>
                              <a:gd name="T64" fmla="*/ 452 w 1943"/>
                              <a:gd name="T65" fmla="*/ 931 h 1282"/>
                              <a:gd name="T66" fmla="*/ 326 w 1943"/>
                              <a:gd name="T67" fmla="*/ 1039 h 1282"/>
                              <a:gd name="T68" fmla="*/ 230 w 1943"/>
                              <a:gd name="T69" fmla="*/ 1123 h 1282"/>
                              <a:gd name="T70" fmla="*/ 122 w 1943"/>
                              <a:gd name="T71" fmla="*/ 1213 h 1282"/>
                              <a:gd name="T72" fmla="*/ 32 w 1943"/>
                              <a:gd name="T73" fmla="*/ 1279 h 1282"/>
                              <a:gd name="T74" fmla="*/ 26 w 1943"/>
                              <a:gd name="T75" fmla="*/ 1225 h 1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943" h="1282">
                                <a:moveTo>
                                  <a:pt x="26" y="1225"/>
                                </a:moveTo>
                                <a:cubicBezTo>
                                  <a:pt x="52" y="1195"/>
                                  <a:pt x="137" y="1140"/>
                                  <a:pt x="188" y="1099"/>
                                </a:cubicBezTo>
                                <a:cubicBezTo>
                                  <a:pt x="239" y="1058"/>
                                  <a:pt x="281" y="1022"/>
                                  <a:pt x="332" y="979"/>
                                </a:cubicBezTo>
                                <a:cubicBezTo>
                                  <a:pt x="383" y="936"/>
                                  <a:pt x="446" y="887"/>
                                  <a:pt x="494" y="841"/>
                                </a:cubicBezTo>
                                <a:cubicBezTo>
                                  <a:pt x="542" y="795"/>
                                  <a:pt x="575" y="754"/>
                                  <a:pt x="620" y="703"/>
                                </a:cubicBezTo>
                                <a:cubicBezTo>
                                  <a:pt x="665" y="652"/>
                                  <a:pt x="720" y="587"/>
                                  <a:pt x="764" y="535"/>
                                </a:cubicBezTo>
                                <a:cubicBezTo>
                                  <a:pt x="808" y="483"/>
                                  <a:pt x="852" y="431"/>
                                  <a:pt x="884" y="391"/>
                                </a:cubicBezTo>
                                <a:cubicBezTo>
                                  <a:pt x="916" y="351"/>
                                  <a:pt x="920" y="326"/>
                                  <a:pt x="956" y="295"/>
                                </a:cubicBezTo>
                                <a:cubicBezTo>
                                  <a:pt x="992" y="264"/>
                                  <a:pt x="1048" y="236"/>
                                  <a:pt x="1100" y="205"/>
                                </a:cubicBezTo>
                                <a:cubicBezTo>
                                  <a:pt x="1152" y="174"/>
                                  <a:pt x="1228" y="132"/>
                                  <a:pt x="1268" y="109"/>
                                </a:cubicBezTo>
                                <a:cubicBezTo>
                                  <a:pt x="1308" y="86"/>
                                  <a:pt x="1312" y="79"/>
                                  <a:pt x="1340" y="67"/>
                                </a:cubicBezTo>
                                <a:cubicBezTo>
                                  <a:pt x="1368" y="55"/>
                                  <a:pt x="1404" y="41"/>
                                  <a:pt x="1436" y="37"/>
                                </a:cubicBezTo>
                                <a:cubicBezTo>
                                  <a:pt x="1468" y="33"/>
                                  <a:pt x="1492" y="44"/>
                                  <a:pt x="1532" y="43"/>
                                </a:cubicBezTo>
                                <a:cubicBezTo>
                                  <a:pt x="1572" y="42"/>
                                  <a:pt x="1630" y="36"/>
                                  <a:pt x="1676" y="31"/>
                                </a:cubicBezTo>
                                <a:cubicBezTo>
                                  <a:pt x="1722" y="26"/>
                                  <a:pt x="1767" y="17"/>
                                  <a:pt x="1808" y="13"/>
                                </a:cubicBezTo>
                                <a:cubicBezTo>
                                  <a:pt x="1849" y="9"/>
                                  <a:pt x="1903" y="0"/>
                                  <a:pt x="1922" y="7"/>
                                </a:cubicBezTo>
                                <a:cubicBezTo>
                                  <a:pt x="1941" y="14"/>
                                  <a:pt x="1943" y="46"/>
                                  <a:pt x="1922" y="55"/>
                                </a:cubicBezTo>
                                <a:cubicBezTo>
                                  <a:pt x="1901" y="64"/>
                                  <a:pt x="1829" y="61"/>
                                  <a:pt x="1793" y="64"/>
                                </a:cubicBezTo>
                                <a:cubicBezTo>
                                  <a:pt x="1757" y="67"/>
                                  <a:pt x="1733" y="67"/>
                                  <a:pt x="1706" y="70"/>
                                </a:cubicBezTo>
                                <a:cubicBezTo>
                                  <a:pt x="1679" y="73"/>
                                  <a:pt x="1657" y="77"/>
                                  <a:pt x="1631" y="79"/>
                                </a:cubicBezTo>
                                <a:cubicBezTo>
                                  <a:pt x="1605" y="81"/>
                                  <a:pt x="1574" y="84"/>
                                  <a:pt x="1550" y="85"/>
                                </a:cubicBezTo>
                                <a:cubicBezTo>
                                  <a:pt x="1526" y="86"/>
                                  <a:pt x="1509" y="83"/>
                                  <a:pt x="1487" y="85"/>
                                </a:cubicBezTo>
                                <a:cubicBezTo>
                                  <a:pt x="1465" y="87"/>
                                  <a:pt x="1442" y="89"/>
                                  <a:pt x="1418" y="97"/>
                                </a:cubicBezTo>
                                <a:cubicBezTo>
                                  <a:pt x="1394" y="105"/>
                                  <a:pt x="1365" y="121"/>
                                  <a:pt x="1340" y="133"/>
                                </a:cubicBezTo>
                                <a:cubicBezTo>
                                  <a:pt x="1315" y="145"/>
                                  <a:pt x="1293" y="155"/>
                                  <a:pt x="1268" y="169"/>
                                </a:cubicBezTo>
                                <a:cubicBezTo>
                                  <a:pt x="1243" y="183"/>
                                  <a:pt x="1216" y="202"/>
                                  <a:pt x="1190" y="217"/>
                                </a:cubicBezTo>
                                <a:cubicBezTo>
                                  <a:pt x="1164" y="232"/>
                                  <a:pt x="1144" y="242"/>
                                  <a:pt x="1112" y="259"/>
                                </a:cubicBezTo>
                                <a:cubicBezTo>
                                  <a:pt x="1080" y="276"/>
                                  <a:pt x="1027" y="297"/>
                                  <a:pt x="998" y="319"/>
                                </a:cubicBezTo>
                                <a:cubicBezTo>
                                  <a:pt x="969" y="341"/>
                                  <a:pt x="966" y="356"/>
                                  <a:pt x="938" y="391"/>
                                </a:cubicBezTo>
                                <a:cubicBezTo>
                                  <a:pt x="910" y="426"/>
                                  <a:pt x="867" y="485"/>
                                  <a:pt x="833" y="526"/>
                                </a:cubicBezTo>
                                <a:cubicBezTo>
                                  <a:pt x="799" y="567"/>
                                  <a:pt x="771" y="598"/>
                                  <a:pt x="734" y="640"/>
                                </a:cubicBezTo>
                                <a:cubicBezTo>
                                  <a:pt x="697" y="682"/>
                                  <a:pt x="655" y="733"/>
                                  <a:pt x="608" y="781"/>
                                </a:cubicBezTo>
                                <a:cubicBezTo>
                                  <a:pt x="561" y="829"/>
                                  <a:pt x="499" y="888"/>
                                  <a:pt x="452" y="931"/>
                                </a:cubicBezTo>
                                <a:cubicBezTo>
                                  <a:pt x="405" y="974"/>
                                  <a:pt x="363" y="1007"/>
                                  <a:pt x="326" y="1039"/>
                                </a:cubicBezTo>
                                <a:cubicBezTo>
                                  <a:pt x="289" y="1071"/>
                                  <a:pt x="264" y="1094"/>
                                  <a:pt x="230" y="1123"/>
                                </a:cubicBezTo>
                                <a:cubicBezTo>
                                  <a:pt x="196" y="1152"/>
                                  <a:pt x="155" y="1187"/>
                                  <a:pt x="122" y="1213"/>
                                </a:cubicBezTo>
                                <a:cubicBezTo>
                                  <a:pt x="89" y="1239"/>
                                  <a:pt x="48" y="1276"/>
                                  <a:pt x="32" y="1279"/>
                                </a:cubicBezTo>
                                <a:cubicBezTo>
                                  <a:pt x="16" y="1282"/>
                                  <a:pt x="0" y="1255"/>
                                  <a:pt x="26" y="1225"/>
                                </a:cubicBezTo>
                                <a:close/>
                              </a:path>
                            </a:pathLst>
                          </a:custGeom>
                          <a:pattFill prst="smGrid">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314"/>
                        <wps:cNvSpPr>
                          <a:spLocks/>
                        </wps:cNvSpPr>
                        <wps:spPr bwMode="auto">
                          <a:xfrm>
                            <a:off x="1741" y="6654"/>
                            <a:ext cx="8520" cy="2102"/>
                          </a:xfrm>
                          <a:custGeom>
                            <a:avLst/>
                            <a:gdLst>
                              <a:gd name="T0" fmla="*/ 0 w 8520"/>
                              <a:gd name="T1" fmla="*/ 1556 h 2102"/>
                              <a:gd name="T2" fmla="*/ 327 w 8520"/>
                              <a:gd name="T3" fmla="*/ 1472 h 2102"/>
                              <a:gd name="T4" fmla="*/ 945 w 8520"/>
                              <a:gd name="T5" fmla="*/ 1466 h 2102"/>
                              <a:gd name="T6" fmla="*/ 1446 w 8520"/>
                              <a:gd name="T7" fmla="*/ 1535 h 2102"/>
                              <a:gd name="T8" fmla="*/ 1854 w 8520"/>
                              <a:gd name="T9" fmla="*/ 1583 h 2102"/>
                              <a:gd name="T10" fmla="*/ 2583 w 8520"/>
                              <a:gd name="T11" fmla="*/ 1604 h 2102"/>
                              <a:gd name="T12" fmla="*/ 2766 w 8520"/>
                              <a:gd name="T13" fmla="*/ 1712 h 2102"/>
                              <a:gd name="T14" fmla="*/ 3177 w 8520"/>
                              <a:gd name="T15" fmla="*/ 1751 h 2102"/>
                              <a:gd name="T16" fmla="*/ 3549 w 8520"/>
                              <a:gd name="T17" fmla="*/ 1982 h 2102"/>
                              <a:gd name="T18" fmla="*/ 3879 w 8520"/>
                              <a:gd name="T19" fmla="*/ 2036 h 2102"/>
                              <a:gd name="T20" fmla="*/ 3984 w 8520"/>
                              <a:gd name="T21" fmla="*/ 2045 h 2102"/>
                              <a:gd name="T22" fmla="*/ 4080 w 8520"/>
                              <a:gd name="T23" fmla="*/ 2102 h 2102"/>
                              <a:gd name="T24" fmla="*/ 4191 w 8520"/>
                              <a:gd name="T25" fmla="*/ 2045 h 2102"/>
                              <a:gd name="T26" fmla="*/ 4251 w 8520"/>
                              <a:gd name="T27" fmla="*/ 2042 h 2102"/>
                              <a:gd name="T28" fmla="*/ 4491 w 8520"/>
                              <a:gd name="T29" fmla="*/ 1982 h 2102"/>
                              <a:gd name="T30" fmla="*/ 4563 w 8520"/>
                              <a:gd name="T31" fmla="*/ 1901 h 2102"/>
                              <a:gd name="T32" fmla="*/ 4809 w 8520"/>
                              <a:gd name="T33" fmla="*/ 1844 h 2102"/>
                              <a:gd name="T34" fmla="*/ 5031 w 8520"/>
                              <a:gd name="T35" fmla="*/ 1640 h 2102"/>
                              <a:gd name="T36" fmla="*/ 5145 w 8520"/>
                              <a:gd name="T37" fmla="*/ 1628 h 2102"/>
                              <a:gd name="T38" fmla="*/ 5193 w 8520"/>
                              <a:gd name="T39" fmla="*/ 1595 h 2102"/>
                              <a:gd name="T40" fmla="*/ 5271 w 8520"/>
                              <a:gd name="T41" fmla="*/ 1565 h 2102"/>
                              <a:gd name="T42" fmla="*/ 5784 w 8520"/>
                              <a:gd name="T43" fmla="*/ 1550 h 2102"/>
                              <a:gd name="T44" fmla="*/ 6051 w 8520"/>
                              <a:gd name="T45" fmla="*/ 1475 h 2102"/>
                              <a:gd name="T46" fmla="*/ 6474 w 8520"/>
                              <a:gd name="T47" fmla="*/ 1328 h 2102"/>
                              <a:gd name="T48" fmla="*/ 6732 w 8520"/>
                              <a:gd name="T49" fmla="*/ 1142 h 2102"/>
                              <a:gd name="T50" fmla="*/ 6870 w 8520"/>
                              <a:gd name="T51" fmla="*/ 1031 h 2102"/>
                              <a:gd name="T52" fmla="*/ 7146 w 8520"/>
                              <a:gd name="T53" fmla="*/ 785 h 2102"/>
                              <a:gd name="T54" fmla="*/ 7452 w 8520"/>
                              <a:gd name="T55" fmla="*/ 422 h 2102"/>
                              <a:gd name="T56" fmla="*/ 7599 w 8520"/>
                              <a:gd name="T57" fmla="*/ 263 h 2102"/>
                              <a:gd name="T58" fmla="*/ 7797 w 8520"/>
                              <a:gd name="T59" fmla="*/ 155 h 2102"/>
                              <a:gd name="T60" fmla="*/ 8004 w 8520"/>
                              <a:gd name="T61" fmla="*/ 41 h 2102"/>
                              <a:gd name="T62" fmla="*/ 8208 w 8520"/>
                              <a:gd name="T63" fmla="*/ 32 h 2102"/>
                              <a:gd name="T64" fmla="*/ 8436 w 8520"/>
                              <a:gd name="T65" fmla="*/ 5 h 2102"/>
                              <a:gd name="T66" fmla="*/ 8520 w 8520"/>
                              <a:gd name="T67" fmla="*/ 2 h 2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520" h="2102">
                                <a:moveTo>
                                  <a:pt x="0" y="1556"/>
                                </a:moveTo>
                                <a:cubicBezTo>
                                  <a:pt x="54" y="1542"/>
                                  <a:pt x="170" y="1487"/>
                                  <a:pt x="327" y="1472"/>
                                </a:cubicBezTo>
                                <a:cubicBezTo>
                                  <a:pt x="484" y="1457"/>
                                  <a:pt x="759" y="1456"/>
                                  <a:pt x="945" y="1466"/>
                                </a:cubicBezTo>
                                <a:cubicBezTo>
                                  <a:pt x="1131" y="1476"/>
                                  <a:pt x="1295" y="1516"/>
                                  <a:pt x="1446" y="1535"/>
                                </a:cubicBezTo>
                                <a:cubicBezTo>
                                  <a:pt x="1597" y="1554"/>
                                  <a:pt x="1665" y="1572"/>
                                  <a:pt x="1854" y="1583"/>
                                </a:cubicBezTo>
                                <a:cubicBezTo>
                                  <a:pt x="2043" y="1594"/>
                                  <a:pt x="2431" y="1583"/>
                                  <a:pt x="2583" y="1604"/>
                                </a:cubicBezTo>
                                <a:cubicBezTo>
                                  <a:pt x="2735" y="1625"/>
                                  <a:pt x="2667" y="1688"/>
                                  <a:pt x="2766" y="1712"/>
                                </a:cubicBezTo>
                                <a:cubicBezTo>
                                  <a:pt x="2865" y="1736"/>
                                  <a:pt x="3047" y="1706"/>
                                  <a:pt x="3177" y="1751"/>
                                </a:cubicBezTo>
                                <a:cubicBezTo>
                                  <a:pt x="3307" y="1796"/>
                                  <a:pt x="3432" y="1935"/>
                                  <a:pt x="3549" y="1982"/>
                                </a:cubicBezTo>
                                <a:cubicBezTo>
                                  <a:pt x="3666" y="2029"/>
                                  <a:pt x="3807" y="2026"/>
                                  <a:pt x="3879" y="2036"/>
                                </a:cubicBezTo>
                                <a:cubicBezTo>
                                  <a:pt x="3951" y="2046"/>
                                  <a:pt x="3951" y="2034"/>
                                  <a:pt x="3984" y="2045"/>
                                </a:cubicBezTo>
                                <a:cubicBezTo>
                                  <a:pt x="4017" y="2056"/>
                                  <a:pt x="4046" y="2102"/>
                                  <a:pt x="4080" y="2102"/>
                                </a:cubicBezTo>
                                <a:cubicBezTo>
                                  <a:pt x="4114" y="2102"/>
                                  <a:pt x="4163" y="2055"/>
                                  <a:pt x="4191" y="2045"/>
                                </a:cubicBezTo>
                                <a:cubicBezTo>
                                  <a:pt x="4219" y="2035"/>
                                  <a:pt x="4201" y="2052"/>
                                  <a:pt x="4251" y="2042"/>
                                </a:cubicBezTo>
                                <a:cubicBezTo>
                                  <a:pt x="4301" y="2032"/>
                                  <a:pt x="4439" y="2006"/>
                                  <a:pt x="4491" y="1982"/>
                                </a:cubicBezTo>
                                <a:cubicBezTo>
                                  <a:pt x="4543" y="1958"/>
                                  <a:pt x="4510" y="1924"/>
                                  <a:pt x="4563" y="1901"/>
                                </a:cubicBezTo>
                                <a:cubicBezTo>
                                  <a:pt x="4616" y="1878"/>
                                  <a:pt x="4731" y="1887"/>
                                  <a:pt x="4809" y="1844"/>
                                </a:cubicBezTo>
                                <a:cubicBezTo>
                                  <a:pt x="4887" y="1801"/>
                                  <a:pt x="4975" y="1676"/>
                                  <a:pt x="5031" y="1640"/>
                                </a:cubicBezTo>
                                <a:cubicBezTo>
                                  <a:pt x="5087" y="1604"/>
                                  <a:pt x="5118" y="1636"/>
                                  <a:pt x="5145" y="1628"/>
                                </a:cubicBezTo>
                                <a:cubicBezTo>
                                  <a:pt x="5172" y="1620"/>
                                  <a:pt x="5172" y="1606"/>
                                  <a:pt x="5193" y="1595"/>
                                </a:cubicBezTo>
                                <a:cubicBezTo>
                                  <a:pt x="5214" y="1584"/>
                                  <a:pt x="5173" y="1572"/>
                                  <a:pt x="5271" y="1565"/>
                                </a:cubicBezTo>
                                <a:cubicBezTo>
                                  <a:pt x="5369" y="1558"/>
                                  <a:pt x="5654" y="1565"/>
                                  <a:pt x="5784" y="1550"/>
                                </a:cubicBezTo>
                                <a:cubicBezTo>
                                  <a:pt x="5914" y="1535"/>
                                  <a:pt x="5936" y="1512"/>
                                  <a:pt x="6051" y="1475"/>
                                </a:cubicBezTo>
                                <a:cubicBezTo>
                                  <a:pt x="6166" y="1438"/>
                                  <a:pt x="6361" y="1383"/>
                                  <a:pt x="6474" y="1328"/>
                                </a:cubicBezTo>
                                <a:cubicBezTo>
                                  <a:pt x="6587" y="1273"/>
                                  <a:pt x="6666" y="1191"/>
                                  <a:pt x="6732" y="1142"/>
                                </a:cubicBezTo>
                                <a:cubicBezTo>
                                  <a:pt x="6798" y="1093"/>
                                  <a:pt x="6801" y="1090"/>
                                  <a:pt x="6870" y="1031"/>
                                </a:cubicBezTo>
                                <a:cubicBezTo>
                                  <a:pt x="6939" y="972"/>
                                  <a:pt x="7049" y="886"/>
                                  <a:pt x="7146" y="785"/>
                                </a:cubicBezTo>
                                <a:cubicBezTo>
                                  <a:pt x="7243" y="684"/>
                                  <a:pt x="7376" y="509"/>
                                  <a:pt x="7452" y="422"/>
                                </a:cubicBezTo>
                                <a:cubicBezTo>
                                  <a:pt x="7528" y="335"/>
                                  <a:pt x="7542" y="307"/>
                                  <a:pt x="7599" y="263"/>
                                </a:cubicBezTo>
                                <a:cubicBezTo>
                                  <a:pt x="7656" y="219"/>
                                  <a:pt x="7730" y="192"/>
                                  <a:pt x="7797" y="155"/>
                                </a:cubicBezTo>
                                <a:cubicBezTo>
                                  <a:pt x="7864" y="118"/>
                                  <a:pt x="7936" y="61"/>
                                  <a:pt x="8004" y="41"/>
                                </a:cubicBezTo>
                                <a:cubicBezTo>
                                  <a:pt x="8072" y="21"/>
                                  <a:pt x="8136" y="38"/>
                                  <a:pt x="8208" y="32"/>
                                </a:cubicBezTo>
                                <a:cubicBezTo>
                                  <a:pt x="8280" y="26"/>
                                  <a:pt x="8384" y="10"/>
                                  <a:pt x="8436" y="5"/>
                                </a:cubicBezTo>
                                <a:cubicBezTo>
                                  <a:pt x="8488" y="0"/>
                                  <a:pt x="8506" y="2"/>
                                  <a:pt x="8520" y="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Rectangle 315" descr="Мелкая сетка"/>
                        <wps:cNvSpPr>
                          <a:spLocks noChangeArrowheads="1"/>
                        </wps:cNvSpPr>
                        <wps:spPr bwMode="auto">
                          <a:xfrm>
                            <a:off x="9817" y="10976"/>
                            <a:ext cx="582" cy="348"/>
                          </a:xfrm>
                          <a:prstGeom prst="rect">
                            <a:avLst/>
                          </a:prstGeom>
                          <a:pattFill prst="smGrid">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Freeform 316" descr="5%"/>
                        <wps:cNvSpPr>
                          <a:spLocks/>
                        </wps:cNvSpPr>
                        <wps:spPr bwMode="auto">
                          <a:xfrm>
                            <a:off x="1738" y="6357"/>
                            <a:ext cx="8567" cy="2960"/>
                          </a:xfrm>
                          <a:custGeom>
                            <a:avLst/>
                            <a:gdLst>
                              <a:gd name="T0" fmla="*/ 0 w 8567"/>
                              <a:gd name="T1" fmla="*/ 1922 h 2960"/>
                              <a:gd name="T2" fmla="*/ 354 w 8567"/>
                              <a:gd name="T3" fmla="*/ 1829 h 2960"/>
                              <a:gd name="T4" fmla="*/ 717 w 8567"/>
                              <a:gd name="T5" fmla="*/ 1820 h 2960"/>
                              <a:gd name="T6" fmla="*/ 1101 w 8567"/>
                              <a:gd name="T7" fmla="*/ 1838 h 2960"/>
                              <a:gd name="T8" fmla="*/ 1410 w 8567"/>
                              <a:gd name="T9" fmla="*/ 1889 h 2960"/>
                              <a:gd name="T10" fmla="*/ 1803 w 8567"/>
                              <a:gd name="T11" fmla="*/ 1940 h 2960"/>
                              <a:gd name="T12" fmla="*/ 1950 w 8567"/>
                              <a:gd name="T13" fmla="*/ 1946 h 2960"/>
                              <a:gd name="T14" fmla="*/ 2073 w 8567"/>
                              <a:gd name="T15" fmla="*/ 1949 h 2960"/>
                              <a:gd name="T16" fmla="*/ 2283 w 8567"/>
                              <a:gd name="T17" fmla="*/ 1949 h 2960"/>
                              <a:gd name="T18" fmla="*/ 2559 w 8567"/>
                              <a:gd name="T19" fmla="*/ 1961 h 2960"/>
                              <a:gd name="T20" fmla="*/ 2679 w 8567"/>
                              <a:gd name="T21" fmla="*/ 1991 h 2960"/>
                              <a:gd name="T22" fmla="*/ 2766 w 8567"/>
                              <a:gd name="T23" fmla="*/ 2075 h 2960"/>
                              <a:gd name="T24" fmla="*/ 2976 w 8567"/>
                              <a:gd name="T25" fmla="*/ 2081 h 2960"/>
                              <a:gd name="T26" fmla="*/ 3072 w 8567"/>
                              <a:gd name="T27" fmla="*/ 2087 h 2960"/>
                              <a:gd name="T28" fmla="*/ 3201 w 8567"/>
                              <a:gd name="T29" fmla="*/ 2126 h 2960"/>
                              <a:gd name="T30" fmla="*/ 3327 w 8567"/>
                              <a:gd name="T31" fmla="*/ 2192 h 2960"/>
                              <a:gd name="T32" fmla="*/ 3417 w 8567"/>
                              <a:gd name="T33" fmla="*/ 2252 h 2960"/>
                              <a:gd name="T34" fmla="*/ 3516 w 8567"/>
                              <a:gd name="T35" fmla="*/ 2315 h 2960"/>
                              <a:gd name="T36" fmla="*/ 3618 w 8567"/>
                              <a:gd name="T37" fmla="*/ 2366 h 2960"/>
                              <a:gd name="T38" fmla="*/ 3873 w 8567"/>
                              <a:gd name="T39" fmla="*/ 2399 h 2960"/>
                              <a:gd name="T40" fmla="*/ 4308 w 8567"/>
                              <a:gd name="T41" fmla="*/ 2393 h 2960"/>
                              <a:gd name="T42" fmla="*/ 4512 w 8567"/>
                              <a:gd name="T43" fmla="*/ 2336 h 2960"/>
                              <a:gd name="T44" fmla="*/ 4605 w 8567"/>
                              <a:gd name="T45" fmla="*/ 2240 h 2960"/>
                              <a:gd name="T46" fmla="*/ 4833 w 8567"/>
                              <a:gd name="T47" fmla="*/ 2204 h 2960"/>
                              <a:gd name="T48" fmla="*/ 5058 w 8567"/>
                              <a:gd name="T49" fmla="*/ 2009 h 2960"/>
                              <a:gd name="T50" fmla="*/ 5193 w 8567"/>
                              <a:gd name="T51" fmla="*/ 1970 h 2960"/>
                              <a:gd name="T52" fmla="*/ 5340 w 8567"/>
                              <a:gd name="T53" fmla="*/ 1904 h 2960"/>
                              <a:gd name="T54" fmla="*/ 5685 w 8567"/>
                              <a:gd name="T55" fmla="*/ 1922 h 2960"/>
                              <a:gd name="T56" fmla="*/ 5922 w 8567"/>
                              <a:gd name="T57" fmla="*/ 1874 h 2960"/>
                              <a:gd name="T58" fmla="*/ 6363 w 8567"/>
                              <a:gd name="T59" fmla="*/ 1739 h 2960"/>
                              <a:gd name="T60" fmla="*/ 6522 w 8567"/>
                              <a:gd name="T61" fmla="*/ 1655 h 2960"/>
                              <a:gd name="T62" fmla="*/ 6633 w 8567"/>
                              <a:gd name="T63" fmla="*/ 1583 h 2960"/>
                              <a:gd name="T64" fmla="*/ 7032 w 8567"/>
                              <a:gd name="T65" fmla="*/ 1271 h 2960"/>
                              <a:gd name="T66" fmla="*/ 7233 w 8567"/>
                              <a:gd name="T67" fmla="*/ 1085 h 2960"/>
                              <a:gd name="T68" fmla="*/ 7482 w 8567"/>
                              <a:gd name="T69" fmla="*/ 785 h 2960"/>
                              <a:gd name="T70" fmla="*/ 7641 w 8567"/>
                              <a:gd name="T71" fmla="*/ 602 h 2960"/>
                              <a:gd name="T72" fmla="*/ 7854 w 8567"/>
                              <a:gd name="T73" fmla="*/ 488 h 2960"/>
                              <a:gd name="T74" fmla="*/ 7992 w 8567"/>
                              <a:gd name="T75" fmla="*/ 398 h 2960"/>
                              <a:gd name="T76" fmla="*/ 8196 w 8567"/>
                              <a:gd name="T77" fmla="*/ 371 h 2960"/>
                              <a:gd name="T78" fmla="*/ 8427 w 8567"/>
                              <a:gd name="T79" fmla="*/ 356 h 2960"/>
                              <a:gd name="T80" fmla="*/ 8547 w 8567"/>
                              <a:gd name="T81" fmla="*/ 353 h 2960"/>
                              <a:gd name="T82" fmla="*/ 8544 w 8567"/>
                              <a:gd name="T83" fmla="*/ 434 h 2960"/>
                              <a:gd name="T84" fmla="*/ 8552 w 8567"/>
                              <a:gd name="T85" fmla="*/ 2958 h 2960"/>
                              <a:gd name="T86" fmla="*/ 3 w 8567"/>
                              <a:gd name="T87" fmla="*/ 2960 h 2960"/>
                              <a:gd name="T88" fmla="*/ 0 w 8567"/>
                              <a:gd name="T89" fmla="*/ 1925 h 2960"/>
                              <a:gd name="T90" fmla="*/ 0 w 8567"/>
                              <a:gd name="T91" fmla="*/ 1922 h 2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567" h="2960">
                                <a:moveTo>
                                  <a:pt x="0" y="1922"/>
                                </a:moveTo>
                                <a:cubicBezTo>
                                  <a:pt x="59" y="1906"/>
                                  <a:pt x="235" y="1846"/>
                                  <a:pt x="354" y="1829"/>
                                </a:cubicBezTo>
                                <a:cubicBezTo>
                                  <a:pt x="473" y="1812"/>
                                  <a:pt x="593" y="1819"/>
                                  <a:pt x="717" y="1820"/>
                                </a:cubicBezTo>
                                <a:cubicBezTo>
                                  <a:pt x="841" y="1821"/>
                                  <a:pt x="986" y="1827"/>
                                  <a:pt x="1101" y="1838"/>
                                </a:cubicBezTo>
                                <a:cubicBezTo>
                                  <a:pt x="1216" y="1849"/>
                                  <a:pt x="1293" y="1872"/>
                                  <a:pt x="1410" y="1889"/>
                                </a:cubicBezTo>
                                <a:cubicBezTo>
                                  <a:pt x="1527" y="1906"/>
                                  <a:pt x="1713" y="1931"/>
                                  <a:pt x="1803" y="1940"/>
                                </a:cubicBezTo>
                                <a:cubicBezTo>
                                  <a:pt x="1893" y="1949"/>
                                  <a:pt x="1905" y="1945"/>
                                  <a:pt x="1950" y="1946"/>
                                </a:cubicBezTo>
                                <a:cubicBezTo>
                                  <a:pt x="1995" y="1947"/>
                                  <a:pt x="2018" y="1949"/>
                                  <a:pt x="2073" y="1949"/>
                                </a:cubicBezTo>
                                <a:cubicBezTo>
                                  <a:pt x="2128" y="1949"/>
                                  <a:pt x="2202" y="1947"/>
                                  <a:pt x="2283" y="1949"/>
                                </a:cubicBezTo>
                                <a:cubicBezTo>
                                  <a:pt x="2364" y="1951"/>
                                  <a:pt x="2493" y="1954"/>
                                  <a:pt x="2559" y="1961"/>
                                </a:cubicBezTo>
                                <a:cubicBezTo>
                                  <a:pt x="2625" y="1968"/>
                                  <a:pt x="2645" y="1972"/>
                                  <a:pt x="2679" y="1991"/>
                                </a:cubicBezTo>
                                <a:cubicBezTo>
                                  <a:pt x="2713" y="2010"/>
                                  <a:pt x="2717" y="2060"/>
                                  <a:pt x="2766" y="2075"/>
                                </a:cubicBezTo>
                                <a:cubicBezTo>
                                  <a:pt x="2815" y="2090"/>
                                  <a:pt x="2925" y="2079"/>
                                  <a:pt x="2976" y="2081"/>
                                </a:cubicBezTo>
                                <a:cubicBezTo>
                                  <a:pt x="3027" y="2083"/>
                                  <a:pt x="3035" y="2080"/>
                                  <a:pt x="3072" y="2087"/>
                                </a:cubicBezTo>
                                <a:cubicBezTo>
                                  <a:pt x="3109" y="2094"/>
                                  <a:pt x="3159" y="2109"/>
                                  <a:pt x="3201" y="2126"/>
                                </a:cubicBezTo>
                                <a:cubicBezTo>
                                  <a:pt x="3243" y="2143"/>
                                  <a:pt x="3291" y="2171"/>
                                  <a:pt x="3327" y="2192"/>
                                </a:cubicBezTo>
                                <a:cubicBezTo>
                                  <a:pt x="3363" y="2213"/>
                                  <a:pt x="3386" y="2232"/>
                                  <a:pt x="3417" y="2252"/>
                                </a:cubicBezTo>
                                <a:cubicBezTo>
                                  <a:pt x="3448" y="2272"/>
                                  <a:pt x="3483" y="2296"/>
                                  <a:pt x="3516" y="2315"/>
                                </a:cubicBezTo>
                                <a:cubicBezTo>
                                  <a:pt x="3549" y="2334"/>
                                  <a:pt x="3559" y="2352"/>
                                  <a:pt x="3618" y="2366"/>
                                </a:cubicBezTo>
                                <a:cubicBezTo>
                                  <a:pt x="3677" y="2380"/>
                                  <a:pt x="3758" y="2395"/>
                                  <a:pt x="3873" y="2399"/>
                                </a:cubicBezTo>
                                <a:cubicBezTo>
                                  <a:pt x="3988" y="2403"/>
                                  <a:pt x="4202" y="2403"/>
                                  <a:pt x="4308" y="2393"/>
                                </a:cubicBezTo>
                                <a:cubicBezTo>
                                  <a:pt x="4414" y="2383"/>
                                  <a:pt x="4463" y="2361"/>
                                  <a:pt x="4512" y="2336"/>
                                </a:cubicBezTo>
                                <a:cubicBezTo>
                                  <a:pt x="4561" y="2311"/>
                                  <a:pt x="4552" y="2262"/>
                                  <a:pt x="4605" y="2240"/>
                                </a:cubicBezTo>
                                <a:cubicBezTo>
                                  <a:pt x="4658" y="2218"/>
                                  <a:pt x="4758" y="2242"/>
                                  <a:pt x="4833" y="2204"/>
                                </a:cubicBezTo>
                                <a:cubicBezTo>
                                  <a:pt x="4908" y="2166"/>
                                  <a:pt x="4998" y="2048"/>
                                  <a:pt x="5058" y="2009"/>
                                </a:cubicBezTo>
                                <a:cubicBezTo>
                                  <a:pt x="5118" y="1970"/>
                                  <a:pt x="5146" y="1987"/>
                                  <a:pt x="5193" y="1970"/>
                                </a:cubicBezTo>
                                <a:cubicBezTo>
                                  <a:pt x="5240" y="1953"/>
                                  <a:pt x="5258" y="1912"/>
                                  <a:pt x="5340" y="1904"/>
                                </a:cubicBezTo>
                                <a:cubicBezTo>
                                  <a:pt x="5422" y="1896"/>
                                  <a:pt x="5588" y="1927"/>
                                  <a:pt x="5685" y="1922"/>
                                </a:cubicBezTo>
                                <a:cubicBezTo>
                                  <a:pt x="5782" y="1917"/>
                                  <a:pt x="5809" y="1905"/>
                                  <a:pt x="5922" y="1874"/>
                                </a:cubicBezTo>
                                <a:cubicBezTo>
                                  <a:pt x="6035" y="1843"/>
                                  <a:pt x="6263" y="1775"/>
                                  <a:pt x="6363" y="1739"/>
                                </a:cubicBezTo>
                                <a:cubicBezTo>
                                  <a:pt x="6463" y="1703"/>
                                  <a:pt x="6477" y="1681"/>
                                  <a:pt x="6522" y="1655"/>
                                </a:cubicBezTo>
                                <a:cubicBezTo>
                                  <a:pt x="6567" y="1629"/>
                                  <a:pt x="6548" y="1647"/>
                                  <a:pt x="6633" y="1583"/>
                                </a:cubicBezTo>
                                <a:cubicBezTo>
                                  <a:pt x="6718" y="1519"/>
                                  <a:pt x="6932" y="1354"/>
                                  <a:pt x="7032" y="1271"/>
                                </a:cubicBezTo>
                                <a:cubicBezTo>
                                  <a:pt x="7132" y="1188"/>
                                  <a:pt x="7158" y="1166"/>
                                  <a:pt x="7233" y="1085"/>
                                </a:cubicBezTo>
                                <a:cubicBezTo>
                                  <a:pt x="7308" y="1004"/>
                                  <a:pt x="7414" y="865"/>
                                  <a:pt x="7482" y="785"/>
                                </a:cubicBezTo>
                                <a:cubicBezTo>
                                  <a:pt x="7550" y="705"/>
                                  <a:pt x="7579" y="651"/>
                                  <a:pt x="7641" y="602"/>
                                </a:cubicBezTo>
                                <a:cubicBezTo>
                                  <a:pt x="7703" y="553"/>
                                  <a:pt x="7796" y="522"/>
                                  <a:pt x="7854" y="488"/>
                                </a:cubicBezTo>
                                <a:cubicBezTo>
                                  <a:pt x="7912" y="454"/>
                                  <a:pt x="7935" y="417"/>
                                  <a:pt x="7992" y="398"/>
                                </a:cubicBezTo>
                                <a:cubicBezTo>
                                  <a:pt x="8049" y="379"/>
                                  <a:pt x="8124" y="378"/>
                                  <a:pt x="8196" y="371"/>
                                </a:cubicBezTo>
                                <a:cubicBezTo>
                                  <a:pt x="8268" y="364"/>
                                  <a:pt x="8369" y="359"/>
                                  <a:pt x="8427" y="356"/>
                                </a:cubicBezTo>
                                <a:cubicBezTo>
                                  <a:pt x="8485" y="353"/>
                                  <a:pt x="8527" y="340"/>
                                  <a:pt x="8547" y="353"/>
                                </a:cubicBezTo>
                                <a:cubicBezTo>
                                  <a:pt x="8567" y="366"/>
                                  <a:pt x="8543" y="0"/>
                                  <a:pt x="8544" y="434"/>
                                </a:cubicBezTo>
                                <a:lnTo>
                                  <a:pt x="8552" y="2958"/>
                                </a:lnTo>
                                <a:lnTo>
                                  <a:pt x="3" y="2960"/>
                                </a:lnTo>
                                <a:lnTo>
                                  <a:pt x="0" y="1925"/>
                                </a:lnTo>
                                <a:cubicBezTo>
                                  <a:pt x="0" y="1752"/>
                                  <a:pt x="0" y="1922"/>
                                  <a:pt x="0" y="1922"/>
                                </a:cubicBezTo>
                                <a:close/>
                              </a:path>
                            </a:pathLst>
                          </a:custGeom>
                          <a:pattFill prst="pct5">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317"/>
                        <wps:cNvSpPr>
                          <a:spLocks/>
                        </wps:cNvSpPr>
                        <wps:spPr bwMode="auto">
                          <a:xfrm>
                            <a:off x="1741" y="6659"/>
                            <a:ext cx="8545" cy="2108"/>
                          </a:xfrm>
                          <a:custGeom>
                            <a:avLst/>
                            <a:gdLst>
                              <a:gd name="T0" fmla="*/ 0 w 8545"/>
                              <a:gd name="T1" fmla="*/ 1613 h 2108"/>
                              <a:gd name="T2" fmla="*/ 327 w 8545"/>
                              <a:gd name="T3" fmla="*/ 1529 h 2108"/>
                              <a:gd name="T4" fmla="*/ 945 w 8545"/>
                              <a:gd name="T5" fmla="*/ 1523 h 2108"/>
                              <a:gd name="T6" fmla="*/ 1446 w 8545"/>
                              <a:gd name="T7" fmla="*/ 1592 h 2108"/>
                              <a:gd name="T8" fmla="*/ 1854 w 8545"/>
                              <a:gd name="T9" fmla="*/ 1640 h 2108"/>
                              <a:gd name="T10" fmla="*/ 2583 w 8545"/>
                              <a:gd name="T11" fmla="*/ 1661 h 2108"/>
                              <a:gd name="T12" fmla="*/ 2766 w 8545"/>
                              <a:gd name="T13" fmla="*/ 1769 h 2108"/>
                              <a:gd name="T14" fmla="*/ 3177 w 8545"/>
                              <a:gd name="T15" fmla="*/ 1808 h 2108"/>
                              <a:gd name="T16" fmla="*/ 3549 w 8545"/>
                              <a:gd name="T17" fmla="*/ 2039 h 2108"/>
                              <a:gd name="T18" fmla="*/ 3879 w 8545"/>
                              <a:gd name="T19" fmla="*/ 2093 h 2108"/>
                              <a:gd name="T20" fmla="*/ 4251 w 8545"/>
                              <a:gd name="T21" fmla="*/ 2099 h 2108"/>
                              <a:gd name="T22" fmla="*/ 4491 w 8545"/>
                              <a:gd name="T23" fmla="*/ 2039 h 2108"/>
                              <a:gd name="T24" fmla="*/ 4545 w 8545"/>
                              <a:gd name="T25" fmla="*/ 1983 h 2108"/>
                              <a:gd name="T26" fmla="*/ 4590 w 8545"/>
                              <a:gd name="T27" fmla="*/ 1941 h 2108"/>
                              <a:gd name="T28" fmla="*/ 4809 w 8545"/>
                              <a:gd name="T29" fmla="*/ 1901 h 2108"/>
                              <a:gd name="T30" fmla="*/ 4944 w 8545"/>
                              <a:gd name="T31" fmla="*/ 1797 h 2108"/>
                              <a:gd name="T32" fmla="*/ 5049 w 8545"/>
                              <a:gd name="T33" fmla="*/ 1692 h 2108"/>
                              <a:gd name="T34" fmla="*/ 5163 w 8545"/>
                              <a:gd name="T35" fmla="*/ 1671 h 2108"/>
                              <a:gd name="T36" fmla="*/ 5298 w 8545"/>
                              <a:gd name="T37" fmla="*/ 1611 h 2108"/>
                              <a:gd name="T38" fmla="*/ 5784 w 8545"/>
                              <a:gd name="T39" fmla="*/ 1607 h 2108"/>
                              <a:gd name="T40" fmla="*/ 6051 w 8545"/>
                              <a:gd name="T41" fmla="*/ 1532 h 2108"/>
                              <a:gd name="T42" fmla="*/ 6474 w 8545"/>
                              <a:gd name="T43" fmla="*/ 1385 h 2108"/>
                              <a:gd name="T44" fmla="*/ 6732 w 8545"/>
                              <a:gd name="T45" fmla="*/ 1200 h 2108"/>
                              <a:gd name="T46" fmla="*/ 6870 w 8545"/>
                              <a:gd name="T47" fmla="*/ 1095 h 2108"/>
                              <a:gd name="T48" fmla="*/ 7149 w 8545"/>
                              <a:gd name="T49" fmla="*/ 849 h 2108"/>
                              <a:gd name="T50" fmla="*/ 7464 w 8545"/>
                              <a:gd name="T51" fmla="*/ 492 h 2108"/>
                              <a:gd name="T52" fmla="*/ 7614 w 8545"/>
                              <a:gd name="T53" fmla="*/ 315 h 2108"/>
                              <a:gd name="T54" fmla="*/ 7797 w 8545"/>
                              <a:gd name="T55" fmla="*/ 212 h 2108"/>
                              <a:gd name="T56" fmla="*/ 7998 w 8545"/>
                              <a:gd name="T57" fmla="*/ 93 h 2108"/>
                              <a:gd name="T58" fmla="*/ 8202 w 8545"/>
                              <a:gd name="T59" fmla="*/ 69 h 2108"/>
                              <a:gd name="T60" fmla="*/ 8439 w 8545"/>
                              <a:gd name="T61" fmla="*/ 48 h 2108"/>
                              <a:gd name="T62" fmla="*/ 8529 w 8545"/>
                              <a:gd name="T63" fmla="*/ 48 h 2108"/>
                              <a:gd name="T64" fmla="*/ 8538 w 8545"/>
                              <a:gd name="T65" fmla="*/ 0 h 2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545" h="2108">
                                <a:moveTo>
                                  <a:pt x="0" y="1613"/>
                                </a:moveTo>
                                <a:cubicBezTo>
                                  <a:pt x="54" y="1599"/>
                                  <a:pt x="170" y="1544"/>
                                  <a:pt x="327" y="1529"/>
                                </a:cubicBezTo>
                                <a:cubicBezTo>
                                  <a:pt x="484" y="1514"/>
                                  <a:pt x="759" y="1513"/>
                                  <a:pt x="945" y="1523"/>
                                </a:cubicBezTo>
                                <a:cubicBezTo>
                                  <a:pt x="1131" y="1533"/>
                                  <a:pt x="1295" y="1573"/>
                                  <a:pt x="1446" y="1592"/>
                                </a:cubicBezTo>
                                <a:cubicBezTo>
                                  <a:pt x="1597" y="1611"/>
                                  <a:pt x="1665" y="1629"/>
                                  <a:pt x="1854" y="1640"/>
                                </a:cubicBezTo>
                                <a:cubicBezTo>
                                  <a:pt x="2043" y="1651"/>
                                  <a:pt x="2431" y="1640"/>
                                  <a:pt x="2583" y="1661"/>
                                </a:cubicBezTo>
                                <a:cubicBezTo>
                                  <a:pt x="2735" y="1682"/>
                                  <a:pt x="2667" y="1745"/>
                                  <a:pt x="2766" y="1769"/>
                                </a:cubicBezTo>
                                <a:cubicBezTo>
                                  <a:pt x="2865" y="1793"/>
                                  <a:pt x="3047" y="1763"/>
                                  <a:pt x="3177" y="1808"/>
                                </a:cubicBezTo>
                                <a:cubicBezTo>
                                  <a:pt x="3307" y="1853"/>
                                  <a:pt x="3432" y="1992"/>
                                  <a:pt x="3549" y="2039"/>
                                </a:cubicBezTo>
                                <a:cubicBezTo>
                                  <a:pt x="3666" y="2086"/>
                                  <a:pt x="3762" y="2083"/>
                                  <a:pt x="3879" y="2093"/>
                                </a:cubicBezTo>
                                <a:cubicBezTo>
                                  <a:pt x="3996" y="2103"/>
                                  <a:pt x="4149" y="2108"/>
                                  <a:pt x="4251" y="2099"/>
                                </a:cubicBezTo>
                                <a:cubicBezTo>
                                  <a:pt x="4353" y="2090"/>
                                  <a:pt x="4442" y="2058"/>
                                  <a:pt x="4491" y="2039"/>
                                </a:cubicBezTo>
                                <a:cubicBezTo>
                                  <a:pt x="4540" y="2020"/>
                                  <a:pt x="4529" y="1999"/>
                                  <a:pt x="4545" y="1983"/>
                                </a:cubicBezTo>
                                <a:cubicBezTo>
                                  <a:pt x="4561" y="1967"/>
                                  <a:pt x="4546" y="1955"/>
                                  <a:pt x="4590" y="1941"/>
                                </a:cubicBezTo>
                                <a:cubicBezTo>
                                  <a:pt x="4634" y="1927"/>
                                  <a:pt x="4750" y="1925"/>
                                  <a:pt x="4809" y="1901"/>
                                </a:cubicBezTo>
                                <a:cubicBezTo>
                                  <a:pt x="4868" y="1877"/>
                                  <a:pt x="4904" y="1832"/>
                                  <a:pt x="4944" y="1797"/>
                                </a:cubicBezTo>
                                <a:cubicBezTo>
                                  <a:pt x="4984" y="1762"/>
                                  <a:pt x="5013" y="1713"/>
                                  <a:pt x="5049" y="1692"/>
                                </a:cubicBezTo>
                                <a:cubicBezTo>
                                  <a:pt x="5085" y="1671"/>
                                  <a:pt x="5122" y="1684"/>
                                  <a:pt x="5163" y="1671"/>
                                </a:cubicBezTo>
                                <a:cubicBezTo>
                                  <a:pt x="5204" y="1658"/>
                                  <a:pt x="5195" y="1622"/>
                                  <a:pt x="5298" y="1611"/>
                                </a:cubicBezTo>
                                <a:cubicBezTo>
                                  <a:pt x="5401" y="1600"/>
                                  <a:pt x="5659" y="1620"/>
                                  <a:pt x="5784" y="1607"/>
                                </a:cubicBezTo>
                                <a:cubicBezTo>
                                  <a:pt x="5909" y="1594"/>
                                  <a:pt x="5936" y="1569"/>
                                  <a:pt x="6051" y="1532"/>
                                </a:cubicBezTo>
                                <a:cubicBezTo>
                                  <a:pt x="6166" y="1495"/>
                                  <a:pt x="6361" y="1440"/>
                                  <a:pt x="6474" y="1385"/>
                                </a:cubicBezTo>
                                <a:cubicBezTo>
                                  <a:pt x="6587" y="1330"/>
                                  <a:pt x="6666" y="1248"/>
                                  <a:pt x="6732" y="1200"/>
                                </a:cubicBezTo>
                                <a:cubicBezTo>
                                  <a:pt x="6798" y="1152"/>
                                  <a:pt x="6801" y="1153"/>
                                  <a:pt x="6870" y="1095"/>
                                </a:cubicBezTo>
                                <a:cubicBezTo>
                                  <a:pt x="6939" y="1037"/>
                                  <a:pt x="7050" y="949"/>
                                  <a:pt x="7149" y="849"/>
                                </a:cubicBezTo>
                                <a:cubicBezTo>
                                  <a:pt x="7248" y="749"/>
                                  <a:pt x="7387" y="581"/>
                                  <a:pt x="7464" y="492"/>
                                </a:cubicBezTo>
                                <a:cubicBezTo>
                                  <a:pt x="7541" y="403"/>
                                  <a:pt x="7559" y="362"/>
                                  <a:pt x="7614" y="315"/>
                                </a:cubicBezTo>
                                <a:cubicBezTo>
                                  <a:pt x="7669" y="268"/>
                                  <a:pt x="7733" y="249"/>
                                  <a:pt x="7797" y="212"/>
                                </a:cubicBezTo>
                                <a:cubicBezTo>
                                  <a:pt x="7861" y="175"/>
                                  <a:pt x="7931" y="117"/>
                                  <a:pt x="7998" y="93"/>
                                </a:cubicBezTo>
                                <a:cubicBezTo>
                                  <a:pt x="8065" y="69"/>
                                  <a:pt x="8129" y="76"/>
                                  <a:pt x="8202" y="69"/>
                                </a:cubicBezTo>
                                <a:cubicBezTo>
                                  <a:pt x="8275" y="62"/>
                                  <a:pt x="8385" y="51"/>
                                  <a:pt x="8439" y="48"/>
                                </a:cubicBezTo>
                                <a:cubicBezTo>
                                  <a:pt x="8493" y="45"/>
                                  <a:pt x="8513" y="56"/>
                                  <a:pt x="8529" y="48"/>
                                </a:cubicBezTo>
                                <a:cubicBezTo>
                                  <a:pt x="8545" y="40"/>
                                  <a:pt x="8536" y="10"/>
                                  <a:pt x="8538"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Text Box 318"/>
                        <wps:cNvSpPr txBox="1">
                          <a:spLocks noChangeArrowheads="1"/>
                        </wps:cNvSpPr>
                        <wps:spPr bwMode="auto">
                          <a:xfrm>
                            <a:off x="10009" y="7082"/>
                            <a:ext cx="264"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135" w:rsidRDefault="00F46135" w:rsidP="00F46135">
                              <w:pPr>
                                <w:rPr>
                                  <w:rFonts w:ascii="Arial" w:hAnsi="Arial"/>
                                  <w:b/>
                                  <w:sz w:val="36"/>
                                  <w:lang w:val="en-US"/>
                                </w:rPr>
                              </w:pPr>
                              <w:r>
                                <w:rPr>
                                  <w:rFonts w:ascii="Arial" w:hAnsi="Arial"/>
                                  <w:b/>
                                  <w:sz w:val="36"/>
                                  <w:lang w:val="en-US"/>
                                </w:rPr>
                                <w:t>B</w:t>
                              </w:r>
                            </w:p>
                          </w:txbxContent>
                        </wps:txbx>
                        <wps:bodyPr rot="0" vert="horz" wrap="square" lIns="0" tIns="0" rIns="0" bIns="0" anchor="t" anchorCtr="0" upright="1">
                          <a:noAutofit/>
                        </wps:bodyPr>
                      </wps:wsp>
                      <wps:wsp>
                        <wps:cNvPr id="288" name="Text Box 319"/>
                        <wps:cNvSpPr txBox="1">
                          <a:spLocks noChangeArrowheads="1"/>
                        </wps:cNvSpPr>
                        <wps:spPr bwMode="auto">
                          <a:xfrm>
                            <a:off x="10051" y="8222"/>
                            <a:ext cx="252"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135" w:rsidRDefault="00F46135" w:rsidP="00F46135">
                              <w:pPr>
                                <w:rPr>
                                  <w:rFonts w:ascii="Arial" w:hAnsi="Arial"/>
                                  <w:b/>
                                  <w:sz w:val="36"/>
                                  <w:lang w:val="en-US"/>
                                </w:rPr>
                              </w:pPr>
                              <w:r>
                                <w:rPr>
                                  <w:rFonts w:ascii="Arial" w:hAnsi="Arial"/>
                                  <w:b/>
                                  <w:sz w:val="36"/>
                                  <w:lang w:val="en-US"/>
                                </w:rPr>
                                <w:t>A</w:t>
                              </w:r>
                            </w:p>
                          </w:txbxContent>
                        </wps:txbx>
                        <wps:bodyPr rot="0" vert="horz" wrap="square" lIns="0" tIns="0" rIns="0" bIns="0" anchor="t" anchorCtr="0" upright="1">
                          <a:noAutofit/>
                        </wps:bodyPr>
                      </wps:wsp>
                      <wps:wsp>
                        <wps:cNvPr id="289" name="Line 320"/>
                        <wps:cNvCnPr/>
                        <wps:spPr bwMode="auto">
                          <a:xfrm>
                            <a:off x="8479" y="7778"/>
                            <a:ext cx="198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0" name="Line 321"/>
                        <wps:cNvCnPr/>
                        <wps:spPr bwMode="auto">
                          <a:xfrm flipV="1">
                            <a:off x="9193" y="6788"/>
                            <a:ext cx="1266" cy="6"/>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1" name="Freeform 322"/>
                        <wps:cNvSpPr>
                          <a:spLocks/>
                        </wps:cNvSpPr>
                        <wps:spPr bwMode="auto">
                          <a:xfrm>
                            <a:off x="5697" y="8690"/>
                            <a:ext cx="273" cy="66"/>
                          </a:xfrm>
                          <a:custGeom>
                            <a:avLst/>
                            <a:gdLst>
                              <a:gd name="T0" fmla="*/ 22 w 273"/>
                              <a:gd name="T1" fmla="*/ 0 h 66"/>
                              <a:gd name="T2" fmla="*/ 100 w 273"/>
                              <a:gd name="T3" fmla="*/ 57 h 66"/>
                              <a:gd name="T4" fmla="*/ 154 w 273"/>
                              <a:gd name="T5" fmla="*/ 54 h 66"/>
                              <a:gd name="T6" fmla="*/ 196 w 273"/>
                              <a:gd name="T7" fmla="*/ 30 h 66"/>
                              <a:gd name="T8" fmla="*/ 244 w 273"/>
                              <a:gd name="T9" fmla="*/ 3 h 66"/>
                              <a:gd name="T10" fmla="*/ 22 w 273"/>
                              <a:gd name="T11" fmla="*/ 0 h 66"/>
                            </a:gdLst>
                            <a:ahLst/>
                            <a:cxnLst>
                              <a:cxn ang="0">
                                <a:pos x="T0" y="T1"/>
                              </a:cxn>
                              <a:cxn ang="0">
                                <a:pos x="T2" y="T3"/>
                              </a:cxn>
                              <a:cxn ang="0">
                                <a:pos x="T4" y="T5"/>
                              </a:cxn>
                              <a:cxn ang="0">
                                <a:pos x="T6" y="T7"/>
                              </a:cxn>
                              <a:cxn ang="0">
                                <a:pos x="T8" y="T9"/>
                              </a:cxn>
                              <a:cxn ang="0">
                                <a:pos x="T10" y="T11"/>
                              </a:cxn>
                            </a:cxnLst>
                            <a:rect l="0" t="0" r="r" b="b"/>
                            <a:pathLst>
                              <a:path w="273" h="66">
                                <a:moveTo>
                                  <a:pt x="22" y="0"/>
                                </a:moveTo>
                                <a:cubicBezTo>
                                  <a:pt x="0" y="8"/>
                                  <a:pt x="78" y="48"/>
                                  <a:pt x="100" y="57"/>
                                </a:cubicBezTo>
                                <a:cubicBezTo>
                                  <a:pt x="122" y="66"/>
                                  <a:pt x="138" y="58"/>
                                  <a:pt x="154" y="54"/>
                                </a:cubicBezTo>
                                <a:cubicBezTo>
                                  <a:pt x="170" y="50"/>
                                  <a:pt x="181" y="38"/>
                                  <a:pt x="196" y="30"/>
                                </a:cubicBezTo>
                                <a:cubicBezTo>
                                  <a:pt x="211" y="22"/>
                                  <a:pt x="273" y="8"/>
                                  <a:pt x="244" y="3"/>
                                </a:cubicBezTo>
                                <a:lnTo>
                                  <a:pt x="22" y="0"/>
                                </a:lnTo>
                                <a:close/>
                              </a:path>
                            </a:pathLst>
                          </a:custGeom>
                          <a:solidFill>
                            <a:srgbClr val="000000"/>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292" name="Text Box 323"/>
                        <wps:cNvSpPr txBox="1">
                          <a:spLocks noChangeArrowheads="1"/>
                        </wps:cNvSpPr>
                        <wps:spPr bwMode="auto">
                          <a:xfrm>
                            <a:off x="5701" y="7844"/>
                            <a:ext cx="282" cy="7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6135" w:rsidRDefault="00F46135" w:rsidP="00F46135">
                              <w:pPr>
                                <w:rPr>
                                  <w:rFonts w:ascii="Arial" w:hAnsi="Arial"/>
                                  <w:sz w:val="20"/>
                                </w:rPr>
                              </w:pPr>
                              <w:r>
                                <w:rPr>
                                  <w:rFonts w:ascii="Arial" w:hAnsi="Arial"/>
                                  <w:sz w:val="20"/>
                                </w:rPr>
                                <w:t>р. Іква</w:t>
                              </w:r>
                            </w:p>
                          </w:txbxContent>
                        </wps:txbx>
                        <wps:bodyPr rot="0" vert="vert270" wrap="square" lIns="0" tIns="0" rIns="0" bIns="0" anchor="t" anchorCtr="0" upright="1">
                          <a:noAutofit/>
                        </wps:bodyPr>
                      </wps:wsp>
                      <wps:wsp>
                        <wps:cNvPr id="293" name="Text Box 324"/>
                        <wps:cNvSpPr txBox="1">
                          <a:spLocks noChangeArrowheads="1"/>
                        </wps:cNvSpPr>
                        <wps:spPr bwMode="auto">
                          <a:xfrm>
                            <a:off x="1501" y="4958"/>
                            <a:ext cx="168"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6135" w:rsidRDefault="00F46135" w:rsidP="00F46135">
                              <w:pPr>
                                <w:rPr>
                                  <w:rFonts w:ascii="Arial" w:hAnsi="Arial"/>
                                  <w:sz w:val="20"/>
                                </w:rPr>
                              </w:pPr>
                              <w:r>
                                <w:rPr>
                                  <w:rFonts w:ascii="Arial" w:hAnsi="Arial"/>
                                  <w:sz w:val="20"/>
                                </w:rPr>
                                <w:t>м</w:t>
                              </w:r>
                            </w:p>
                          </w:txbxContent>
                        </wps:txbx>
                        <wps:bodyPr rot="0" vert="horz" wrap="square" lIns="0" tIns="0" rIns="0" bIns="0" anchor="t" anchorCtr="0" upright="1">
                          <a:noAutofit/>
                        </wps:bodyPr>
                      </wps:wsp>
                      <wps:wsp>
                        <wps:cNvPr id="294" name="Text Box 325"/>
                        <wps:cNvSpPr txBox="1">
                          <a:spLocks noChangeArrowheads="1"/>
                        </wps:cNvSpPr>
                        <wps:spPr bwMode="auto">
                          <a:xfrm>
                            <a:off x="10081" y="9344"/>
                            <a:ext cx="240"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6135" w:rsidRDefault="00F46135" w:rsidP="00F46135">
                              <w:pPr>
                                <w:rPr>
                                  <w:rFonts w:ascii="Arial" w:hAnsi="Arial"/>
                                  <w:sz w:val="20"/>
                                </w:rPr>
                              </w:pPr>
                              <w:r>
                                <w:rPr>
                                  <w:rFonts w:ascii="Arial" w:hAnsi="Arial"/>
                                  <w:sz w:val="20"/>
                                </w:rPr>
                                <w:t>км</w:t>
                              </w:r>
                            </w:p>
                          </w:txbxContent>
                        </wps:txbx>
                        <wps:bodyPr rot="0" vert="horz" wrap="square" lIns="0" tIns="0" rIns="0" bIns="0" anchor="t" anchorCtr="0" upright="1">
                          <a:noAutofit/>
                        </wps:bodyPr>
                      </wps:wsp>
                      <wps:wsp>
                        <wps:cNvPr id="295" name="Text Box 326"/>
                        <wps:cNvSpPr txBox="1">
                          <a:spLocks noChangeArrowheads="1"/>
                        </wps:cNvSpPr>
                        <wps:spPr bwMode="auto">
                          <a:xfrm>
                            <a:off x="10288" y="7757"/>
                            <a:ext cx="120" cy="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6135" w:rsidRDefault="00F46135" w:rsidP="00F46135"/>
                          </w:txbxContent>
                        </wps:txbx>
                        <wps:bodyPr rot="0" vert="horz" wrap="square" lIns="0" tIns="0" rIns="0" bIns="0" anchor="t" anchorCtr="0" upright="1">
                          <a:noAutofit/>
                        </wps:bodyPr>
                      </wps:wsp>
                      <wps:wsp>
                        <wps:cNvPr id="296" name="Text Box 327"/>
                        <wps:cNvSpPr txBox="1">
                          <a:spLocks noChangeArrowheads="1"/>
                        </wps:cNvSpPr>
                        <wps:spPr bwMode="auto">
                          <a:xfrm>
                            <a:off x="10285" y="6764"/>
                            <a:ext cx="180" cy="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6135" w:rsidRDefault="00F46135" w:rsidP="00F46135"/>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71" o:spid="_x0000_s1060" style="position:absolute;left:0;text-align:left;margin-left:19.85pt;margin-top:198pt;width:470.55pt;height:512.6pt;z-index:251661312;mso-position-vertical-relative:margin" coordorigin="1229,4874" coordsize="9411,102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QKAeKWiigAooooAKKKKACiiigAooooAKKKKACiiigAooooAKKKKACiiigAooooAKKKKACiiigA&#10;ooooAKKKKACiiigAooooAKKKKACiiigApAMUt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3" o:spid="_x0000_s1061" type="#_x0000_t75" alt="11" style="position:absolute;left:1229;top:4874;width:9411;height:6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OqkW/AAAA3AAAAA8AAABkcnMvZG93bnJldi54bWxEj80KwjAQhO+C7xBW8KapPfhTjSKC4ElR&#10;C16XZm2LzaY2UevbG0HwOMzMN8xi1ZpKPKlxpWUFo2EEgjizuuRcQXreDqYgnEfWWFkmBW9ysFp2&#10;OwtMtH3xkZ4nn4sAYZeggsL7OpHSZQUZdENbEwfvahuDPsgml7rBV4CbSsZRNJYGSw4LBda0KSi7&#10;nR5GAePl+EC+X/VhP95PZ7VJq0usVL/XrucgPLX+H/61d1pBPInheyYcAbn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kzqpFvwAAANwAAAAPAAAAAAAAAAAAAAAAAJ8CAABk&#10;cnMvZG93bnJldi54bWxQSwUGAAAAAAQABAD3AAAAiwMAAAAA&#10;">
                  <v:imagedata r:id="rId15" o:title="11"/>
                </v:shape>
                <v:shape id="Text Box 304" o:spid="_x0000_s1062" type="#_x0000_t202" style="position:absolute;left:1273;top:11672;width:9312;height:3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b1DMQA&#10;AADcAAAADwAAAGRycy9kb3ducmV2LnhtbESP3WoCMRCF7wu+Q5iCdzVbbVVWo0ih1kqh+PMAw2bM&#10;Lm4mSxLd9e2NUOjl4fx8nPmys7W4kg+VYwWvgwwEceF0xUbB8fD5MgURIrLG2jEpuFGA5aL3NMdc&#10;u5Z3dN1HI9IIhxwVlDE2uZShKMliGLiGOHkn5y3GJL2R2mObxm0th1k2lhYrToQSG/ooqTjvLzZx&#10;1+/Vxn/fDvLLbNsf8zb+LY6oVP+5W81AROrif/ivvdEKhpMRPM6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m9QzEAAAA3AAAAA8AAAAAAAAAAAAAAAAAmAIAAGRycy9k&#10;b3ducmV2LnhtbFBLBQYAAAAABAAEAPUAAACJAwAAAAA=&#10;" stroked="f" strokecolor="blue">
                  <v:textbox inset="0,0,0,0">
                    <w:txbxContent>
                      <w:p w:rsidR="00F46135" w:rsidRDefault="00F46135" w:rsidP="00F46135">
                        <w:pPr>
                          <w:spacing w:after="240"/>
                          <w:ind w:firstLine="709"/>
                          <w:jc w:val="both"/>
                          <w:rPr>
                            <w:sz w:val="28"/>
                          </w:rPr>
                        </w:pPr>
                        <w:r>
                          <w:rPr>
                            <w:sz w:val="28"/>
                          </w:rPr>
                          <w:t>Рис. 3. Схематичний ландшафтний профіль ключової ділянки   с. Дунаїв Тернопільської області.</w:t>
                        </w:r>
                      </w:p>
                      <w:p w:rsidR="00F46135" w:rsidRDefault="00F46135" w:rsidP="00F46135">
                        <w:pPr>
                          <w:ind w:firstLine="709"/>
                          <w:jc w:val="both"/>
                        </w:pPr>
                        <w:r>
                          <w:t xml:space="preserve">Висотно-ландшафтні рівні: А – „молодий” акумулятивний; В – „типовий” акумулятивно-денудаційний; С –„старий” денудаційний. Типи місцевості: </w:t>
                        </w:r>
                        <w:r>
                          <w:rPr>
                            <w:lang w:val="en-US"/>
                          </w:rPr>
                          <w:t>I</w:t>
                        </w:r>
                        <w:r>
                          <w:t xml:space="preserve"> – терасово-сільськогосподарський; </w:t>
                        </w:r>
                        <w:r>
                          <w:rPr>
                            <w:lang w:val="en-US"/>
                          </w:rPr>
                          <w:t>II</w:t>
                        </w:r>
                        <w:r>
                          <w:t xml:space="preserve"> – заплавно-ставковий; </w:t>
                        </w:r>
                        <w:r>
                          <w:rPr>
                            <w:lang w:val="en-US"/>
                          </w:rPr>
                          <w:t>III</w:t>
                        </w:r>
                        <w:r>
                          <w:t xml:space="preserve"> – схилово-пасовищний; </w:t>
                        </w:r>
                        <w:r>
                          <w:rPr>
                            <w:lang w:val="en-US"/>
                          </w:rPr>
                          <w:t>IV</w:t>
                        </w:r>
                        <w:r>
                          <w:t xml:space="preserve"> – остан</w:t>
                        </w:r>
                        <w:r>
                          <w:softHyphen/>
                          <w:t>цево-вододільний. Натуральна рослинність. Лісова: 1 – береза бородавчаста;</w:t>
                        </w:r>
                        <w:r>
                          <w:rPr>
                            <w:sz w:val="28"/>
                          </w:rPr>
                          <w:t xml:space="preserve"> </w:t>
                        </w:r>
                        <w:r>
                          <w:rPr>
                            <w:sz w:val="28"/>
                          </w:rPr>
                          <w:br/>
                        </w:r>
                        <w:r>
                          <w:t>2 – ясен звичайний; 3 – дуб звичайний; 4 – граб звичайний; 5 – липа серцелиста; 6 – бук європейський. Трав’яниста: 7 – очеретово-рогізні асоціації; 8 – лучні асоціації. Антропо</w:t>
                        </w:r>
                        <w:r>
                          <w:softHyphen/>
                          <w:t>генні ландшафти: 9 – присадибні; 10 – дорожні; 11 – селитебні; 12 – сільсько</w:t>
                        </w:r>
                        <w:r>
                          <w:softHyphen/>
                          <w:t>господарські; 13 – технічні системи. Ґрунти: 14 – сірі і світло-сірі опідзолені; 15 – дерново-карбонатні оглеєні; 16 – лучно-болотні; 17 – сірі і світло-сірі опідзолені.</w:t>
                        </w:r>
                      </w:p>
                    </w:txbxContent>
                  </v:textbox>
                </v:shape>
                <v:shape id="Freeform 305" o:spid="_x0000_s1063" alt="Светлый диагональный 1" style="position:absolute;left:1734;top:8114;width:2695;height:222;visibility:visible;mso-wrap-style:square;v-text-anchor:top" coordsize="2695,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iv28UA&#10;AADcAAAADwAAAGRycy9kb3ducmV2LnhtbESPT2sCMRTE7wW/Q3iCt5rtUlS2RimKxZP/oe3tkTx3&#10;Fzcv6ybq2k/fFIQeh5n5DTOetrYSV2p86VjBSz8BQaydKTlXcNgvnkcgfEA2WDkmBXfyMJ10nsaY&#10;GXfjLV13IRcRwj5DBUUIdSal1wVZ9H1XE0fv6BqLIcoml6bBW4TbSqZJMpAWS44LBdY0K0ifdher&#10;YLNd/1y+P857q4efq0GqvzzPl0r1uu37G4hAbfgPP9pLoyAdvsLfmXgE5O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K/bxQAAANwAAAAPAAAAAAAAAAAAAAAAAJgCAABkcnMv&#10;ZG93bnJldi54bWxQSwUGAAAAAAQABAD1AAAAigMAAAAA&#10;" path="m97,72c135,60,192,44,229,36v37,-8,56,-7,90,-12c353,19,396,10,433,6,470,2,496,,541,v45,,106,5,162,6c759,7,827,6,877,6v50,,76,-2,126,3c1053,14,1108,26,1177,36v69,10,140,22,240,36c1517,86,1676,110,1777,120v101,10,180,11,246,12c2089,133,2135,127,2173,126v38,-1,13,-2,78,c2316,128,2495,135,2563,141v68,6,83,9,99,21c2678,174,2695,210,2662,216v-33,6,-68,-12,-201,-18c2328,192,2011,190,1864,183v-147,-7,-200,-19,-288,-30c1488,142,1448,135,1339,120,1230,105,1058,69,919,60,780,51,615,61,505,66,395,71,327,78,259,90,191,102,135,128,94,138,53,148,26,156,13,150,,144,2,112,16,99,30,86,80,78,97,72xe" fillcolor="black" stroked="f" strokeweight=".25pt">
                  <v:fill r:id="rId16" o:title="" type="pattern"/>
                  <v:path arrowok="t" o:connecttype="custom" o:connectlocs="97,72;229,36;319,24;433,6;541,0;703,6;877,6;1003,9;1177,36;1417,72;1777,120;2023,132;2173,126;2251,126;2563,141;2662,162;2662,216;2461,198;1864,183;1576,153;1339,120;919,60;505,66;259,90;94,138;13,150;16,99;97,72" o:connectangles="0,0,0,0,0,0,0,0,0,0,0,0,0,0,0,0,0,0,0,0,0,0,0,0,0,0,0,0"/>
                </v:shape>
                <v:rect id="Rectangle 306" o:spid="_x0000_s1064" alt="Светлый диагональный 1" style="position:absolute;left:6043;top:10988;width:588;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ivSccA&#10;AADcAAAADwAAAGRycy9kb3ducmV2LnhtbESPQWvCQBSE74L/YXkFb3VTxbZEVxFFFGkP1UI9PrKv&#10;SWr2bdjdmOiv7xYKHoeZ+YaZLTpTiQs5X1pW8DRMQBBnVpecK/g8bh5fQfiArLGyTAqu5GEx7/dm&#10;mGrb8gddDiEXEcI+RQVFCHUqpc8KMuiHtiaO3rd1BkOULpfaYRvhppKjJHmWBkuOCwXWtCooOx8a&#10;o6A9n7Ld+vb18+7GdryfHJu3bdkoNXjollMQgbpwD/+3d1rB6GUCf2fi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3or0nHAAAA3AAAAA8AAAAAAAAAAAAAAAAAmAIAAGRy&#10;cy9kb3ducmV2LnhtbFBLBQYAAAAABAAEAPUAAACMAwAAAAA=&#10;" fillcolor="black" stroked="f">
                  <v:fill r:id="rId16" o:title="" type="pattern"/>
                </v:rect>
                <v:shape id="Freeform 307" o:spid="_x0000_s1065" alt="Светлый вертикальный" style="position:absolute;left:4385;top:8286;width:997;height:439;visibility:visible;mso-wrap-style:square;v-text-anchor:top" coordsize="997,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lYIsYA&#10;AADcAAAADwAAAGRycy9kb3ducmV2LnhtbESPQWsCMRSE7wX/Q3hCbzVbhW1ZjVIE0UKp1Iri7bF5&#10;3SzdvCybdI399UYo9DjMzDfMbBFtI3rqfO1YweMoA0FcOl1zpWD/uXp4BuEDssbGMSm4kIfFfHA3&#10;w0K7M39QvwuVSBD2BSowIbSFlL40ZNGPXEucvC/XWQxJdpXUHZ4T3DZynGW5tFhzWjDY0tJQ+b37&#10;sQreqlM8XMw6Hl5/8y0e7XbyvumVuh/GlymIQDH8h//aG61g/JTD7Uw6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lYIsYAAADcAAAADwAAAAAAAAAAAAAAAACYAgAAZHJz&#10;L2Rvd25yZXYueG1sUEsFBgAAAAAEAAQA9QAAAIsDAAAAAA==&#10;" path="m32,8v16,8,31,65,66,78c133,99,203,86,242,86v39,,53,-3,90,c369,89,432,100,464,104v32,4,35,-3,60,6c549,119,586,140,614,158v28,18,53,42,78,60c717,236,739,250,764,266v25,16,53,33,78,48c867,329,890,346,914,356v24,10,61,5,72,18c997,387,996,429,980,434v-16,5,-63,-19,-90,-30c863,393,844,385,818,368,792,351,759,321,734,302,709,283,693,271,668,254,643,237,612,214,584,200,556,186,534,177,500,170v-34,-7,-79,-9,-120,-12c339,155,290,154,254,152v-36,-2,-61,-1,-90,-6c135,141,99,133,80,122,61,111,63,94,50,80,37,66,4,49,2,38,,27,16,,32,8xe" fillcolor="black" stroked="f" strokeweight=".25pt">
                  <v:fill r:id="rId17" o:title="" type="pattern"/>
                  <v:path arrowok="t" o:connecttype="custom" o:connectlocs="32,8;98,86;242,86;332,86;464,104;524,110;614,158;692,218;764,266;842,314;914,356;986,374;980,434;890,404;818,368;734,302;668,254;584,200;500,170;380,158;254,152;164,146;80,122;50,80;2,38;32,8" o:connectangles="0,0,0,0,0,0,0,0,0,0,0,0,0,0,0,0,0,0,0,0,0,0,0,0,0,0"/>
                </v:shape>
                <v:rect id="Rectangle 308" o:spid="_x0000_s1066" alt="Светлый вертикальный" style="position:absolute;left:7297;top:10994;width:582;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kvsUA&#10;AADcAAAADwAAAGRycy9kb3ducmV2LnhtbESPQWvCQBSE74L/YXkFL6IbPVRJXaUIgtL2YCz1+si+&#10;JjHZt3F31fTfdwXB4zAz3zCLVWcacSXnK8sKJuMEBHFudcWFgu/DZjQH4QOyxsYyKfgjD6tlv7fA&#10;VNsb7+mahUJECPsUFZQhtKmUPi/JoB/bljh6v9YZDFG6QmqHtwg3jZwmyas0WHFcKLGldUl5nV2M&#10;gt2m/hxuj86dTx9ZPfyRZn36MkoNXrr3NxCBuvAMP9pbrWA6m8H9TDw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aS+xQAAANwAAAAPAAAAAAAAAAAAAAAAAJgCAABkcnMv&#10;ZG93bnJldi54bWxQSwUGAAAAAAQABAD1AAAAigMAAAAA&#10;" fillcolor="black" stroked="f">
                  <v:fill r:id="rId17" o:title="" type="pattern"/>
                </v:rect>
                <v:shape id="Freeform 309" o:spid="_x0000_s1067" alt="20%" style="position:absolute;left:5353;top:8612;width:924;height:172;visibility:visible;mso-wrap-style:square;v-text-anchor:top" coordsize="92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0rPMEA&#10;AADcAAAADwAAAGRycy9kb3ducmV2LnhtbERPTYvCMBC9C/6HMII3TVVwpWuUurDgRWSr4HVoZtti&#10;M6lJbOu/N4eFPT7e93Y/mEZ05HxtWcFinoAgLqyuuVRwvXzPNiB8QNbYWCYFL/Kw341HW0y17fmH&#10;ujyUIoawT1FBFUKbSumLigz6uW2JI/drncEQoSuldtjHcNPIZZKspcGaY0OFLX1VVNzzp1HwdJs2&#10;O9yy6yHvVyF/rB6n7rxWajoZsk8QgYbwL/5zH7WC5UdcG8/EIyB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tKzzBAAAA3AAAAA8AAAAAAAAAAAAAAAAAmAIAAGRycy9kb3du&#10;cmV2LnhtbFBLBQYAAAAABAAEAPUAAACGAwAAAAA=&#10;" path="m24,50v24,-4,90,24,138,30c210,86,273,83,312,86v39,3,58,-4,84,10c422,110,443,170,468,171v25,1,51,-56,78,-69c573,89,600,96,630,92v30,-4,67,-6,96,-12c755,74,779,65,804,56v25,-9,54,-22,72,-30c894,18,906,,912,8v6,8,12,49,,66c900,91,864,101,840,110v-24,9,-48,13,-72,18c744,133,722,136,696,140v-26,4,-54,10,-84,12c582,154,550,151,516,152v-34,1,-64,8,-108,6c364,156,296,144,252,140v-44,-4,-77,-3,-108,-6c113,131,87,127,66,122,45,117,26,114,18,104,10,94,,54,24,50xe" fillcolor="black" stroked="f">
                  <v:fill r:id="rId18" o:title="" type="pattern"/>
                  <v:path arrowok="t" o:connecttype="custom" o:connectlocs="24,50;162,80;312,86;396,96;468,171;546,102;630,92;726,80;804,56;876,26;912,8;912,74;840,110;768,128;696,140;612,152;516,152;408,158;252,140;144,134;66,122;18,104;24,50" o:connectangles="0,0,0,0,0,0,0,0,0,0,0,0,0,0,0,0,0,0,0,0,0,0,0"/>
                </v:shape>
                <v:rect id="Rectangle 310" o:spid="_x0000_s1068" alt="20%" style="position:absolute;left:8557;top:10976;width:588;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qo48cA&#10;AADcAAAADwAAAGRycy9kb3ducmV2LnhtbESPQWvCQBSE70L/w/IEL1I3Ck3b6CpFECqiENtLb4/s&#10;MxvMvo3ZrUn99V2h0OMwM98wi1Vva3Gl1leOFUwnCQjiwumKSwWfH5vHFxA+IGusHZOCH/KwWj4M&#10;Fphp13FO12MoRYSwz1CBCaHJpPSFIYt+4hri6J1cazFE2ZZSt9hFuK3lLElSabHiuGCwobWh4nz8&#10;tgqe8t12a8b7S2pv6UGPN+Uu/+qUGg37tzmIQH34D/+137WC2fMr3M/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qqOPHAAAA3AAAAA8AAAAAAAAAAAAAAAAAmAIAAGRy&#10;cy9kb3ducmV2LnhtbFBLBQYAAAAABAAEAPUAAACMAwAAAAA=&#10;" fillcolor="black" stroked="f">
                  <v:fill r:id="rId18" o:title="" type="pattern"/>
                </v:rect>
                <v:shape id="Freeform 311" o:spid="_x0000_s1069" alt="Светлый вертикальный" style="position:absolute;left:6251;top:8190;width:1340;height:458;visibility:visible;mso-wrap-style:square;v-text-anchor:top" coordsize="1340,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2sPsYA&#10;AADcAAAADwAAAGRycy9kb3ducmV2LnhtbESPwUoDMRCG70LfIUzBm81aULbbpkUKpSKI2BbtcUjG&#10;zeJmsmzS7vr2zkHwOPzzf/PNajOGVl2pT01kA/ezAhSxja7h2sDpuLsrQaWM7LCNTAZ+KMFmPblZ&#10;YeXiwO90PeRaCYRThQZ8zl2ldbKeAqZZ7Igl+4p9wCxjX2vX4yDw0Op5UTzqgA3LBY8dbT3Z78Ml&#10;iMblsz37xbj/eC3t9mXxUB/f7GDM7XR8WoLKNOb/5b/2szMwL0VfnhEC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62sPsYAAADcAAAADwAAAAAAAAAAAAAAAACYAgAAZHJz&#10;L2Rvd25yZXYueG1sUEsFBgAAAAAEAAQA9QAAAIsDAAAAAA==&#10;" path="m2,422c4,407,8,381,32,368v24,-13,76,-16,114,-24c184,336,224,335,260,320v36,-15,70,-40,102,-66c394,228,422,192,452,164v30,-28,64,-65,90,-78c568,73,592,84,608,86v16,2,17,18,30,12c651,92,672,62,686,50,700,38,667,31,722,26v55,-5,211,-5,294,-6c1099,19,1170,22,1220,20v50,-2,79,-20,96,-12c1333,16,1340,57,1322,68v-18,11,-70,5,-114,6c1164,75,1103,75,1058,74,1013,73,978,69,938,68v-40,-1,-82,-4,-120,c780,72,735,83,710,92v-25,9,-28,22,-42,30c654,130,644,136,626,140v-18,4,-49,1,-66,6c543,151,564,135,524,170,484,205,366,322,320,356v-46,34,-34,11,-72,18c210,381,127,389,92,398v-35,9,-42,20,-54,30c26,438,26,458,20,458,14,458,,437,2,422xe" fillcolor="black" stroked="f">
                  <v:fill r:id="rId17" o:title="" type="pattern"/>
                  <v:path arrowok="t" o:connecttype="custom" o:connectlocs="2,422;32,368;146,344;260,320;362,254;452,164;542,86;608,86;638,98;686,50;722,26;1016,20;1220,20;1316,8;1322,68;1208,74;1058,74;938,68;818,68;710,92;668,122;626,140;560,146;524,170;320,356;248,374;92,398;38,428;20,458;2,422" o:connectangles="0,0,0,0,0,0,0,0,0,0,0,0,0,0,0,0,0,0,0,0,0,0,0,0,0,0,0,0,0,0"/>
                </v:shape>
                <v:shape id="Freeform 312" o:spid="_x0000_s1070" alt="Светлый диагональный 1" style="position:absolute;left:7551;top:7887;width:836;height:376;visibility:visible;mso-wrap-style:square;v-text-anchor:top" coordsize="836,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Mv8QA&#10;AADcAAAADwAAAGRycy9kb3ducmV2LnhtbESPT4vCMBTE7wt+h/AEb2vqH7RUo8jCsuJBsO5lb4/m&#10;2Vabl5JktX57Iwgeh5n5DbNcd6YRV3K+tqxgNExAEBdW11wq+D1+f6YgfEDW2FgmBXfysF71PpaY&#10;aXvjA13zUIoIYZ+hgiqENpPSFxUZ9EPbEkfvZJ3BEKUrpXZ4i3DTyHGSzKTBmuNChS19VVRc8n+j&#10;gJuf3TyZHOXeT/O/y+GcOpkXSg363WYBIlAX3uFXe6sVjNMRPM/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ADL/EAAAA3AAAAA8AAAAAAAAAAAAAAAAAmAIAAGRycy9k&#10;b3ducmV2LnhtbFBLBQYAAAAABAAEAPUAAACJAwAAAAA=&#10;" path="m22,305v22,-16,92,-17,132,-30c194,262,213,243,262,227v49,-16,128,-31,186,-48c506,162,570,141,610,125v40,-16,50,-25,78,-42c716,66,756,36,778,23,800,10,814,,820,5v6,5,16,26,-6,48c792,75,754,105,688,137,622,169,500,215,418,245v-82,30,-170,55,-222,72c144,334,135,338,106,347v-29,9,-71,29,-84,24c9,366,,321,22,305xe" fillcolor="black" stroked="f">
                  <v:fill r:id="rId16" o:title="" type="pattern"/>
                  <v:path arrowok="t" o:connecttype="custom" o:connectlocs="22,305;154,275;262,227;448,179;610,125;688,83;778,23;820,5;814,53;688,137;418,245;196,317;106,347;22,371;22,305" o:connectangles="0,0,0,0,0,0,0,0,0,0,0,0,0,0,0"/>
                </v:shape>
                <v:shape id="Freeform 313" o:spid="_x0000_s1071" alt="Мелкая сетка" style="position:absolute;left:8345;top:6649;width:1943;height:1282;visibility:visible;mso-wrap-style:square;v-text-anchor:top" coordsize="1943,1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N6m8MA&#10;AADcAAAADwAAAGRycy9kb3ducmV2LnhtbESPQYvCMBSE7wv+h/AEL4um9lBqNYoIosdd14PHR/Ns&#10;i81LaaLG/nqzsLDHYWa+YVabYFrxoN41lhXMZwkI4tLqhisF55/9NAfhPLLG1jIpeJGDzXr0scJC&#10;2yd/0+PkKxEh7ApUUHvfFVK6siaDbmY74uhdbW/QR9lXUvf4jHDTyjRJMmmw4bhQY0e7msrb6W4U&#10;bLOvIc8WlyEEM2B6P9jP69kqNRmH7RKEp+D/w3/to1aQ5in8nolHQK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N6m8MAAADcAAAADwAAAAAAAAAAAAAAAACYAgAAZHJzL2Rv&#10;d25yZXYueG1sUEsFBgAAAAAEAAQA9QAAAIgDAAAAAA==&#10;" path="m26,1225v26,-30,111,-85,162,-126c239,1058,281,1022,332,979,383,936,446,887,494,841v48,-46,81,-87,126,-138c665,652,720,587,764,535,808,483,852,431,884,391v32,-40,36,-65,72,-96c992,264,1048,236,1100,205v52,-31,128,-73,168,-96c1308,86,1312,79,1340,67v28,-12,64,-26,96,-30c1468,33,1492,44,1532,43v40,-1,98,-7,144,-12c1722,26,1767,17,1808,13,1849,9,1903,,1922,7v19,7,21,39,,48c1901,64,1829,61,1793,64v-36,3,-60,3,-87,6c1679,73,1657,77,1631,79v-26,2,-57,5,-81,6c1526,86,1509,83,1487,85v-22,2,-45,4,-69,12c1394,105,1365,121,1340,133v-25,12,-47,22,-72,36c1243,183,1216,202,1190,217v-26,15,-46,25,-78,42c1080,276,1027,297,998,319v-29,22,-32,37,-60,72c910,426,867,485,833,526v-34,41,-62,72,-99,114c697,682,655,733,608,781,561,829,499,888,452,931v-47,43,-89,76,-126,108c289,1071,264,1094,230,1123v-34,29,-75,64,-108,90c89,1239,48,1276,32,1279v-16,3,-32,-24,-6,-54xe" fillcolor="black" stroked="f">
                  <v:fill r:id="rId19" o:title="" type="pattern"/>
                  <v:path arrowok="t" o:connecttype="custom" o:connectlocs="26,1225;188,1099;332,979;494,841;620,703;764,535;884,391;956,295;1100,205;1268,109;1340,67;1436,37;1532,43;1676,31;1808,13;1922,7;1922,55;1793,64;1706,70;1631,79;1550,85;1487,85;1418,97;1340,133;1268,169;1190,217;1112,259;998,319;938,391;833,526;734,640;608,781;452,931;326,1039;230,1123;122,1213;32,1279;26,1225" o:connectangles="0,0,0,0,0,0,0,0,0,0,0,0,0,0,0,0,0,0,0,0,0,0,0,0,0,0,0,0,0,0,0,0,0,0,0,0,0,0"/>
                </v:shape>
                <v:shape id="Freeform 314" o:spid="_x0000_s1072" style="position:absolute;left:1741;top:6654;width:8520;height:2102;visibility:visible;mso-wrap-style:square;v-text-anchor:top" coordsize="852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DsLMUA&#10;AADcAAAADwAAAGRycy9kb3ducmV2LnhtbESPQWsCMRSE70L/Q3gFL1KztSJ2a5QiiD0UYbel58fm&#10;Nbt08xI2cV399Y0geBxm5htmtRlsK3rqQuNYwfM0A0FcOd2wUfD9tXtagggRWWPrmBScKcBm/TBa&#10;Ya7diQvqy2hEgnDIUUEdo8+lDFVNFsPUeeLk/brOYkyyM1J3eEpw28pZli2kxYbTQo2etjVVf+XR&#10;KijMvnCvrfn5DNVl7oftoQ9+otT4cXh/AxFpiPfwrf2hFcyWL3A9k46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OwsxQAAANwAAAAPAAAAAAAAAAAAAAAAAJgCAABkcnMv&#10;ZG93bnJldi54bWxQSwUGAAAAAAQABAD1AAAAigMAAAAA&#10;" path="m,1556v54,-14,170,-69,327,-84c484,1457,759,1456,945,1466v186,10,350,50,501,69c1597,1554,1665,1572,1854,1583v189,11,577,,729,21c2735,1625,2667,1688,2766,1712v99,24,281,-6,411,39c3307,1796,3432,1935,3549,1982v117,47,258,44,330,54c3951,2046,3951,2034,3984,2045v33,11,62,57,96,57c4114,2102,4163,2055,4191,2045v28,-10,10,7,60,-3c4301,2032,4439,2006,4491,1982v52,-24,19,-58,72,-81c4616,1878,4731,1887,4809,1844v78,-43,166,-168,222,-204c5087,1604,5118,1636,5145,1628v27,-8,27,-22,48,-33c5214,1584,5173,1572,5271,1565v98,-7,383,,513,-15c5914,1535,5936,1512,6051,1475v115,-37,310,-92,423,-147c6587,1273,6666,1191,6732,1142v66,-49,69,-52,138,-111c6939,972,7049,886,7146,785v97,-101,230,-276,306,-363c7528,335,7542,307,7599,263v57,-44,131,-71,198,-108c7864,118,7936,61,8004,41v68,-20,132,-3,204,-9c8280,26,8384,10,8436,5v52,-5,70,-3,84,-3e" filled="f">
                  <v:path arrowok="t" o:connecttype="custom" o:connectlocs="0,1556;327,1472;945,1466;1446,1535;1854,1583;2583,1604;2766,1712;3177,1751;3549,1982;3879,2036;3984,2045;4080,2102;4191,2045;4251,2042;4491,1982;4563,1901;4809,1844;5031,1640;5145,1628;5193,1595;5271,1565;5784,1550;6051,1475;6474,1328;6732,1142;6870,1031;7146,785;7452,422;7599,263;7797,155;8004,41;8208,32;8436,5;8520,2" o:connectangles="0,0,0,0,0,0,0,0,0,0,0,0,0,0,0,0,0,0,0,0,0,0,0,0,0,0,0,0,0,0,0,0,0,0"/>
                </v:shape>
                <v:rect id="Rectangle 315" o:spid="_x0000_s1073" alt="Мелкая сетка" style="position:absolute;left:9817;top:10976;width:582;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svb8YA&#10;AADcAAAADwAAAGRycy9kb3ducmV2LnhtbESPQWvCQBSE7wX/w/IEL6KbSisSXUVrLZ4KVQ8eX7LP&#10;bDD7NmS3SfrvuwWhx2FmvmFWm95WoqXGl44VPE8TEMS50yUXCi7nw2QBwgdkjZVjUvBDHjbrwdMK&#10;U+06/qL2FAoRIexTVGBCqFMpfW7Iop+6mjh6N9dYDFE2hdQNdhFuKzlLkrm0WHJcMFjTm6H8fvq2&#10;Cnx2PLTmbPLX68dn1u+ySzfevys1GvbbJYhAffgPP9pHrWC2eIG/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svb8YAAADcAAAADwAAAAAAAAAAAAAAAACYAgAAZHJz&#10;L2Rvd25yZXYueG1sUEsFBgAAAAAEAAQA9QAAAIsDAAAAAA==&#10;" fillcolor="black" stroked="f">
                  <v:fill r:id="rId19" o:title="" type="pattern"/>
                </v:rect>
                <v:shape id="Freeform 316" o:spid="_x0000_s1074" alt="5%" style="position:absolute;left:1738;top:6357;width:8567;height:2960;visibility:visible;mso-wrap-style:square;v-text-anchor:top" coordsize="8567,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p4mcAA&#10;AADcAAAADwAAAGRycy9kb3ducmV2LnhtbESPSwvCMBCE74L/IazgTVMVH1SjiCh40IMP9Lo0a1ts&#10;NqWJWv+9EQSPw8x8w8wWtSnEkyqXW1bQ60YgiBOrc04VnE+bzgSE88gaC8uk4E0OFvNmY4axti8+&#10;0PPoUxEg7GJUkHlfxlK6JCODrmtL4uDdbGXQB1mlUlf4CnBTyH4UjaTBnMNChiWtMkrux4dRsK13&#10;+0O5LqwneZPX8eXq0sFAqXarXk5BeKr9P/xrb7WC/mQI3zPhCMj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p4mcAAAADcAAAADwAAAAAAAAAAAAAAAACYAgAAZHJzL2Rvd25y&#10;ZXYueG1sUEsFBgAAAAAEAAQA9QAAAIUDAAAAAA==&#10;" path="m,1922v59,-16,235,-76,354,-93c473,1812,593,1819,717,1820v124,1,269,7,384,18c1216,1849,1293,1872,1410,1889v117,17,303,42,393,51c1893,1949,1905,1945,1950,1946v45,1,68,3,123,3c2128,1949,2202,1947,2283,1949v81,2,210,5,276,12c2625,1968,2645,1972,2679,1991v34,19,38,69,87,84c2815,2090,2925,2079,2976,2081v51,2,59,-1,96,6c3109,2094,3159,2109,3201,2126v42,17,90,45,126,66c3363,2213,3386,2232,3417,2252v31,20,66,44,99,63c3549,2334,3559,2352,3618,2366v59,14,140,29,255,33c3988,2403,4202,2403,4308,2393v106,-10,155,-32,204,-57c4561,2311,4552,2262,4605,2240v53,-22,153,2,228,-36c4908,2166,4998,2048,5058,2009v60,-39,88,-22,135,-39c5240,1953,5258,1912,5340,1904v82,-8,248,23,345,18c5782,1917,5809,1905,5922,1874v113,-31,341,-99,441,-135c6463,1703,6477,1681,6522,1655v45,-26,26,-8,111,-72c6718,1519,6932,1354,7032,1271v100,-83,126,-105,201,-186c7308,1004,7414,865,7482,785v68,-80,97,-134,159,-183c7703,553,7796,522,7854,488v58,-34,81,-71,138,-90c8049,379,8124,378,8196,371v72,-7,173,-12,231,-15c8485,353,8527,340,8547,353v20,13,-4,-353,-3,81l8552,2958,3,2960,,1925v,-173,,-3,,-3xe" fillcolor="black" stroked="f">
                  <v:fill r:id="rId12" o:title="" type="pattern"/>
                  <v:path arrowok="t" o:connecttype="custom" o:connectlocs="0,1922;354,1829;717,1820;1101,1838;1410,1889;1803,1940;1950,1946;2073,1949;2283,1949;2559,1961;2679,1991;2766,2075;2976,2081;3072,2087;3201,2126;3327,2192;3417,2252;3516,2315;3618,2366;3873,2399;4308,2393;4512,2336;4605,2240;4833,2204;5058,2009;5193,1970;5340,1904;5685,1922;5922,1874;6363,1739;6522,1655;6633,1583;7032,1271;7233,1085;7482,785;7641,602;7854,488;7992,398;8196,371;8427,356;8547,353;8544,434;8552,2958;3,2960;0,1925;0,1922" o:connectangles="0,0,0,0,0,0,0,0,0,0,0,0,0,0,0,0,0,0,0,0,0,0,0,0,0,0,0,0,0,0,0,0,0,0,0,0,0,0,0,0,0,0,0,0,0,0"/>
                </v:shape>
                <v:shape id="Freeform 317" o:spid="_x0000_s1075" style="position:absolute;left:1741;top:6659;width:8545;height:2108;visibility:visible;mso-wrap-style:square;v-text-anchor:top" coordsize="8545,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NGQMUA&#10;AADcAAAADwAAAGRycy9kb3ducmV2LnhtbESPT4vCMBTE74LfITzBy6LpitjSNYoIwh704L+Dt7fN&#10;27Zs81KbWOu3N8KCx2FmfsPMl52pREuNKy0r+BxHIIgzq0vOFZyOm1ECwnlkjZVlUvAgB8tFvzfH&#10;VNs776k9+FwECLsUFRTe16mULivIoBvbmjh4v7Yx6INscqkbvAe4qeQkimbSYMlhocCa1gVlf4eb&#10;CZQkxnj7E1+n8nxZPzbtx87ub0oNB93qC4Snzr/D/+1vrWCSzOB1Jh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0ZAxQAAANwAAAAPAAAAAAAAAAAAAAAAAJgCAABkcnMv&#10;ZG93bnJldi54bWxQSwUGAAAAAAQABAD1AAAAigMAAAAA&#10;" path="m,1613v54,-14,170,-69,327,-84c484,1514,759,1513,945,1523v186,10,350,50,501,69c1597,1611,1665,1629,1854,1640v189,11,577,,729,21c2735,1682,2667,1745,2766,1769v99,24,281,-6,411,39c3307,1853,3432,1992,3549,2039v117,47,213,44,330,54c3996,2103,4149,2108,4251,2099v102,-9,191,-41,240,-60c4540,2020,4529,1999,4545,1983v16,-16,1,-28,45,-42c4634,1927,4750,1925,4809,1901v59,-24,95,-69,135,-104c4984,1762,5013,1713,5049,1692v36,-21,73,-8,114,-21c5204,1658,5195,1622,5298,1611v103,-11,361,9,486,-4c5909,1594,5936,1569,6051,1532v115,-37,310,-92,423,-147c6587,1330,6666,1248,6732,1200v66,-48,69,-47,138,-105c6939,1037,7050,949,7149,849v99,-100,238,-268,315,-357c7541,403,7559,362,7614,315v55,-47,119,-66,183,-103c7861,175,7931,117,7998,93v67,-24,131,-17,204,-24c8275,62,8385,51,8439,48v54,-3,74,8,90,c8545,40,8536,10,8538,e" filled="f">
                  <v:path arrowok="t" o:connecttype="custom" o:connectlocs="0,1613;327,1529;945,1523;1446,1592;1854,1640;2583,1661;2766,1769;3177,1808;3549,2039;3879,2093;4251,2099;4491,2039;4545,1983;4590,1941;4809,1901;4944,1797;5049,1692;5163,1671;5298,1611;5784,1607;6051,1532;6474,1385;6732,1200;6870,1095;7149,849;7464,492;7614,315;7797,212;7998,93;8202,69;8439,48;8529,48;8538,0" o:connectangles="0,0,0,0,0,0,0,0,0,0,0,0,0,0,0,0,0,0,0,0,0,0,0,0,0,0,0,0,0,0,0,0,0"/>
                </v:shape>
                <v:shape id="Text Box 318" o:spid="_x0000_s1076" type="#_x0000_t202" style="position:absolute;left:10009;top:7082;width:264;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GrvcUA&#10;AADcAAAADwAAAGRycy9kb3ducmV2LnhtbESPQWvCQBSE7wX/w/IKvTWberCauoqIQkEojfHg8TX7&#10;TBazb2N21fjvu4LgcZiZb5jpvLeNuFDnjWMFH0kKgrh02nClYFes38cgfEDW2DgmBTfyMJ8NXqaY&#10;aXflnC7bUIkIYZ+hgjqENpPSlzVZ9IlriaN3cJ3FEGVXSd3hNcJtI4dpOpIWDceFGlta1lQet2er&#10;YLHnfGVOP3+/+SE3RTFJeTM6KvX22i++QATqwzP8aH9rBcPxJ9zPxCM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wau9xQAAANwAAAAPAAAAAAAAAAAAAAAAAJgCAABkcnMv&#10;ZG93bnJldi54bWxQSwUGAAAAAAQABAD1AAAAigMAAAAA&#10;" filled="f" stroked="f">
                  <v:textbox inset="0,0,0,0">
                    <w:txbxContent>
                      <w:p w:rsidR="00F46135" w:rsidRDefault="00F46135" w:rsidP="00F46135">
                        <w:pPr>
                          <w:rPr>
                            <w:rFonts w:ascii="Arial" w:hAnsi="Arial"/>
                            <w:b/>
                            <w:sz w:val="36"/>
                            <w:lang w:val="en-US"/>
                          </w:rPr>
                        </w:pPr>
                        <w:r>
                          <w:rPr>
                            <w:rFonts w:ascii="Arial" w:hAnsi="Arial"/>
                            <w:b/>
                            <w:sz w:val="36"/>
                            <w:lang w:val="en-US"/>
                          </w:rPr>
                          <w:t>B</w:t>
                        </w:r>
                      </w:p>
                    </w:txbxContent>
                  </v:textbox>
                </v:shape>
                <v:shape id="Text Box 319" o:spid="_x0000_s1077" type="#_x0000_t202" style="position:absolute;left:10051;top:8222;width:252;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4/z8AA&#10;AADcAAAADwAAAGRycy9kb3ducmV2LnhtbERPTYvCMBC9L/gfwgje1lQP4lajiCgIgli7hz2OzdgG&#10;m0ltotZ/bw7CHh/ve77sbC0e1HrjWMFomIAgLpw2XCr4zbffUxA+IGusHZOCF3lYLnpfc0y1e3JG&#10;j1MoRQxhn6KCKoQmldIXFVn0Q9cQR+7iWoshwraUusVnDLe1HCfJRFo0HBsqbGhdUXE93a2C1R9n&#10;G3M7nI/ZJTN5/pPwfnJVatDvVjMQgbrwL/64d1rBeBrXxjPx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4/z8AAAADcAAAADwAAAAAAAAAAAAAAAACYAgAAZHJzL2Rvd25y&#10;ZXYueG1sUEsFBgAAAAAEAAQA9QAAAIUDAAAAAA==&#10;" filled="f" stroked="f">
                  <v:textbox inset="0,0,0,0">
                    <w:txbxContent>
                      <w:p w:rsidR="00F46135" w:rsidRDefault="00F46135" w:rsidP="00F46135">
                        <w:pPr>
                          <w:rPr>
                            <w:rFonts w:ascii="Arial" w:hAnsi="Arial"/>
                            <w:b/>
                            <w:sz w:val="36"/>
                            <w:lang w:val="en-US"/>
                          </w:rPr>
                        </w:pPr>
                        <w:r>
                          <w:rPr>
                            <w:rFonts w:ascii="Arial" w:hAnsi="Arial"/>
                            <w:b/>
                            <w:sz w:val="36"/>
                            <w:lang w:val="en-US"/>
                          </w:rPr>
                          <w:t>A</w:t>
                        </w:r>
                      </w:p>
                    </w:txbxContent>
                  </v:textbox>
                </v:shape>
                <v:line id="Line 320" o:spid="_x0000_s1078" style="position:absolute;visibility:visible;mso-wrap-style:square" from="8479,7778" to="10459,7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U/qsYAAADcAAAADwAAAGRycy9kb3ducmV2LnhtbESPW2vCQBSE3wX/w3KEvunGUFqNrtIL&#10;QpFCvZX6eMges6HZs2l2G+O/7woFH4eZ+YaZLztbiZYaXzpWMB4lIIhzp0suFBz2q+EEhA/IGivH&#10;pOBCHpaLfm+OmXZn3lK7C4WIEPYZKjAh1JmUPjdk0Y9cTRy9k2sshiibQuoGzxFuK5kmyYO0WHJc&#10;MFjTi6H8e/drFWzWLX3a9yN9rFf3j68/zymZr1Spu0H3NAMRqAu38H/7TStIJ1O4no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G1P6rGAAAA3AAAAA8AAAAAAAAA&#10;AAAAAAAAoQIAAGRycy9kb3ducmV2LnhtbFBLBQYAAAAABAAEAPkAAACUAwAAAAA=&#10;">
                  <v:stroke dashstyle="longDash"/>
                </v:line>
                <v:line id="Line 321" o:spid="_x0000_s1079" style="position:absolute;flip:y;visibility:visible;mso-wrap-style:square" from="9193,6788" to="10459,6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ruIMIAAADcAAAADwAAAGRycy9kb3ducmV2LnhtbERPTW+CQBC9m/gfNtOkN1kgjbboSmyb&#10;psZyKep9wk6BwM4Sdqv033cPJh5f3vcmn0wvLjS61rKCJIpBEFdWt1wrOB0/Fs8gnEfW2FsmBX/k&#10;IN/OZxvMtL3yN11KX4sQwi5DBY33Qyalqxoy6CI7EAfux44GfYBjLfWI1xBuepnG8VIabDk0NDjQ&#10;W0NVV/4aBUXxWnV2+lp+7otVmz4dkndOzko9Pky7NQhPk7+Lb+69VpC+hPnhTDgCcvs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ruIMIAAADcAAAADwAAAAAAAAAAAAAA&#10;AAChAgAAZHJzL2Rvd25yZXYueG1sUEsFBgAAAAAEAAQA+QAAAJADAAAAAA==&#10;">
                  <v:stroke dashstyle="longDash"/>
                </v:line>
                <v:shape id="Freeform 322" o:spid="_x0000_s1080" style="position:absolute;left:5697;top:8690;width:273;height:66;visibility:visible;mso-wrap-style:square;v-text-anchor:top" coordsize="27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mOMIA&#10;AADcAAAADwAAAGRycy9kb3ducmV2LnhtbESPTW7CMBCF95V6B2sqdVccskAlxUQtiKrLFjjANB4S&#10;K/E4igcInL5GQury6f18eoty9J060RBdYAPTSQaKuArWcW1gv9u8vIKKgmyxC0wGLhShXD4+LLCw&#10;4cw/dNpKrdIIxwINNCJ9oXWsGvIYJ6EnTt4hDB4lyaHWdsBzGvedzrNspj06ToQGe1o1VLXbo0+Q&#10;b/z4/WxlfnD5dcZyWaOrr8Y8P43vb6CERvkP39tf1kA+n8LtTDoCe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jWY4wgAAANwAAAAPAAAAAAAAAAAAAAAAAJgCAABkcnMvZG93&#10;bnJldi54bWxQSwUGAAAAAAQABAD1AAAAhwMAAAAA&#10;" path="m22,c,8,78,48,100,57v22,9,38,1,54,-3c170,50,181,38,196,30,211,22,273,8,244,3l22,xe" fillcolor="black" stroked="f" strokecolor="red">
                  <v:path arrowok="t" o:connecttype="custom" o:connectlocs="22,0;100,57;154,54;196,30;244,3;22,0" o:connectangles="0,0,0,0,0,0"/>
                </v:shape>
                <v:shape id="Text Box 323" o:spid="_x0000_s1081" type="#_x0000_t202" style="position:absolute;left:5701;top:7844;width:282;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3fnMQA&#10;AADcAAAADwAAAGRycy9kb3ducmV2LnhtbESPzWrDMBCE74G+g9hCL6GWY1LTOFGCCaT4WruHHhdr&#10;/UOtlbFU2337KlDocZiZb5jTZTWDmGlyvWUFuygGQVxb3XOr4KO6Pb+CcB5Z42CZFPyQg8v5YXPC&#10;TNuF32kufSsChF2GCjrvx0xKV3dk0EV2JA5eYyeDPsiplXrCJcDNIJM4TqXBnsNChyNdO6q/ym+j&#10;YH2xZTG6Kk9x15Tb2X++5dVeqafHNT+C8LT6//Bfu9AKkkMC9zPhCM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d35zEAAAA3AAAAA8AAAAAAAAAAAAAAAAAmAIAAGRycy9k&#10;b3ducmV2LnhtbFBLBQYAAAAABAAEAPUAAACJAwAAAAA=&#10;" stroked="f">
                  <v:textbox style="layout-flow:vertical;mso-layout-flow-alt:bottom-to-top" inset="0,0,0,0">
                    <w:txbxContent>
                      <w:p w:rsidR="00F46135" w:rsidRDefault="00F46135" w:rsidP="00F46135">
                        <w:pPr>
                          <w:rPr>
                            <w:rFonts w:ascii="Arial" w:hAnsi="Arial"/>
                            <w:sz w:val="20"/>
                          </w:rPr>
                        </w:pPr>
                        <w:r>
                          <w:rPr>
                            <w:rFonts w:ascii="Arial" w:hAnsi="Arial"/>
                            <w:sz w:val="20"/>
                          </w:rPr>
                          <w:t>р. Іква</w:t>
                        </w:r>
                      </w:p>
                    </w:txbxContent>
                  </v:textbox>
                </v:shape>
                <v:shape id="Text Box 324" o:spid="_x0000_s1082" type="#_x0000_t202" style="position:absolute;left:1501;top:4958;width:168;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ch8UA&#10;AADcAAAADwAAAGRycy9kb3ducmV2LnhtbESPT4vCMBTE7wt+h/CEvSyabgXRahRXV9jDevAPnh/N&#10;sy02LyWJtn77jSDscZiZ3zDzZWdqcSfnK8sKPocJCOLc6ooLBafjdjAB4QOyxtoyKXiQh+Wi9zbH&#10;TNuW93Q/hEJECPsMFZQhNJmUPi/JoB/ahjh6F+sMhihdIbXDNsJNLdMkGUuDFceFEhtal5RfDzej&#10;YLxxt3bP64/N6fsXd02Rnr8eZ6Xe+91qBiJQF/7Dr/aPVpBOR/A8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tyHxQAAANwAAAAPAAAAAAAAAAAAAAAAAJgCAABkcnMv&#10;ZG93bnJldi54bWxQSwUGAAAAAAQABAD1AAAAigMAAAAA&#10;" stroked="f">
                  <v:textbox inset="0,0,0,0">
                    <w:txbxContent>
                      <w:p w:rsidR="00F46135" w:rsidRDefault="00F46135" w:rsidP="00F46135">
                        <w:pPr>
                          <w:rPr>
                            <w:rFonts w:ascii="Arial" w:hAnsi="Arial"/>
                            <w:sz w:val="20"/>
                          </w:rPr>
                        </w:pPr>
                        <w:r>
                          <w:rPr>
                            <w:rFonts w:ascii="Arial" w:hAnsi="Arial"/>
                            <w:sz w:val="20"/>
                          </w:rPr>
                          <w:t>м</w:t>
                        </w:r>
                      </w:p>
                    </w:txbxContent>
                  </v:textbox>
                </v:shape>
                <v:shape id="Text Box 325" o:spid="_x0000_s1083" type="#_x0000_t202" style="position:absolute;left:10081;top:9344;width:240;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NE88UA&#10;AADcAAAADwAAAGRycy9kb3ducmV2LnhtbESPT4vCMBTE7wt+h/CEvSyabhHRahRXV9jDevAPnh/N&#10;sy02LyWJtn77jSDscZiZ3zDzZWdqcSfnK8sKPocJCOLc6ooLBafjdjAB4QOyxtoyKXiQh+Wi9zbH&#10;TNuW93Q/hEJECPsMFZQhNJmUPi/JoB/ahjh6F+sMhihdIbXDNsJNLdMkGUuDFceFEhtal5RfDzej&#10;YLxxt3bP64/N6fsXd02Rnr8eZ6Xe+91qBiJQF/7Dr/aPVpBOR/A8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0TzxQAAANwAAAAPAAAAAAAAAAAAAAAAAJgCAABkcnMv&#10;ZG93bnJldi54bWxQSwUGAAAAAAQABAD1AAAAigMAAAAA&#10;" stroked="f">
                  <v:textbox inset="0,0,0,0">
                    <w:txbxContent>
                      <w:p w:rsidR="00F46135" w:rsidRDefault="00F46135" w:rsidP="00F46135">
                        <w:pPr>
                          <w:rPr>
                            <w:rFonts w:ascii="Arial" w:hAnsi="Arial"/>
                            <w:sz w:val="20"/>
                          </w:rPr>
                        </w:pPr>
                        <w:r>
                          <w:rPr>
                            <w:rFonts w:ascii="Arial" w:hAnsi="Arial"/>
                            <w:sz w:val="20"/>
                          </w:rPr>
                          <w:t>км</w:t>
                        </w:r>
                      </w:p>
                    </w:txbxContent>
                  </v:textbox>
                </v:shape>
                <v:shape id="Text Box 326" o:spid="_x0000_s1084" type="#_x0000_t202" style="position:absolute;left:10288;top:7757;width:120;height: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aMUA&#10;AADcAAAADwAAAGRycy9kb3ducmV2LnhtbESPT4vCMBTE7wt+h/CEvSyabkHRahRXV9jDevAPnh/N&#10;sy02LyWJtn77jSDscZiZ3zDzZWdqcSfnK8sKPocJCOLc6ooLBafjdjAB4QOyxtoyKXiQh+Wi9zbH&#10;TNuW93Q/hEJECPsMFZQhNJmUPi/JoB/ahjh6F+sMhihdIbXDNsJNLdMkGUuDFceFEhtal5RfDzej&#10;YLxxt3bP64/N6fsXd02Rnr8eZ6Xe+91qBiJQF/7Dr/aPVpBOR/A8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P+FoxQAAANwAAAAPAAAAAAAAAAAAAAAAAJgCAABkcnMv&#10;ZG93bnJldi54bWxQSwUGAAAAAAQABAD1AAAAigMAAAAA&#10;" stroked="f">
                  <v:textbox inset="0,0,0,0">
                    <w:txbxContent>
                      <w:p w:rsidR="00F46135" w:rsidRDefault="00F46135" w:rsidP="00F46135"/>
                    </w:txbxContent>
                  </v:textbox>
                </v:shape>
                <v:shape id="Text Box 327" o:spid="_x0000_s1085" type="#_x0000_t202" style="position:absolute;left:10285;top:6764;width:180;height: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1/H8UA&#10;AADcAAAADwAAAGRycy9kb3ducmV2LnhtbESPT4vCMBTE7wt+h/AEL4um20PZrUbxzwp7cA+64vnR&#10;PNti81KSaOu33wiCx2FmfsPMFr1pxI2cry0r+JgkIIgLq2suFRz/tuNPED4ga2wsk4I7eVjMB28z&#10;zLXteE+3QyhFhLDPUUEVQptL6YuKDPqJbYmjd7bOYIjSlVI77CLcNDJNkkwarDkuVNjSuqLicrga&#10;BdnGXbs9r983x+8d/rZlelrdT0qNhv1yCiJQH17hZ/tHK0i/MniciU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7X8fxQAAANwAAAAPAAAAAAAAAAAAAAAAAJgCAABkcnMv&#10;ZG93bnJldi54bWxQSwUGAAAAAAQABAD1AAAAigMAAAAA&#10;" stroked="f">
                  <v:textbox inset="0,0,0,0">
                    <w:txbxContent>
                      <w:p w:rsidR="00F46135" w:rsidRDefault="00F46135" w:rsidP="00F46135"/>
                    </w:txbxContent>
                  </v:textbox>
                </v:shape>
                <w10:wrap anchory="margin"/>
              </v:group>
            </w:pict>
          </mc:Fallback>
        </mc:AlternateContent>
      </w:r>
    </w:p>
    <w:p w:rsidR="00F46135" w:rsidRDefault="00F46135" w:rsidP="00F46135">
      <w:pPr>
        <w:pStyle w:val="afffffffffffffffffffd"/>
        <w:ind w:left="0" w:right="0" w:firstLine="709"/>
        <w:jc w:val="both"/>
        <w:rPr>
          <w:sz w:val="24"/>
        </w:rPr>
      </w:pPr>
    </w:p>
    <w:p w:rsidR="00F46135" w:rsidRDefault="00F46135" w:rsidP="00F46135">
      <w:pPr>
        <w:pStyle w:val="afffffffffffffffffffd"/>
        <w:ind w:left="0" w:right="0" w:firstLine="709"/>
        <w:jc w:val="both"/>
        <w:rPr>
          <w:sz w:val="24"/>
        </w:rPr>
      </w:pPr>
    </w:p>
    <w:p w:rsidR="00F46135" w:rsidRDefault="00F46135" w:rsidP="00F46135">
      <w:pPr>
        <w:pStyle w:val="afffffffffffffffffffd"/>
        <w:ind w:left="0" w:right="0" w:firstLine="709"/>
        <w:jc w:val="both"/>
        <w:rPr>
          <w:sz w:val="24"/>
        </w:rPr>
      </w:pPr>
    </w:p>
    <w:p w:rsidR="00F46135" w:rsidRDefault="00F46135" w:rsidP="00F46135">
      <w:pPr>
        <w:pStyle w:val="afffffffffffffffffffd"/>
        <w:ind w:left="0" w:right="0" w:firstLine="709"/>
        <w:jc w:val="both"/>
        <w:rPr>
          <w:sz w:val="24"/>
        </w:rPr>
      </w:pPr>
    </w:p>
    <w:p w:rsidR="00F46135" w:rsidRDefault="00F46135" w:rsidP="00F46135">
      <w:pPr>
        <w:pStyle w:val="afffffffffffffffffffd"/>
        <w:ind w:left="0" w:right="0" w:firstLine="709"/>
        <w:jc w:val="both"/>
        <w:rPr>
          <w:sz w:val="24"/>
        </w:rPr>
      </w:pPr>
    </w:p>
    <w:p w:rsidR="00F46135" w:rsidRDefault="00F46135" w:rsidP="00F46135">
      <w:pPr>
        <w:pStyle w:val="afffffffffffffffffffd"/>
        <w:ind w:left="0" w:right="0" w:firstLine="709"/>
        <w:jc w:val="both"/>
        <w:rPr>
          <w:sz w:val="24"/>
        </w:rPr>
      </w:pPr>
    </w:p>
    <w:p w:rsidR="00F46135" w:rsidRDefault="00F46135" w:rsidP="00F46135">
      <w:pPr>
        <w:pStyle w:val="afffffffffffffffffffd"/>
        <w:ind w:left="0" w:right="0" w:firstLine="709"/>
        <w:jc w:val="both"/>
        <w:rPr>
          <w:sz w:val="24"/>
        </w:rPr>
      </w:pPr>
    </w:p>
    <w:p w:rsidR="00F46135" w:rsidRDefault="00F46135" w:rsidP="00F46135">
      <w:pPr>
        <w:pStyle w:val="afffffffffffffffffffd"/>
        <w:ind w:left="0" w:right="0" w:firstLine="709"/>
        <w:jc w:val="both"/>
        <w:rPr>
          <w:sz w:val="24"/>
        </w:rPr>
      </w:pPr>
    </w:p>
    <w:p w:rsidR="00F46135" w:rsidRDefault="00F46135" w:rsidP="00F46135">
      <w:pPr>
        <w:pStyle w:val="afffffffffffffffffffd"/>
        <w:ind w:left="0" w:right="0" w:firstLine="709"/>
        <w:jc w:val="both"/>
        <w:rPr>
          <w:sz w:val="24"/>
        </w:rPr>
      </w:pPr>
    </w:p>
    <w:p w:rsidR="00F46135" w:rsidRDefault="00F46135" w:rsidP="00F46135">
      <w:pPr>
        <w:pStyle w:val="afffffffffffffffffffd"/>
        <w:ind w:left="0" w:right="0" w:firstLine="709"/>
        <w:jc w:val="both"/>
        <w:rPr>
          <w:sz w:val="24"/>
        </w:rPr>
      </w:pPr>
    </w:p>
    <w:p w:rsidR="00F46135" w:rsidRDefault="00F46135" w:rsidP="00F46135">
      <w:pPr>
        <w:pStyle w:val="afffffffffffffffffffd"/>
        <w:ind w:left="0" w:right="0" w:firstLine="709"/>
        <w:jc w:val="both"/>
        <w:rPr>
          <w:sz w:val="24"/>
        </w:rPr>
      </w:pPr>
    </w:p>
    <w:p w:rsidR="00F46135" w:rsidRDefault="00F46135" w:rsidP="00F46135">
      <w:pPr>
        <w:pStyle w:val="afffffffffffffffffffd"/>
        <w:ind w:left="0" w:right="0" w:firstLine="709"/>
        <w:jc w:val="both"/>
        <w:rPr>
          <w:sz w:val="24"/>
        </w:rPr>
      </w:pPr>
    </w:p>
    <w:p w:rsidR="00F46135" w:rsidRDefault="00F46135" w:rsidP="00F46135">
      <w:pPr>
        <w:pStyle w:val="afffffffffffffffffffd"/>
        <w:ind w:left="0" w:right="0" w:firstLine="709"/>
        <w:jc w:val="both"/>
        <w:rPr>
          <w:sz w:val="24"/>
        </w:rPr>
      </w:pPr>
    </w:p>
    <w:p w:rsidR="00F46135" w:rsidRDefault="00F46135" w:rsidP="00F46135">
      <w:pPr>
        <w:pStyle w:val="afffffffffffffffffffd"/>
        <w:ind w:left="0" w:right="0" w:firstLine="709"/>
        <w:jc w:val="both"/>
        <w:rPr>
          <w:sz w:val="24"/>
        </w:rPr>
      </w:pPr>
    </w:p>
    <w:p w:rsidR="00F46135" w:rsidRDefault="00F46135" w:rsidP="00F46135">
      <w:pPr>
        <w:pStyle w:val="afffffffffffffffffffd"/>
        <w:ind w:left="0" w:right="0" w:firstLine="709"/>
        <w:jc w:val="both"/>
        <w:rPr>
          <w:sz w:val="24"/>
        </w:rPr>
      </w:pPr>
    </w:p>
    <w:p w:rsidR="00F46135" w:rsidRDefault="00F46135" w:rsidP="00F46135">
      <w:pPr>
        <w:pStyle w:val="afffffffffffffffffffd"/>
        <w:ind w:left="0" w:right="0" w:firstLine="709"/>
        <w:jc w:val="both"/>
        <w:rPr>
          <w:sz w:val="24"/>
        </w:rPr>
      </w:pPr>
    </w:p>
    <w:p w:rsidR="00F46135" w:rsidRDefault="00F46135" w:rsidP="00F46135">
      <w:pPr>
        <w:pStyle w:val="afffffffffffffffffffd"/>
        <w:ind w:left="0" w:right="0" w:firstLine="709"/>
        <w:jc w:val="both"/>
        <w:rPr>
          <w:sz w:val="24"/>
        </w:rPr>
      </w:pPr>
    </w:p>
    <w:p w:rsidR="00F46135" w:rsidRDefault="00F46135" w:rsidP="00F46135">
      <w:pPr>
        <w:pStyle w:val="afffffffffffffffffffd"/>
        <w:ind w:left="0" w:right="0" w:firstLine="709"/>
        <w:jc w:val="both"/>
        <w:rPr>
          <w:sz w:val="24"/>
        </w:rPr>
      </w:pPr>
    </w:p>
    <w:p w:rsidR="00F46135" w:rsidRDefault="00F46135" w:rsidP="00F46135">
      <w:pPr>
        <w:pStyle w:val="afffffffffffffffffffd"/>
        <w:ind w:left="0" w:right="0" w:firstLine="709"/>
        <w:jc w:val="both"/>
        <w:rPr>
          <w:sz w:val="24"/>
        </w:rPr>
      </w:pPr>
    </w:p>
    <w:p w:rsidR="00F46135" w:rsidRDefault="00F46135" w:rsidP="00F46135">
      <w:pPr>
        <w:pStyle w:val="afffffffffffffffffffd"/>
        <w:ind w:left="0" w:right="0" w:firstLine="709"/>
        <w:jc w:val="both"/>
        <w:rPr>
          <w:sz w:val="24"/>
        </w:rPr>
      </w:pPr>
    </w:p>
    <w:p w:rsidR="00F46135" w:rsidRDefault="00F46135" w:rsidP="00F46135">
      <w:pPr>
        <w:pStyle w:val="afffffffffffffffffffd"/>
        <w:ind w:left="0" w:right="0" w:firstLine="709"/>
        <w:jc w:val="both"/>
        <w:rPr>
          <w:sz w:val="24"/>
        </w:rPr>
      </w:pPr>
    </w:p>
    <w:p w:rsidR="00F46135" w:rsidRDefault="00F46135" w:rsidP="00F46135">
      <w:pPr>
        <w:pStyle w:val="afffffffffffffffffffd"/>
        <w:ind w:left="0" w:right="0" w:firstLine="709"/>
        <w:jc w:val="both"/>
        <w:rPr>
          <w:sz w:val="24"/>
        </w:rPr>
      </w:pPr>
    </w:p>
    <w:p w:rsidR="00F46135" w:rsidRDefault="00F46135" w:rsidP="00F46135">
      <w:pPr>
        <w:pStyle w:val="afffffffffffffffffffd"/>
        <w:ind w:left="0" w:right="0" w:firstLine="709"/>
        <w:jc w:val="both"/>
        <w:rPr>
          <w:sz w:val="24"/>
        </w:rPr>
      </w:pPr>
      <w:r>
        <w:rPr>
          <w:sz w:val="24"/>
        </w:rPr>
        <w:t>Придністровська височинна висотно-ландшафтна область займає 10% території Поділля і простягається вузькою смугою вздовж лівобережжя річки Дністер. Тут виділено 2 ВЛРи: Верхньодністровський і Середнь</w:t>
      </w:r>
      <w:r>
        <w:rPr>
          <w:sz w:val="24"/>
        </w:rPr>
        <w:t>о</w:t>
      </w:r>
      <w:r>
        <w:rPr>
          <w:sz w:val="24"/>
        </w:rPr>
        <w:t>дністровський.</w:t>
      </w:r>
    </w:p>
    <w:p w:rsidR="00F46135" w:rsidRDefault="00F46135" w:rsidP="00F46135">
      <w:pPr>
        <w:pStyle w:val="afffffffffffffffffffd"/>
        <w:ind w:left="0" w:right="0" w:firstLine="709"/>
        <w:jc w:val="both"/>
        <w:rPr>
          <w:sz w:val="24"/>
        </w:rPr>
      </w:pPr>
      <w:r>
        <w:rPr>
          <w:sz w:val="24"/>
        </w:rPr>
        <w:t>Придніпровська ВЛО займає лише незначну східну і південно-східну ча</w:t>
      </w:r>
      <w:r>
        <w:rPr>
          <w:sz w:val="24"/>
        </w:rPr>
        <w:t>с</w:t>
      </w:r>
      <w:r>
        <w:rPr>
          <w:sz w:val="24"/>
        </w:rPr>
        <w:t>тину Поділля (12 % території). У її межах виділено 2 ВЛРи: Козятинський і Балтський.</w:t>
      </w:r>
    </w:p>
    <w:p w:rsidR="00F46135" w:rsidRDefault="00F46135" w:rsidP="00F46135">
      <w:pPr>
        <w:widowControl w:val="0"/>
        <w:spacing w:line="360" w:lineRule="auto"/>
        <w:ind w:firstLine="709"/>
        <w:jc w:val="both"/>
      </w:pPr>
      <w:r>
        <w:t>Малополіська рівнинна ВЛО займає крайню північну частину (5 % території Поділля). Висотна диференціація ландшафтів тут помітно відрізняється від Подільської, Придністровської і Придніпровської областей. У межах Малополіської ВЛО на території Поділля виділено 1 ВЛР – Острозький.</w:t>
      </w:r>
    </w:p>
    <w:p w:rsidR="00F46135" w:rsidRDefault="00F46135" w:rsidP="00F46135">
      <w:pPr>
        <w:pStyle w:val="afffffffb"/>
        <w:spacing w:after="0" w:line="360" w:lineRule="auto"/>
        <w:ind w:left="0" w:firstLine="709"/>
        <w:jc w:val="both"/>
        <w:rPr>
          <w:lang w:val="uk-UA"/>
        </w:rPr>
      </w:pPr>
      <w:r>
        <w:rPr>
          <w:spacing w:val="2"/>
          <w:lang w:val="uk-UA"/>
        </w:rPr>
        <w:t>4</w:t>
      </w:r>
      <w:r>
        <w:rPr>
          <w:b/>
          <w:spacing w:val="2"/>
          <w:lang w:val="uk-UA"/>
        </w:rPr>
        <w:t>. </w:t>
      </w:r>
      <w:r>
        <w:rPr>
          <w:rStyle w:val="FR3"/>
          <w:b/>
          <w:spacing w:val="2"/>
          <w:lang w:val="uk-UA"/>
        </w:rPr>
        <w:t xml:space="preserve">Прикладне значення досліджень висотної диференціації ландшафтів Поділля. </w:t>
      </w:r>
      <w:r>
        <w:rPr>
          <w:lang w:val="uk-UA"/>
        </w:rPr>
        <w:t>Сільськогосподарські та селитебні ландшафти Поділля досягли свого максимального просторового розвитку і в майбутньому відбуватиметься зменшення їх площ та докорінна перебудова структури. Найбільші (15-20 %) площі рекомендовано вивести із активного сільськогосподарського використання на верхньому ярусі „молодого” та „типового” висотно-ландшафтних рівнів. Особливе значення матимуть перехідні екотони між висотними ярусами та рівнями як стабілізуючі чинники їх подальшого розвитку. Розроблено проекти оптимальної організації перехідних екотонів і катен.</w:t>
      </w:r>
    </w:p>
    <w:p w:rsidR="00F46135" w:rsidRDefault="00F46135" w:rsidP="00F46135">
      <w:pPr>
        <w:pStyle w:val="afffffffb"/>
        <w:spacing w:after="0" w:line="360" w:lineRule="auto"/>
        <w:ind w:left="0" w:firstLine="709"/>
        <w:jc w:val="both"/>
        <w:rPr>
          <w:lang w:val="uk-UA"/>
        </w:rPr>
      </w:pPr>
      <w:r>
        <w:rPr>
          <w:lang w:val="uk-UA"/>
        </w:rPr>
        <w:t>Площа селитебних ландшафтів, особливо сільських, суттєво зменшиться на верхньому ярусі „типового” висотно-ландшафтного рівня та частково на верхньому ярусі „молодого” висотно-ландшафтного рівня. Містечкових не зміниться, лише зазнає змін їх внутрішня ландшафтна структура. Рекомендовано особливу увагу звернути на формування в містечках заповідних об’єктів, зокрема історико-архітектурних, музеїв індустріальної культури тощо.</w:t>
      </w:r>
    </w:p>
    <w:p w:rsidR="00F46135" w:rsidRDefault="00F46135" w:rsidP="00F46135">
      <w:pPr>
        <w:pStyle w:val="afffffffb"/>
        <w:spacing w:after="0" w:line="360" w:lineRule="auto"/>
        <w:ind w:left="0" w:firstLine="709"/>
        <w:jc w:val="both"/>
        <w:rPr>
          <w:lang w:val="uk-UA"/>
        </w:rPr>
      </w:pPr>
      <w:r>
        <w:rPr>
          <w:lang w:val="uk-UA"/>
        </w:rPr>
        <w:t>Завдяки значному виведенню із активного сільськогосподарського використання територій схилових та частково надзаплавно-терасових і плакорних місцевостей нові можливості для розвитку отримають лісові антропогенні ландшафти. Рекомендовано, щоб в структурі деревних порід лісів що створюються, панували фонові для Поділля породи –  дуб, ясен, бук. На схилах необхідно відновити сади, які масово були знищені в 90 роках ХХ ст.</w:t>
      </w:r>
    </w:p>
    <w:p w:rsidR="00F46135" w:rsidRDefault="00F46135" w:rsidP="00F46135">
      <w:pPr>
        <w:widowControl w:val="0"/>
        <w:spacing w:line="360" w:lineRule="auto"/>
        <w:ind w:firstLine="709"/>
        <w:jc w:val="both"/>
      </w:pPr>
      <w:r>
        <w:t xml:space="preserve">В процесі входження України в європейське товариство, на Поділлі проходитиме </w:t>
      </w:r>
      <w:r>
        <w:lastRenderedPageBreak/>
        <w:t>докорінна перебудова дорожніх ландшафтів, зокрема в межах „типового” денудаційного висотно-ландшафтного рівня. Більша частина магістральних транспортних коридорів, які заплановано побудувати до Євро-2012 на території Поділля, проходитимуть вододілами, що значно ускладнить їх висотну диференціацію.</w:t>
      </w:r>
    </w:p>
    <w:p w:rsidR="00F46135" w:rsidRDefault="00F46135" w:rsidP="00F46135">
      <w:pPr>
        <w:pStyle w:val="afffffffb"/>
        <w:widowControl w:val="0"/>
        <w:spacing w:after="0" w:line="360" w:lineRule="auto"/>
        <w:ind w:left="0" w:firstLine="709"/>
        <w:jc w:val="both"/>
        <w:rPr>
          <w:lang w:val="uk-UA"/>
        </w:rPr>
      </w:pPr>
      <w:r>
        <w:rPr>
          <w:lang w:val="uk-UA"/>
        </w:rPr>
        <w:t>Під екологічну мережу Поділля (екокоридори, природні ядра та ін) поки-що можна відвести лише 19% території, проти 50-55% рекомендованих. Більшість із складових структур екомережі розташовані на нижніх ярусах „молодого” і „типового” висотно-ландшафтних рівнів а також на „старому” висотно-ландшафтному рівні. Рекомендовано значно розширити їх площі на верхніх ярусах „молодого” і „типового” висотно-ландшафтних рівнів. Це дасть змогу відновити екологічну рівновагу регіону. У зв’язку з цим потребує удосконалення заповідна мережа Поділля. Зараз понад 80 % заповідних територій знаходяться на території нижніх ярусів „молодого” та „типового” висотно-ландшафтних рівнів. Обґрунтовано збільшення кількості заповідних територій на верхніх ярусах цих же рівнів. Серед них помітне місце займуть об’єкти антропогенного походження. В першу чергу це заповідні сільськогосподарські та лісові ландшафти.</w:t>
      </w:r>
    </w:p>
    <w:p w:rsidR="00F46135" w:rsidRDefault="00F46135" w:rsidP="00F46135">
      <w:pPr>
        <w:pStyle w:val="afffffffb"/>
        <w:spacing w:after="0" w:line="360" w:lineRule="auto"/>
        <w:ind w:left="0" w:firstLine="709"/>
        <w:jc w:val="both"/>
        <w:rPr>
          <w:lang w:val="uk-UA"/>
        </w:rPr>
      </w:pPr>
    </w:p>
    <w:p w:rsidR="00F46135" w:rsidRDefault="00F46135" w:rsidP="00F46135">
      <w:pPr>
        <w:pStyle w:val="afffffff8"/>
        <w:widowControl w:val="0"/>
        <w:rPr>
          <w:caps w:val="0"/>
          <w:sz w:val="24"/>
        </w:rPr>
      </w:pPr>
      <w:r>
        <w:rPr>
          <w:caps w:val="0"/>
          <w:sz w:val="24"/>
        </w:rPr>
        <w:t>Висновки</w:t>
      </w:r>
    </w:p>
    <w:p w:rsidR="00F46135" w:rsidRDefault="00F46135" w:rsidP="00F46135">
      <w:pPr>
        <w:widowControl w:val="0"/>
        <w:spacing w:line="360" w:lineRule="auto"/>
        <w:ind w:firstLine="709"/>
        <w:jc w:val="both"/>
      </w:pPr>
      <w:r>
        <w:t>1. Аналітичний огляд фізико-географічних й ландшафтознавчих напрацювань з досліджуваної проблематики дав можливість зробити такий узагальнюючий висновок: на початку ХХІ ст. детальніше дослідженні особливості горизонтальної диференціації ландшафтів, вертикальної та висотної диференціації природних (натуральних та антропогенних) компонентів – мас земної кори з її поверхневими формами, ґрунтів, приземної атмосфери, рослинності тощо. Висотна диференціація ландшафтних комплексів (натуральних й антропогенних) досліджена (є згадки) лише в загальних рисах. Вона не знайшла відображення у наукових розробках, а відповідно й практичних рекомендаціях щодо раціонального природокористування. Дослідження висотної диференціації ландшафтів в подальшому повинно стати невід’ємною складовою будь-яких ландшафтознавчих досліджень, особливо регіонального рівня.</w:t>
      </w:r>
    </w:p>
    <w:p w:rsidR="00F46135" w:rsidRDefault="00F46135" w:rsidP="00F46135">
      <w:pPr>
        <w:widowControl w:val="0"/>
        <w:spacing w:line="360" w:lineRule="auto"/>
        <w:ind w:firstLine="709"/>
        <w:jc w:val="both"/>
      </w:pPr>
      <w:r>
        <w:t xml:space="preserve">2. На сучасному етапі розвитку ландшафтної сфери Землі, головні особливості висотної диференціації ландшафтів визначають чотири групи чинників: геолого-геоморфологічні (абсолютна й відносна висоти, крутизна схилів, їх літологічний склад тощо), </w:t>
      </w:r>
      <w:r>
        <w:lastRenderedPageBreak/>
        <w:t>кліматичні (температура, опади, напрям вітру), гідрологічні (поверхневі й підземні води) й антропогенні (техногенна діяльність людини), а також натуральні й антропогенні процеси зумовлені ними. Провідне ландшафтоутворююче значення мають геолого-геоморфологічні, мікрокліматичні й антропогенні групи чинників, за якими змінюються й інші.</w:t>
      </w:r>
    </w:p>
    <w:p w:rsidR="00F46135" w:rsidRDefault="00F46135" w:rsidP="00F46135">
      <w:pPr>
        <w:widowControl w:val="0"/>
        <w:spacing w:line="360" w:lineRule="auto"/>
        <w:ind w:firstLine="709"/>
        <w:jc w:val="both"/>
        <w:rPr>
          <w:spacing w:val="-4"/>
        </w:rPr>
      </w:pPr>
      <w:r>
        <w:rPr>
          <w:spacing w:val="-4"/>
        </w:rPr>
        <w:t>3. Особливості проявів висотної диференціації ландшафтів Поділля залежать від: а) масштабу коливань абсолютних і відносних висот (чим більше коливання висот, тим більший таксономічний ранг ландшафтів охоплений висотною диференціацією); б) географічної широти досліджуваного регіону, яка визначає зональний тип висотної диференціації ландшафтів; в) характеру палеогеографічного розвитку; д) енергетики ланшафтоутворюючих процесів; г) експозиційного розташування, що характеризує зволоженість території. Сучасна висотна диференціація ландшафтних комплексів Поділля тісно взаємопов’язана з палеоландшафтами регіону. У межах Поділля простежується чотири висотно-ландшафтних палеокомплекси: міоцен-ранньопліоценовий, пліоценовий, плейстоценовий, голоценовий.</w:t>
      </w:r>
    </w:p>
    <w:p w:rsidR="00F46135" w:rsidRDefault="00F46135" w:rsidP="00F46135">
      <w:pPr>
        <w:widowControl w:val="0"/>
        <w:spacing w:line="360" w:lineRule="auto"/>
        <w:ind w:firstLine="709"/>
        <w:jc w:val="both"/>
      </w:pPr>
      <w:r>
        <w:t>4. Висотно-ландшафтним комплексам Поділля властива чітко виражена диференціація. Виділено три висотно-ландшафтних рівні: „молодий” акумулятивний – презентований заплавними, надзаплавно-терасовими і дюнними місцевостями; „типовий” акумулятивно-денудаційний – найбільш розповсюджений і представлений схиловими (прирічковими), каньйоноподібними („низькогірними”) та плакорними мі</w:t>
      </w:r>
      <w:r>
        <w:t>с</w:t>
      </w:r>
      <w:r>
        <w:t>цевостями; „старий” денудаційний з нехарактерними, але оригінальними місцевостями: останцево-вододільними, товтровими та горбисто-грядовими. Явище висотної диференціації характерне не лише для натуральних природних компонентів і ландшафтних комплексів, але і антропогенних. Серед антропогенних ландшафтів висотна диференціація найбільш чітко виражена у структурі міських і гірничопромислових ландшафтів (локальний рівень); лісових антропогенних і сільськогосподарських ландшафтів (регіональний рівень). Зд</w:t>
      </w:r>
      <w:r>
        <w:t>е</w:t>
      </w:r>
      <w:r>
        <w:t>більшого вона проявляється у формуванні нових антропогенних висотно-ландшафтних ярусів. Їх розвиток призведе до поступової заміни натуральних в</w:t>
      </w:r>
      <w:r>
        <w:t>и</w:t>
      </w:r>
      <w:r>
        <w:t>сотно-ландшафтних рівнів і ярусів Поділля антропогенними.</w:t>
      </w:r>
    </w:p>
    <w:p w:rsidR="00F46135" w:rsidRDefault="00F46135" w:rsidP="00F46135">
      <w:pPr>
        <w:widowControl w:val="0"/>
        <w:spacing w:line="360" w:lineRule="auto"/>
        <w:ind w:firstLine="709"/>
        <w:jc w:val="both"/>
        <w:rPr>
          <w:spacing w:val="-4"/>
        </w:rPr>
      </w:pPr>
      <w:r>
        <w:rPr>
          <w:spacing w:val="-4"/>
        </w:rPr>
        <w:t>5. У вирішенні загальних і регіональних проблем раціонального природ</w:t>
      </w:r>
      <w:r>
        <w:rPr>
          <w:spacing w:val="-4"/>
        </w:rPr>
        <w:t>о</w:t>
      </w:r>
      <w:r>
        <w:rPr>
          <w:spacing w:val="-4"/>
        </w:rPr>
        <w:t>користування врахування особливостей висотної диференціації сучасних лан</w:t>
      </w:r>
      <w:r>
        <w:rPr>
          <w:spacing w:val="-4"/>
        </w:rPr>
        <w:t>д</w:t>
      </w:r>
      <w:r>
        <w:rPr>
          <w:spacing w:val="-4"/>
        </w:rPr>
        <w:t>шафтів є такою ж необхідністю, як широтної та довготної (провінційної). При цьому особливе значення мають межі представлені екотонами, катенами і пер</w:t>
      </w:r>
      <w:r>
        <w:rPr>
          <w:spacing w:val="-4"/>
        </w:rPr>
        <w:t>е</w:t>
      </w:r>
      <w:r>
        <w:rPr>
          <w:spacing w:val="-4"/>
        </w:rPr>
        <w:t>хідними смугами. Їх пізнання й розробка проектів раціонального використання має таке ж важливе значення як і дослідження висотної диференц</w:t>
      </w:r>
      <w:r>
        <w:rPr>
          <w:spacing w:val="-4"/>
        </w:rPr>
        <w:t>і</w:t>
      </w:r>
      <w:r>
        <w:rPr>
          <w:spacing w:val="-4"/>
        </w:rPr>
        <w:t>ації ландшафтів загалом.</w:t>
      </w:r>
    </w:p>
    <w:p w:rsidR="00F46135" w:rsidRDefault="00F46135" w:rsidP="00F46135">
      <w:pPr>
        <w:widowControl w:val="0"/>
        <w:spacing w:line="360" w:lineRule="auto"/>
        <w:ind w:firstLine="709"/>
        <w:jc w:val="both"/>
      </w:pPr>
      <w:r>
        <w:t xml:space="preserve">6. Різноманітність та своєрідність висотно-ландшафтних комплексів необхідно враховувати в практиці природокористування і при розробці заходів направлених на оптимізацію ландшафтно-екологічної ситуації в регіоні. При вирішені проблем </w:t>
      </w:r>
      <w:r>
        <w:lastRenderedPageBreak/>
        <w:t>раціонального природокористування Поділля першочергове значення має врахування висотної диференціації лісових антропогенних ландшафтів (для відновлення натуральної структури ландшафтів та ох</w:t>
      </w:r>
      <w:r>
        <w:t>о</w:t>
      </w:r>
      <w:r>
        <w:t>рони природи) і сільськогосподарських (оптимізація господарського викори</w:t>
      </w:r>
      <w:r>
        <w:t>с</w:t>
      </w:r>
      <w:r>
        <w:t>тання регіону) ландшафтів. Перше стосується трьох висотно-ландшафтних рівнів, друге – переважно „типового”.</w:t>
      </w:r>
    </w:p>
    <w:p w:rsidR="00F46135" w:rsidRDefault="00F46135" w:rsidP="00F46135">
      <w:pPr>
        <w:pStyle w:val="FR3"/>
        <w:spacing w:line="360" w:lineRule="auto"/>
        <w:ind w:firstLine="709"/>
        <w:jc w:val="both"/>
        <w:rPr>
          <w:rFonts w:ascii="Times New Roman" w:hAnsi="Times New Roman"/>
          <w:sz w:val="24"/>
        </w:rPr>
      </w:pPr>
      <w:r>
        <w:rPr>
          <w:rFonts w:ascii="Times New Roman" w:hAnsi="Times New Roman"/>
          <w:sz w:val="24"/>
        </w:rPr>
        <w:t>7. Створення оптимальної системи природоохоронної мережі Поділля в подальшому неможливе без урахування висотної диференціації ландшафтів. Особливу увагу необхідно звернути на створення заповідних об’єктів на „типов</w:t>
      </w:r>
      <w:r>
        <w:rPr>
          <w:rFonts w:ascii="Times New Roman" w:hAnsi="Times New Roman"/>
          <w:sz w:val="24"/>
        </w:rPr>
        <w:t>о</w:t>
      </w:r>
      <w:r>
        <w:rPr>
          <w:rFonts w:ascii="Times New Roman" w:hAnsi="Times New Roman"/>
          <w:sz w:val="24"/>
        </w:rPr>
        <w:t>му” акумулятивно-денудаційному висотно-ландшафтному рівні, який займає 68% території Поділля, але містить незначну кількість геологічних та гідрологічних заповідних об’єктів. Формува</w:t>
      </w:r>
      <w:r>
        <w:rPr>
          <w:rFonts w:ascii="Times New Roman" w:hAnsi="Times New Roman"/>
          <w:sz w:val="24"/>
        </w:rPr>
        <w:t>н</w:t>
      </w:r>
      <w:r>
        <w:rPr>
          <w:rFonts w:ascii="Times New Roman" w:hAnsi="Times New Roman"/>
          <w:sz w:val="24"/>
        </w:rPr>
        <w:t>ня мережі природно-заповідних об’єктів тут можливе також завдяки заповіданню не лише натуральних, а, здебільшого, антропогенних ландшафтних комплексів.</w:t>
      </w: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widowControl w:val="0"/>
        <w:spacing w:line="360" w:lineRule="auto"/>
        <w:jc w:val="center"/>
        <w:rPr>
          <w:b/>
        </w:rPr>
      </w:pPr>
    </w:p>
    <w:p w:rsidR="00F46135" w:rsidRDefault="00F46135" w:rsidP="00F46135">
      <w:pPr>
        <w:widowControl w:val="0"/>
        <w:spacing w:line="360" w:lineRule="auto"/>
        <w:jc w:val="center"/>
        <w:rPr>
          <w:b/>
        </w:rPr>
      </w:pPr>
      <w:r>
        <w:rPr>
          <w:b/>
        </w:rPr>
        <w:t>СПИСОК ОПУБЛІКОВАНИХ ПРАЦЬ ЗА ТЕМОЮ ДИСЕРТАЦІЇ</w:t>
      </w:r>
    </w:p>
    <w:p w:rsidR="00F46135" w:rsidRDefault="00F46135" w:rsidP="00F46135">
      <w:pPr>
        <w:widowControl w:val="0"/>
        <w:spacing w:line="360" w:lineRule="auto"/>
        <w:ind w:firstLine="709"/>
        <w:jc w:val="both"/>
        <w:rPr>
          <w:b/>
          <w:i/>
        </w:rPr>
      </w:pPr>
      <w:r>
        <w:rPr>
          <w:b/>
          <w:i/>
        </w:rPr>
        <w:t>Монографії та посібники</w:t>
      </w:r>
    </w:p>
    <w:p w:rsidR="00F46135" w:rsidRDefault="00F46135" w:rsidP="00F46135">
      <w:pPr>
        <w:pStyle w:val="Normal0"/>
        <w:tabs>
          <w:tab w:val="left" w:pos="1418"/>
        </w:tabs>
        <w:spacing w:line="360" w:lineRule="auto"/>
        <w:ind w:firstLine="709"/>
        <w:jc w:val="both"/>
      </w:pPr>
      <w:r>
        <w:t>1. Денисик Г.І., Воловик В.М., Кирилюк Л.М. Нариси з антропогенного ландш</w:t>
      </w:r>
      <w:r>
        <w:t>а</w:t>
      </w:r>
      <w:r>
        <w:t>фтознавства. – Вінниця: Арбат, 1999. – 150 с.</w:t>
      </w:r>
    </w:p>
    <w:p w:rsidR="00F46135" w:rsidRDefault="00F46135" w:rsidP="00F46135">
      <w:pPr>
        <w:widowControl w:val="0"/>
        <w:spacing w:line="360" w:lineRule="auto"/>
        <w:ind w:firstLine="709"/>
        <w:jc w:val="both"/>
      </w:pPr>
      <w:r>
        <w:t>2. Кирилюк Л.М. Висотна диференціація заповідних об’єктів Поділля // Заповідне Поділля. – Вінниця, „Тезис”, 2001. – С. 93-95.</w:t>
      </w:r>
    </w:p>
    <w:p w:rsidR="00F46135" w:rsidRDefault="00F46135" w:rsidP="00F46135">
      <w:pPr>
        <w:widowControl w:val="0"/>
        <w:spacing w:line="360" w:lineRule="auto"/>
        <w:ind w:firstLine="709"/>
        <w:jc w:val="both"/>
        <w:rPr>
          <w:color w:val="000000"/>
        </w:rPr>
      </w:pPr>
      <w:r>
        <w:rPr>
          <w:color w:val="000000"/>
        </w:rPr>
        <w:t xml:space="preserve">3. Кирилюк Л.М., Шведюк Ю.Г. Центральне Поділля. Хмельниччина // Заповідне Поділля. – 2001. – </w:t>
      </w:r>
      <w:r>
        <w:t xml:space="preserve">Вінниця, „Тезис”, 2001. – </w:t>
      </w:r>
      <w:r>
        <w:rPr>
          <w:color w:val="000000"/>
        </w:rPr>
        <w:t>С. 44-65.</w:t>
      </w:r>
    </w:p>
    <w:p w:rsidR="00F46135" w:rsidRDefault="00F46135" w:rsidP="00F46135">
      <w:pPr>
        <w:widowControl w:val="0"/>
        <w:spacing w:line="360" w:lineRule="auto"/>
        <w:ind w:firstLine="709"/>
        <w:jc w:val="both"/>
      </w:pPr>
      <w:r>
        <w:t>4. Мудрак О.В., Кирилюк Л.М. Природно-ресурсний потенціал області // Географія Вінницької області. – Вінниця: Гіпаніс, 2004. – С. 132-140.</w:t>
      </w:r>
    </w:p>
    <w:p w:rsidR="00F46135" w:rsidRDefault="00F46135" w:rsidP="00F46135">
      <w:pPr>
        <w:pStyle w:val="Normal0"/>
        <w:tabs>
          <w:tab w:val="left" w:pos="1418"/>
        </w:tabs>
        <w:spacing w:line="360" w:lineRule="auto"/>
        <w:ind w:firstLine="709"/>
        <w:jc w:val="both"/>
      </w:pPr>
      <w:r>
        <w:t>5. Яворська О.Г.,. Українець І.І, Романчук В.Л., Ворона Є.І, Кононова І.М., Андрієнко Т.Л., Кирилюк Л.М. Заповідні об’єкти Вінниччини. – Вінниця: Велес, 2005. – 104 с.</w:t>
      </w:r>
    </w:p>
    <w:p w:rsidR="00F46135" w:rsidRDefault="00F46135" w:rsidP="00F46135">
      <w:pPr>
        <w:widowControl w:val="0"/>
        <w:spacing w:line="360" w:lineRule="auto"/>
        <w:ind w:firstLine="709"/>
        <w:jc w:val="both"/>
      </w:pPr>
    </w:p>
    <w:p w:rsidR="00F46135" w:rsidRDefault="00F46135" w:rsidP="00F46135">
      <w:pPr>
        <w:widowControl w:val="0"/>
        <w:spacing w:line="360" w:lineRule="auto"/>
        <w:ind w:firstLine="709"/>
        <w:jc w:val="both"/>
        <w:rPr>
          <w:b/>
          <w:i/>
        </w:rPr>
      </w:pPr>
      <w:r>
        <w:rPr>
          <w:b/>
          <w:i/>
        </w:rPr>
        <w:t>Статті</w:t>
      </w:r>
    </w:p>
    <w:p w:rsidR="00F46135" w:rsidRDefault="00F46135" w:rsidP="00F46135">
      <w:pPr>
        <w:widowControl w:val="0"/>
        <w:spacing w:line="360" w:lineRule="auto"/>
        <w:ind w:firstLine="709"/>
        <w:jc w:val="both"/>
      </w:pPr>
      <w:r>
        <w:t>1. Кирилюк Л.М., Мудрак О.В. Висотна диференціація рівнинних ландша</w:t>
      </w:r>
      <w:r>
        <w:t>ф</w:t>
      </w:r>
      <w:r>
        <w:t>тів: суть та історія дослідження // Географія і сучасність. – К.: Нац. пед. ун-т ім. М. Драгоманова, 1999 – С. 34-39.</w:t>
      </w:r>
    </w:p>
    <w:p w:rsidR="00F46135" w:rsidRDefault="00F46135" w:rsidP="00F46135">
      <w:pPr>
        <w:pStyle w:val="Normal0"/>
        <w:spacing w:line="360" w:lineRule="auto"/>
        <w:ind w:firstLine="709"/>
        <w:jc w:val="both"/>
        <w:rPr>
          <w:spacing w:val="-4"/>
        </w:rPr>
      </w:pPr>
      <w:r>
        <w:rPr>
          <w:spacing w:val="-4"/>
        </w:rPr>
        <w:t>2. Кирилюк Л.М. Висотно-ландшафтні рівні і ступені височин півдня Східно-Європейської рівнини // Ландшафти і сучасність. – Київ – Вінниця, 2000. – С. 278-281.</w:t>
      </w:r>
    </w:p>
    <w:p w:rsidR="00F46135" w:rsidRDefault="00F46135" w:rsidP="00F46135">
      <w:pPr>
        <w:pStyle w:val="Normal0"/>
        <w:tabs>
          <w:tab w:val="left" w:pos="1418"/>
        </w:tabs>
        <w:spacing w:line="360" w:lineRule="auto"/>
        <w:ind w:firstLine="709"/>
        <w:jc w:val="both"/>
        <w:rPr>
          <w:spacing w:val="-8"/>
        </w:rPr>
      </w:pPr>
      <w:r>
        <w:rPr>
          <w:spacing w:val="-8"/>
        </w:rPr>
        <w:lastRenderedPageBreak/>
        <w:t>3. Денисик Г.И., Кирилюк Л.М., Хаецкий Г.С., Рябой В.Е. Историко-географи</w:t>
      </w:r>
      <w:r>
        <w:rPr>
          <w:spacing w:val="-8"/>
        </w:rPr>
        <w:softHyphen/>
        <w:t xml:space="preserve">ческие особенности формирования и высотной дифференциации прудов Правобережной Украины // Материалы международной. конференции. посвященной 70-летию Калининградского государственного университета. – Калининград, КГУ. – 1999. – С. 8-10. </w:t>
      </w:r>
    </w:p>
    <w:p w:rsidR="00F46135" w:rsidRDefault="00F46135" w:rsidP="00F46135">
      <w:pPr>
        <w:pStyle w:val="Normal0"/>
        <w:tabs>
          <w:tab w:val="left" w:pos="1418"/>
        </w:tabs>
        <w:spacing w:line="360" w:lineRule="auto"/>
        <w:ind w:firstLine="709"/>
        <w:jc w:val="both"/>
      </w:pPr>
      <w:r>
        <w:t>4. Кирилюк Л.М. Аналіз перспективних змін у висотній диференціації сільс</w:t>
      </w:r>
      <w:r>
        <w:t>ь</w:t>
      </w:r>
      <w:r>
        <w:t>когосподарських, дорожних та лісових антропогенних ландшафтів Поділля // Наук. Записки Вінницького держ. пед. ун-ту ім. М. Коцюбинськ</w:t>
      </w:r>
      <w:r>
        <w:t>о</w:t>
      </w:r>
      <w:r>
        <w:t>го. Сер. Географія. – Вінниця, 2001. – Вип. 1. – С. 93-99.</w:t>
      </w:r>
    </w:p>
    <w:p w:rsidR="00F46135" w:rsidRDefault="00F46135" w:rsidP="00F46135">
      <w:pPr>
        <w:pStyle w:val="Normal0"/>
        <w:spacing w:line="360" w:lineRule="auto"/>
        <w:ind w:firstLine="709"/>
        <w:jc w:val="both"/>
      </w:pPr>
      <w:r>
        <w:t>5. Кирилюк Л.М. Висотна диференціація ландшафтів та районування Поділля // Наук. записки Вінницького держ. пед. ун-ту ім. М. Коцюбинськ</w:t>
      </w:r>
      <w:r>
        <w:t>о</w:t>
      </w:r>
      <w:r>
        <w:t>го. Сер. Географія – Вінниця, 2002. – Вип. 3. – С. 27-33.</w:t>
      </w:r>
    </w:p>
    <w:p w:rsidR="00F46135" w:rsidRDefault="00F46135" w:rsidP="00F46135">
      <w:pPr>
        <w:pStyle w:val="Normal0"/>
        <w:spacing w:line="360" w:lineRule="auto"/>
        <w:ind w:firstLine="709"/>
        <w:jc w:val="both"/>
      </w:pPr>
      <w:r>
        <w:t>6. Кирилюк Л.М., Висотна диференціація водних антропогенних комплексів Хмельницької області // Наук. Записки Вінницького держ. пед. ун-ту ім. М. Коцю</w:t>
      </w:r>
      <w:r>
        <w:softHyphen/>
        <w:t>бинськ</w:t>
      </w:r>
      <w:r>
        <w:t>о</w:t>
      </w:r>
      <w:r>
        <w:t>го. Сер. Географія. – 2002. – Вип. 4. – С. 62-66.</w:t>
      </w:r>
    </w:p>
    <w:p w:rsidR="00F46135" w:rsidRDefault="00F46135" w:rsidP="00F46135">
      <w:pPr>
        <w:pStyle w:val="Normal0"/>
        <w:spacing w:line="360" w:lineRule="auto"/>
        <w:ind w:firstLine="709"/>
        <w:jc w:val="both"/>
      </w:pPr>
      <w:r>
        <w:t>7. Кирилюк Л.М., Боднар С.В. Особливості висотної диференціації антропогенних ландшафтів „молодого” акумулятивного висотно-ландшафтного рівня Поділля // Наук. записки Вінницького держ. пед. ун-ту ім. М. Коцюбинськ</w:t>
      </w:r>
      <w:r>
        <w:t>о</w:t>
      </w:r>
      <w:r>
        <w:t>го. Сер. Географія. – 2003. – Вип. 6. – С. 94-97.</w:t>
      </w:r>
    </w:p>
    <w:p w:rsidR="00F46135" w:rsidRDefault="00F46135" w:rsidP="00F46135">
      <w:pPr>
        <w:pStyle w:val="Normal0"/>
        <w:spacing w:line="360" w:lineRule="auto"/>
        <w:ind w:firstLine="709"/>
        <w:jc w:val="both"/>
        <w:rPr>
          <w:spacing w:val="-4"/>
        </w:rPr>
      </w:pPr>
      <w:r>
        <w:rPr>
          <w:spacing w:val="-4"/>
        </w:rPr>
        <w:t>8. Мудрак О.В., Кирилюк Л.М., Ворона Є.І. Про необхідність створення національного природного парку „Центральне Поділля” // Наук. зап. Тернопільського держ. пед. ун-ту ім. В. Гнатюка. Сер. Географія. – 2004. – №2. – С. 226-231.</w:t>
      </w:r>
    </w:p>
    <w:p w:rsidR="00F46135" w:rsidRDefault="00F46135" w:rsidP="00F46135">
      <w:pPr>
        <w:pStyle w:val="Normal0"/>
        <w:spacing w:line="360" w:lineRule="auto"/>
        <w:ind w:firstLine="709"/>
        <w:jc w:val="both"/>
      </w:pPr>
      <w:r>
        <w:t>9. Мудрак О.В., Ворона Є.І. Кирилюк Л.М. Природоохоронні об’єкти Вінницької області, характер і особливості їх розподілу у фізико-географічних районах // Наук. Записки Вінницького держ. пед. ун-ту ім. М. Коцюбинськ</w:t>
      </w:r>
      <w:r>
        <w:t>о</w:t>
      </w:r>
      <w:r>
        <w:t>го. Сер. Географія. – 2005. – Вип. 10. – С. 90-96.</w:t>
      </w:r>
    </w:p>
    <w:p w:rsidR="00F46135" w:rsidRDefault="00F46135" w:rsidP="00F46135">
      <w:pPr>
        <w:widowControl w:val="0"/>
        <w:spacing w:line="360" w:lineRule="auto"/>
        <w:ind w:firstLine="709"/>
        <w:jc w:val="both"/>
      </w:pPr>
      <w:r>
        <w:t>10. Мудрак О.В., Кирилюк Л.М., Ворона Є.І. Перспективи створення національного природного парку „Подільське Полісся” // Екологічний. Вісник. – 2005. – № 1. – С. 22-25.</w:t>
      </w:r>
    </w:p>
    <w:p w:rsidR="00F46135" w:rsidRDefault="00F46135" w:rsidP="00F46135">
      <w:pPr>
        <w:widowControl w:val="0"/>
        <w:spacing w:line="360" w:lineRule="auto"/>
        <w:ind w:firstLine="709"/>
        <w:jc w:val="both"/>
      </w:pPr>
      <w:r>
        <w:t>11. Яворська О.Г., Кирилюк Л.М. Досвід впровадження просторових елементів екологічної мережі на локальному рівні на прикладі Немирівського району Вінницької області // Науковий вісник Національного аграрного ун-ту. – 2006. – 93. – С. 160-174.</w:t>
      </w:r>
    </w:p>
    <w:p w:rsidR="00F46135" w:rsidRDefault="00F46135" w:rsidP="00F46135">
      <w:pPr>
        <w:widowControl w:val="0"/>
        <w:spacing w:line="360" w:lineRule="auto"/>
        <w:ind w:firstLine="709"/>
        <w:jc w:val="both"/>
      </w:pPr>
      <w:r>
        <w:t>12. Денисик Г.І., Кирилюк Л.М., Чиж О.П., Война І.М. Висотна диференціація рівнинних ландшафтів // Наук. Записки Вінницького держ. пед. ун-ту ім. М. Коцюбинськ</w:t>
      </w:r>
      <w:r>
        <w:t>о</w:t>
      </w:r>
      <w:r>
        <w:t>го. Сер. Географія. – 2006. – Вип. 11. – С. 5-12.</w:t>
      </w:r>
    </w:p>
    <w:p w:rsidR="00F46135" w:rsidRDefault="00F46135" w:rsidP="00F46135">
      <w:pPr>
        <w:widowControl w:val="0"/>
        <w:spacing w:line="360" w:lineRule="auto"/>
        <w:ind w:firstLine="709"/>
        <w:jc w:val="both"/>
      </w:pPr>
    </w:p>
    <w:p w:rsidR="00F46135" w:rsidRDefault="00F46135" w:rsidP="00F46135">
      <w:pPr>
        <w:widowControl w:val="0"/>
        <w:spacing w:line="360" w:lineRule="auto"/>
        <w:ind w:firstLine="709"/>
        <w:jc w:val="center"/>
        <w:rPr>
          <w:b/>
        </w:rPr>
      </w:pPr>
      <w:r>
        <w:rPr>
          <w:b/>
        </w:rPr>
        <w:lastRenderedPageBreak/>
        <w:t>Тези</w:t>
      </w:r>
    </w:p>
    <w:p w:rsidR="00F46135" w:rsidRDefault="00F46135" w:rsidP="00F46135">
      <w:pPr>
        <w:pStyle w:val="Normal0"/>
        <w:tabs>
          <w:tab w:val="left" w:pos="1418"/>
        </w:tabs>
        <w:spacing w:line="360" w:lineRule="auto"/>
        <w:ind w:firstLine="709"/>
        <w:jc w:val="both"/>
      </w:pPr>
      <w:r>
        <w:t>1. Кирилюк Л.М. Екологічне виховання учнів на уроках географії та під час гурткової роботи // Тези доп. міжвуз. конф. „Сучасні проблеми екологічного виховання молоді в педагогічних вузах України”: – Вінниця, 1991. – С. 69-70.</w:t>
      </w:r>
    </w:p>
    <w:p w:rsidR="00F46135" w:rsidRDefault="00F46135" w:rsidP="00F46135">
      <w:pPr>
        <w:pStyle w:val="Normal0"/>
        <w:tabs>
          <w:tab w:val="left" w:pos="1418"/>
        </w:tabs>
        <w:spacing w:line="360" w:lineRule="auto"/>
        <w:ind w:firstLine="709"/>
        <w:jc w:val="both"/>
        <w:rPr>
          <w:spacing w:val="-4"/>
        </w:rPr>
      </w:pPr>
      <w:r>
        <w:rPr>
          <w:spacing w:val="-4"/>
        </w:rPr>
        <w:t>2. Кирилюк Л.М. Висотні рівні та ступені Поділля // Тези наук. конф „Українська геоморфологія: стан і перспективи”. – Львів: Меркатор, 1997. – С. 139-141.</w:t>
      </w:r>
    </w:p>
    <w:p w:rsidR="00F46135" w:rsidRDefault="00F46135" w:rsidP="00F46135">
      <w:pPr>
        <w:pStyle w:val="Normal0"/>
        <w:spacing w:line="360" w:lineRule="auto"/>
        <w:ind w:firstLine="709"/>
        <w:jc w:val="both"/>
      </w:pPr>
      <w:r>
        <w:t>3. Кирилюк Л.М. Врахування висотної диференціації ландшафтів в екологі</w:t>
      </w:r>
      <w:r>
        <w:t>ч</w:t>
      </w:r>
      <w:r>
        <w:t>ному вихованні // Мат. Всеукр. наук-практ. конф. „Екологічна освіта та виховання учнівської молоді”. – Кам’янець-Подільський, 1998. – С. 95.</w:t>
      </w:r>
    </w:p>
    <w:p w:rsidR="00F46135" w:rsidRDefault="00F46135" w:rsidP="00F46135">
      <w:pPr>
        <w:pStyle w:val="Normal0"/>
        <w:spacing w:line="360" w:lineRule="auto"/>
        <w:ind w:firstLine="709"/>
        <w:jc w:val="both"/>
      </w:pPr>
      <w:r>
        <w:t>4. Денисик Г.І., Кирилюк Л.М. Рівні екологічної освіти в національному вихованні // Мат. Всеукр. наук-практ. конф. „Екологічна освіта та виховання учнівської молоді”: – Кам’янець-Подільський, 1998. – С. 5.</w:t>
      </w:r>
    </w:p>
    <w:p w:rsidR="00F46135" w:rsidRDefault="00F46135" w:rsidP="00F46135">
      <w:pPr>
        <w:pStyle w:val="Normal0"/>
        <w:spacing w:line="360" w:lineRule="auto"/>
        <w:ind w:firstLine="709"/>
        <w:jc w:val="both"/>
      </w:pPr>
      <w:r>
        <w:t>5. Кирилюк Л.М. Природоохоронна мережа Поділля та її висотна диференці</w:t>
      </w:r>
      <w:r>
        <w:t>а</w:t>
      </w:r>
      <w:r>
        <w:t>ція // Тези Другої всеукр. наук.-метод. конф. „Проблеми раціонального використання, охорони і відтворення природно-ресурсного потенціалу України”. – Чернівці, 2000. – С. 117-118.</w:t>
      </w:r>
    </w:p>
    <w:p w:rsidR="00F46135" w:rsidRDefault="00F46135" w:rsidP="00F46135">
      <w:pPr>
        <w:pStyle w:val="Normal0"/>
        <w:spacing w:line="360" w:lineRule="auto"/>
        <w:ind w:firstLine="709"/>
        <w:jc w:val="both"/>
      </w:pPr>
      <w:r>
        <w:t>6. Кирилюк Л.М., Кирилюк Т.О. Малополіська рівнинна висотно-ландшафтна область // Антропогенна географія й ландшафтознавство в ХХ і ХХІ ст. – Вінниця – Воронеж, 2003. – С. 189-191.</w:t>
      </w:r>
    </w:p>
    <w:p w:rsidR="00F46135" w:rsidRDefault="00F46135" w:rsidP="00F46135">
      <w:pPr>
        <w:widowControl w:val="0"/>
        <w:spacing w:line="360" w:lineRule="auto"/>
        <w:ind w:firstLine="709"/>
        <w:jc w:val="both"/>
      </w:pPr>
      <w:r>
        <w:t>7. Денисик Г.І., Кирилюк Л.М. Висотно-ландшафтні комплекси Поділля та їх класифікація // Мат. наук.-практ. конф. „Природничі науки на межі століть”. – Ніжин, 2004. – С. 143-144.</w:t>
      </w:r>
    </w:p>
    <w:p w:rsidR="00F46135" w:rsidRDefault="00F46135" w:rsidP="00F46135">
      <w:pPr>
        <w:widowControl w:val="0"/>
        <w:spacing w:line="360" w:lineRule="auto"/>
        <w:ind w:firstLine="709"/>
        <w:jc w:val="center"/>
      </w:pPr>
    </w:p>
    <w:p w:rsidR="00F46135" w:rsidRDefault="00F46135" w:rsidP="00F46135">
      <w:pPr>
        <w:widowControl w:val="0"/>
        <w:spacing w:line="360" w:lineRule="auto"/>
        <w:ind w:firstLine="709"/>
        <w:jc w:val="center"/>
      </w:pPr>
    </w:p>
    <w:p w:rsidR="00F46135" w:rsidRDefault="00F46135" w:rsidP="00F46135">
      <w:pPr>
        <w:widowControl w:val="0"/>
        <w:spacing w:line="360" w:lineRule="auto"/>
        <w:ind w:firstLine="709"/>
        <w:jc w:val="center"/>
      </w:pPr>
      <w:r>
        <w:t>АНОТАЦІЯ</w:t>
      </w:r>
    </w:p>
    <w:p w:rsidR="00F46135" w:rsidRDefault="00F46135" w:rsidP="00F46135">
      <w:pPr>
        <w:widowControl w:val="0"/>
        <w:spacing w:line="360" w:lineRule="auto"/>
        <w:ind w:firstLine="709"/>
        <w:jc w:val="both"/>
      </w:pPr>
      <w:r>
        <w:rPr>
          <w:b/>
        </w:rPr>
        <w:t>Кирилюк Л. М. Висотна диференціація ландшафтів Поділля. – Рукопис</w:t>
      </w:r>
      <w:r>
        <w:t>.</w:t>
      </w:r>
    </w:p>
    <w:p w:rsidR="00F46135" w:rsidRDefault="00F46135" w:rsidP="00F46135">
      <w:pPr>
        <w:pStyle w:val="1"/>
        <w:keepNext w:val="0"/>
        <w:widowControl w:val="0"/>
        <w:spacing w:line="360" w:lineRule="auto"/>
        <w:ind w:firstLine="709"/>
        <w:jc w:val="both"/>
        <w:rPr>
          <w:sz w:val="24"/>
        </w:rPr>
      </w:pPr>
      <w:r>
        <w:rPr>
          <w:b w:val="0"/>
          <w:sz w:val="24"/>
        </w:rPr>
        <w:t>Дисертація на здобуття наукового ступеня кандидата географічних наук зі спеціальності 11.00.01 – фізична географія, геофізика і геохімія ландшафтів. – Львівський національний університет імені Івана Франка, 2007.</w:t>
      </w:r>
    </w:p>
    <w:p w:rsidR="00F46135" w:rsidRDefault="00F46135" w:rsidP="00F46135">
      <w:pPr>
        <w:pStyle w:val="FR3"/>
        <w:spacing w:line="360" w:lineRule="auto"/>
        <w:ind w:firstLine="709"/>
        <w:jc w:val="both"/>
        <w:rPr>
          <w:rFonts w:ascii="Times New Roman" w:hAnsi="Times New Roman"/>
          <w:sz w:val="24"/>
        </w:rPr>
      </w:pPr>
      <w:r>
        <w:rPr>
          <w:rFonts w:ascii="Times New Roman" w:hAnsi="Times New Roman"/>
          <w:sz w:val="24"/>
        </w:rPr>
        <w:t xml:space="preserve">Узагальнено основні підходи та доповнено теоретико-методологічні засади </w:t>
      </w:r>
      <w:r>
        <w:rPr>
          <w:rFonts w:ascii="Times New Roman" w:hAnsi="Times New Roman"/>
          <w:sz w:val="24"/>
        </w:rPr>
        <w:lastRenderedPageBreak/>
        <w:t>регіональних досліджень висотної диференціації ландшафтів, виділено етапи і чинники розвитку палеовисотної диференціації ландшафтів Поділля, розроблено класифікацію висотно-ландшафтних комплексів, складено схему фізико-географічного районування сучасних ландшафтів регіону з врахуванням їх висотної диференціації. Поділля віднесено до Правобережного височинного лісостепового та Поліського рівнинного лісового висотно-ландшафтних країв. У їх структурі виділено 4 висотно-ландшафтні області: Подільську, Придніпровську, Придністровську та Малополіську та 10 висотно-ландшафтних районів. Обґрунтовано напрями поліпшення використання сучасних ландшафтів Поділля та їх охорони.</w:t>
      </w:r>
    </w:p>
    <w:p w:rsidR="00F46135" w:rsidRDefault="00F46135" w:rsidP="00F46135">
      <w:pPr>
        <w:pStyle w:val="FR3"/>
        <w:spacing w:line="360" w:lineRule="auto"/>
        <w:ind w:firstLine="709"/>
        <w:jc w:val="both"/>
        <w:rPr>
          <w:rFonts w:ascii="Times New Roman" w:hAnsi="Times New Roman"/>
          <w:sz w:val="24"/>
        </w:rPr>
      </w:pPr>
      <w:r>
        <w:rPr>
          <w:rFonts w:ascii="Times New Roman" w:hAnsi="Times New Roman"/>
          <w:sz w:val="24"/>
        </w:rPr>
        <w:t>Ключові слова: натуральні й антропогені ландшафти; висотно-ландшафтні: комплекси, ступіні, рівні, яруси, висотно-ландшафтне районування, раціональне природокористування.</w:t>
      </w:r>
    </w:p>
    <w:p w:rsidR="00F46135" w:rsidRDefault="00F46135" w:rsidP="00F46135">
      <w:pPr>
        <w:pStyle w:val="FR3"/>
        <w:spacing w:line="360" w:lineRule="auto"/>
        <w:ind w:firstLine="709"/>
        <w:jc w:val="both"/>
        <w:rPr>
          <w:rFonts w:ascii="Times New Roman" w:hAnsi="Times New Roman"/>
          <w:sz w:val="24"/>
        </w:rPr>
      </w:pPr>
    </w:p>
    <w:p w:rsidR="00F46135" w:rsidRDefault="00F46135" w:rsidP="00F46135">
      <w:pPr>
        <w:pStyle w:val="FR3"/>
        <w:spacing w:line="360" w:lineRule="auto"/>
        <w:jc w:val="center"/>
        <w:rPr>
          <w:rFonts w:ascii="Times New Roman" w:hAnsi="Times New Roman"/>
          <w:sz w:val="24"/>
        </w:rPr>
      </w:pPr>
      <w:r>
        <w:rPr>
          <w:rFonts w:ascii="Times New Roman" w:hAnsi="Times New Roman"/>
          <w:sz w:val="24"/>
        </w:rPr>
        <w:t>АННОТАЦИЯ</w:t>
      </w:r>
    </w:p>
    <w:p w:rsidR="00F46135" w:rsidRDefault="00F46135" w:rsidP="00F46135">
      <w:pPr>
        <w:pStyle w:val="FR3"/>
        <w:spacing w:line="360" w:lineRule="auto"/>
        <w:ind w:firstLine="709"/>
        <w:jc w:val="both"/>
        <w:rPr>
          <w:rFonts w:ascii="Times New Roman" w:hAnsi="Times New Roman"/>
          <w:b/>
          <w:sz w:val="24"/>
        </w:rPr>
      </w:pPr>
      <w:r>
        <w:rPr>
          <w:rFonts w:ascii="Times New Roman" w:hAnsi="Times New Roman"/>
          <w:b/>
          <w:sz w:val="24"/>
        </w:rPr>
        <w:t>Кирилюк Л.М. Высотная дифференциация ландшафтов Подолья. – Рукопись.</w:t>
      </w:r>
    </w:p>
    <w:p w:rsidR="00F46135" w:rsidRDefault="00F46135" w:rsidP="00F46135">
      <w:pPr>
        <w:pStyle w:val="FR3"/>
        <w:spacing w:line="360" w:lineRule="auto"/>
        <w:ind w:firstLine="709"/>
        <w:jc w:val="both"/>
        <w:rPr>
          <w:rFonts w:ascii="Times New Roman" w:hAnsi="Times New Roman"/>
          <w:spacing w:val="-6"/>
          <w:sz w:val="24"/>
        </w:rPr>
      </w:pPr>
      <w:r>
        <w:rPr>
          <w:rFonts w:ascii="Times New Roman" w:hAnsi="Times New Roman"/>
          <w:spacing w:val="-6"/>
          <w:sz w:val="24"/>
        </w:rPr>
        <w:t>Диссертация на соискание ученой степени кандидата географических наук по специальности 11.00.01 – физическая география, геофизика и геохимия ландшафтов. – Львовский национальный университет имени Ивана Франка, 2007.</w:t>
      </w:r>
    </w:p>
    <w:p w:rsidR="00F46135" w:rsidRDefault="00F46135" w:rsidP="00F46135">
      <w:pPr>
        <w:pStyle w:val="FR3"/>
        <w:spacing w:line="360" w:lineRule="auto"/>
        <w:ind w:firstLine="709"/>
        <w:jc w:val="both"/>
        <w:rPr>
          <w:rFonts w:ascii="Times New Roman" w:hAnsi="Times New Roman"/>
          <w:sz w:val="24"/>
        </w:rPr>
      </w:pPr>
      <w:r>
        <w:rPr>
          <w:rFonts w:ascii="Times New Roman" w:hAnsi="Times New Roman"/>
          <w:sz w:val="24"/>
        </w:rPr>
        <w:t xml:space="preserve">Обобщены основные подходы и дополнены теоретические аспекты исследования высотной дифференциации ландшафтов отдельно взятого региона. Показаны зональные (лесостепные) особенности проявления высотной дифференциации ландшафтов. Определено что: а) таксономический ранг ландшафтов, на которые влияет высотная дифференциация, или развитие и особенности которых зависят от нее, определяются колебанием абсолютных и относительных высот, которые в значительной степени влияют на изменение климатических показателей, распределение почв, растительности; б) высотная дифференциация ландшафтов зависит от особенностей палеогеографического развития региона, в частности, количество ступеней выравнивания в истории развития региона нашли свое отображение в современной высотной дифференциации ландшафтов; в) региональные особенности высотной дифференциации ландшафтов тесно взаимосвязаны с их мезоасимметрией, а также что в формировании высотной мезоасимметричной ландшафтной структуры отдельно взятого региона определяющее значение имеют тектоника, которая определяет вертикальное направление площадной симметрии, а также атмосферная циркуляция; г) высотная дифференциация ландшафтных комплексов, набор фаций и урочищ, их структура, парадинамические связи зависят от экспозиции склонов; д) высотная дифференциация ландшафтов зависит от </w:t>
      </w:r>
      <w:r>
        <w:rPr>
          <w:rFonts w:ascii="Times New Roman" w:hAnsi="Times New Roman"/>
          <w:sz w:val="24"/>
        </w:rPr>
        <w:lastRenderedPageBreak/>
        <w:t>парадинамических связей, их структурных элементов, которые обусловлены изменениями энергетики ландшафтных процессов: на разных абсолютных высотах интенсивность, направленность, энергетика и масштабность ландшафтных процессов отличаются между собой.</w:t>
      </w:r>
    </w:p>
    <w:p w:rsidR="00F46135" w:rsidRDefault="00F46135" w:rsidP="00F46135">
      <w:pPr>
        <w:pStyle w:val="FR3"/>
        <w:spacing w:line="360" w:lineRule="auto"/>
        <w:ind w:firstLine="709"/>
        <w:jc w:val="both"/>
        <w:rPr>
          <w:rFonts w:ascii="Times New Roman" w:hAnsi="Times New Roman"/>
          <w:sz w:val="24"/>
        </w:rPr>
      </w:pPr>
      <w:r>
        <w:rPr>
          <w:rFonts w:ascii="Times New Roman" w:hAnsi="Times New Roman"/>
          <w:sz w:val="24"/>
        </w:rPr>
        <w:t>Выделены и обоснованы 4 этапа развития палеовысотной дифференциации ландшафтов Подолья: миоцен-раннеплиоценовый, плиоценовый, плейстоценовый и голоценовый. Миоцен-раннеплиоценовый этап характеризуется слабым развитием вертикальной дифференциации ландшафтов. Как результат сформировался один высотный ландшафтный комплекс с простой структурой. В плиоцене, в связи с интенсивными неотектоническими поднятиями Подольская возвышенность дифференцирует на высотно-ландшафтные уровни. В плейстоцене высотная дифференциация стает обратной: южные ландшафты в рельефе располагаются ниже северных. Начинают формироваться высотно-ландшафтные яруса. В голоцене окончательно формируются  высотно-ландшафтные яруса. С этого времени начинается формирование современных высотно-ландшафтных комплексов.</w:t>
      </w:r>
    </w:p>
    <w:p w:rsidR="00F46135" w:rsidRDefault="00F46135" w:rsidP="00F46135">
      <w:pPr>
        <w:pStyle w:val="FR3"/>
        <w:spacing w:line="360" w:lineRule="auto"/>
        <w:ind w:firstLine="709"/>
        <w:jc w:val="both"/>
        <w:rPr>
          <w:rFonts w:ascii="Times New Roman" w:hAnsi="Times New Roman"/>
          <w:sz w:val="24"/>
        </w:rPr>
      </w:pPr>
      <w:r>
        <w:rPr>
          <w:rFonts w:ascii="Times New Roman" w:hAnsi="Times New Roman"/>
          <w:sz w:val="24"/>
        </w:rPr>
        <w:t>Выделены основные факторы формирования современной высотной дифференциации ландшафтов региона: геолого-геоморфологические, климатические, гидрологические и гидрогеологические, антропогенные.</w:t>
      </w:r>
    </w:p>
    <w:p w:rsidR="00F46135" w:rsidRDefault="00F46135" w:rsidP="00F46135">
      <w:pPr>
        <w:pStyle w:val="FR3"/>
        <w:spacing w:line="360" w:lineRule="auto"/>
        <w:ind w:firstLine="709"/>
        <w:jc w:val="both"/>
        <w:rPr>
          <w:rFonts w:ascii="Times New Roman" w:hAnsi="Times New Roman"/>
          <w:sz w:val="24"/>
        </w:rPr>
      </w:pPr>
      <w:r>
        <w:rPr>
          <w:rFonts w:ascii="Times New Roman" w:hAnsi="Times New Roman"/>
          <w:sz w:val="24"/>
        </w:rPr>
        <w:t>Проведен анализ распределения современных высотно-ландшафтных комплексов по высотно-ландшафтных ступенях.</w:t>
      </w:r>
    </w:p>
    <w:p w:rsidR="00F46135" w:rsidRDefault="00F46135" w:rsidP="00F46135">
      <w:pPr>
        <w:pStyle w:val="FR3"/>
        <w:spacing w:line="360" w:lineRule="auto"/>
        <w:ind w:firstLine="709"/>
        <w:jc w:val="both"/>
        <w:rPr>
          <w:rFonts w:ascii="Times New Roman" w:hAnsi="Times New Roman"/>
          <w:sz w:val="24"/>
        </w:rPr>
      </w:pPr>
      <w:r>
        <w:rPr>
          <w:rFonts w:ascii="Times New Roman" w:hAnsi="Times New Roman"/>
          <w:sz w:val="24"/>
        </w:rPr>
        <w:t>Разработана схема физико-географического районирования современных ландшафтов Подолья с учетом их высотной дифференциации. В пределах Подолья выделено Правобережный лесостепной высотно-ландшафтный край и Полесский лесной высотно-ландшафтные край, которые состоят из 4 высотно-ландшафтных областей: Подольской, Приднестровской, Приднепровской и Малополесской.</w:t>
      </w:r>
    </w:p>
    <w:p w:rsidR="00F46135" w:rsidRDefault="00F46135" w:rsidP="00F46135">
      <w:pPr>
        <w:pStyle w:val="FR3"/>
        <w:spacing w:line="360" w:lineRule="auto"/>
        <w:ind w:firstLine="709"/>
        <w:jc w:val="both"/>
        <w:rPr>
          <w:rFonts w:ascii="Times New Roman" w:hAnsi="Times New Roman"/>
          <w:sz w:val="24"/>
        </w:rPr>
      </w:pPr>
      <w:r>
        <w:rPr>
          <w:rFonts w:ascii="Times New Roman" w:hAnsi="Times New Roman"/>
          <w:sz w:val="24"/>
        </w:rPr>
        <w:t>Подольская высотно-ландшафтная область занимает около 70 % территории региона и включает в себя 5 высотно-ландшафтных районов: Опольско-Кременецкий, Тернопольский, Североподольский, Центральноподольский, Восточноподольский. Подольская ВЛО единственная область, которая состоит из трех высотно-ландшафтных уровней: „молодого” аккумулятивного, „типичного” аккумулятивно-денудационного и „старого” денудационного.</w:t>
      </w:r>
    </w:p>
    <w:p w:rsidR="00F46135" w:rsidRDefault="00F46135" w:rsidP="00F46135">
      <w:pPr>
        <w:pStyle w:val="FR3"/>
        <w:spacing w:line="360" w:lineRule="auto"/>
        <w:ind w:firstLine="709"/>
        <w:jc w:val="both"/>
        <w:rPr>
          <w:rFonts w:ascii="Times New Roman" w:hAnsi="Times New Roman"/>
          <w:sz w:val="24"/>
        </w:rPr>
      </w:pPr>
      <w:r>
        <w:rPr>
          <w:rFonts w:ascii="Times New Roman" w:hAnsi="Times New Roman"/>
          <w:sz w:val="24"/>
        </w:rPr>
        <w:t>Приднестровская высотно-ландшафтная область занимает 10 % территории Подолья. Здесь выделено 2 ВЛРы: Стрийский и Среднеднестровский. Они, как и все остальные высотно-ландшафтные районы, состоят только из двух высотно-ландшафтных уровней: „молодого” аккумулятивного и „типичного” аккумулятивно-денудационного.</w:t>
      </w:r>
    </w:p>
    <w:p w:rsidR="00F46135" w:rsidRDefault="00F46135" w:rsidP="00F46135">
      <w:pPr>
        <w:pStyle w:val="afffffffffffffffffffd"/>
        <w:ind w:left="0" w:right="0" w:firstLine="709"/>
        <w:jc w:val="both"/>
        <w:rPr>
          <w:sz w:val="24"/>
        </w:rPr>
      </w:pPr>
      <w:r>
        <w:rPr>
          <w:sz w:val="24"/>
        </w:rPr>
        <w:lastRenderedPageBreak/>
        <w:t>Приднепровская высотно-ландшафтная область занимает восточную и юго-восточную часть Подолья (12 % территории). Здесь выделено также 2 ВЛРы: Кaзaтинский и Балтский.</w:t>
      </w:r>
    </w:p>
    <w:p w:rsidR="00F46135" w:rsidRDefault="00F46135" w:rsidP="00F46135">
      <w:pPr>
        <w:pStyle w:val="afffffffffffffffffffd"/>
        <w:ind w:left="0" w:right="0" w:firstLine="709"/>
        <w:jc w:val="both"/>
        <w:rPr>
          <w:sz w:val="24"/>
        </w:rPr>
      </w:pPr>
      <w:r>
        <w:rPr>
          <w:sz w:val="24"/>
        </w:rPr>
        <w:t>Малополесская высотно-ландшафтная область занимает северную часть Подолья (5 % территории). Выделено 1 ВЛР – Острожский. Высотная дифференциация ландшафтов заметно отличается от Подольской, Приднестровской, Приднепровской высотно-ландшафтных областей.</w:t>
      </w:r>
    </w:p>
    <w:p w:rsidR="00F46135" w:rsidRDefault="00F46135" w:rsidP="00F46135">
      <w:pPr>
        <w:pStyle w:val="FR3"/>
        <w:spacing w:line="360" w:lineRule="auto"/>
        <w:ind w:firstLine="709"/>
        <w:jc w:val="both"/>
        <w:rPr>
          <w:rFonts w:ascii="Times New Roman" w:hAnsi="Times New Roman"/>
          <w:sz w:val="24"/>
        </w:rPr>
      </w:pPr>
      <w:r>
        <w:rPr>
          <w:rFonts w:ascii="Times New Roman" w:hAnsi="Times New Roman"/>
          <w:sz w:val="24"/>
        </w:rPr>
        <w:t>Определены основные проблемы в различных системах природопользования и разработаны рекомендации по оптимизации развития сельскохозяйственных, лесных, дорожных и заповедных ландшафтов в будущем на территории Подолья.</w:t>
      </w:r>
    </w:p>
    <w:p w:rsidR="00F46135" w:rsidRDefault="00F46135" w:rsidP="00F46135">
      <w:pPr>
        <w:pStyle w:val="FR3"/>
        <w:spacing w:line="360" w:lineRule="auto"/>
        <w:ind w:firstLine="709"/>
        <w:jc w:val="both"/>
        <w:rPr>
          <w:rFonts w:ascii="Times New Roman" w:hAnsi="Times New Roman"/>
          <w:sz w:val="24"/>
        </w:rPr>
      </w:pPr>
      <w:r>
        <w:rPr>
          <w:rFonts w:ascii="Times New Roman" w:hAnsi="Times New Roman"/>
          <w:sz w:val="24"/>
        </w:rPr>
        <w:t>Ключевые слова: натуральные и антропогенные  ландшафты; высотно-ландшафтные: комплексы, ступени, уровни, ярусы, высотно-ландшафтное районирование, рациональное природопользование.</w:t>
      </w:r>
    </w:p>
    <w:p w:rsidR="00F46135" w:rsidRDefault="00F46135" w:rsidP="00F46135">
      <w:pPr>
        <w:pStyle w:val="FR3"/>
        <w:spacing w:line="360" w:lineRule="auto"/>
        <w:ind w:firstLine="709"/>
        <w:jc w:val="both"/>
        <w:rPr>
          <w:rFonts w:ascii="Times New Roman" w:hAnsi="Times New Roman"/>
          <w:sz w:val="24"/>
        </w:rPr>
      </w:pPr>
    </w:p>
    <w:p w:rsidR="00F46135" w:rsidRPr="00F46135" w:rsidRDefault="00F46135" w:rsidP="00F46135">
      <w:pPr>
        <w:pStyle w:val="FR3"/>
        <w:spacing w:line="360" w:lineRule="auto"/>
        <w:jc w:val="center"/>
        <w:rPr>
          <w:rFonts w:ascii="Times New Roman" w:hAnsi="Times New Roman"/>
          <w:sz w:val="24"/>
          <w:lang w:val="en-US"/>
        </w:rPr>
      </w:pPr>
      <w:r w:rsidRPr="00F46135">
        <w:rPr>
          <w:rFonts w:ascii="Times New Roman" w:hAnsi="Times New Roman"/>
          <w:sz w:val="24"/>
          <w:lang w:val="en-US"/>
        </w:rPr>
        <w:t>ANNOTATION</w:t>
      </w:r>
    </w:p>
    <w:p w:rsidR="00F46135" w:rsidRDefault="00F46135" w:rsidP="00F46135">
      <w:pPr>
        <w:pStyle w:val="FR3"/>
        <w:spacing w:line="360" w:lineRule="auto"/>
        <w:ind w:firstLine="709"/>
        <w:jc w:val="both"/>
        <w:rPr>
          <w:rFonts w:ascii="Times New Roman" w:hAnsi="Times New Roman"/>
          <w:b/>
          <w:sz w:val="24"/>
          <w:lang w:val="en-US"/>
        </w:rPr>
      </w:pPr>
      <w:r>
        <w:rPr>
          <w:rFonts w:ascii="Times New Roman" w:hAnsi="Times New Roman"/>
          <w:b/>
          <w:sz w:val="24"/>
          <w:lang w:val="en-US"/>
        </w:rPr>
        <w:t>Kyryluk L.M. Amplitude differentiation of Podillya’s landscape.- The manuscript.</w:t>
      </w:r>
    </w:p>
    <w:p w:rsidR="00F46135" w:rsidRDefault="00F46135" w:rsidP="00F46135">
      <w:pPr>
        <w:pStyle w:val="FR3"/>
        <w:spacing w:line="360" w:lineRule="auto"/>
        <w:ind w:firstLine="709"/>
        <w:jc w:val="both"/>
        <w:rPr>
          <w:rFonts w:ascii="Times New Roman" w:hAnsi="Times New Roman"/>
          <w:sz w:val="24"/>
          <w:lang w:val="en-US"/>
        </w:rPr>
      </w:pPr>
      <w:r>
        <w:rPr>
          <w:rFonts w:ascii="Times New Roman" w:hAnsi="Times New Roman"/>
          <w:sz w:val="24"/>
          <w:lang w:val="en-US"/>
        </w:rPr>
        <w:t>Dissertation for a scientifis degree of candidate of geographical sciences on speciality 11.00.01 – Physical geography, geophisics and geochemistry of landscapes.</w:t>
      </w:r>
      <w:r w:rsidRPr="00F46135">
        <w:rPr>
          <w:rFonts w:ascii="Times New Roman" w:hAnsi="Times New Roman"/>
          <w:sz w:val="24"/>
          <w:lang w:val="en-US"/>
        </w:rPr>
        <w:t xml:space="preserve"> – </w:t>
      </w:r>
      <w:r>
        <w:rPr>
          <w:rFonts w:ascii="Times New Roman" w:hAnsi="Times New Roman"/>
          <w:sz w:val="24"/>
          <w:lang w:val="en-US"/>
        </w:rPr>
        <w:t>Lviv National University named after Ivan Franko, Lviv, 2007.</w:t>
      </w:r>
    </w:p>
    <w:p w:rsidR="00F46135" w:rsidRDefault="00F46135" w:rsidP="00F46135">
      <w:pPr>
        <w:pStyle w:val="FR3"/>
        <w:spacing w:line="360" w:lineRule="auto"/>
        <w:ind w:firstLine="709"/>
        <w:jc w:val="both"/>
        <w:rPr>
          <w:rFonts w:ascii="Times New Roman" w:hAnsi="Times New Roman"/>
          <w:sz w:val="24"/>
          <w:lang w:val="en-US"/>
        </w:rPr>
      </w:pPr>
      <w:r>
        <w:rPr>
          <w:rFonts w:ascii="Times New Roman" w:hAnsi="Times New Roman"/>
          <w:sz w:val="24"/>
          <w:lang w:val="en-US"/>
        </w:rPr>
        <w:t>Basic approaches of regional researches of altitude differentiation of landscapes are generalized and theoretic-methodological bases of these researches are supplemented. Stages and factors of development of paleoaltitude differentiation of P</w:t>
      </w:r>
      <w:r>
        <w:rPr>
          <w:rFonts w:ascii="Times New Roman" w:hAnsi="Times New Roman"/>
          <w:sz w:val="24"/>
        </w:rPr>
        <w:t>о</w:t>
      </w:r>
      <w:r>
        <w:rPr>
          <w:rFonts w:ascii="Times New Roman" w:hAnsi="Times New Roman"/>
          <w:sz w:val="24"/>
          <w:lang w:val="en-US"/>
        </w:rPr>
        <w:t>dillya’s landscapes are singled out. The classification of altitude-landscape complexes is developed. The chart of physic-geographical zoning of modern landscapes of the region is made and is taking into account their altitude differentiation. Podillya belongs to the Right-bank forest-steppe and Pollissya’s forest altitude-landscape territories. Four altitude-landscape regions</w:t>
      </w:r>
      <w:r w:rsidRPr="00F46135">
        <w:rPr>
          <w:rFonts w:ascii="Times New Roman" w:hAnsi="Times New Roman"/>
          <w:sz w:val="24"/>
          <w:lang w:val="en-US"/>
        </w:rPr>
        <w:t xml:space="preserve">: </w:t>
      </w:r>
      <w:r>
        <w:rPr>
          <w:rFonts w:ascii="Times New Roman" w:hAnsi="Times New Roman"/>
          <w:sz w:val="24"/>
          <w:lang w:val="en-US"/>
        </w:rPr>
        <w:t>Podillya, Prydnistrovya, Pridnihrovya, Male Poll</w:t>
      </w:r>
      <w:r>
        <w:rPr>
          <w:rFonts w:ascii="Times New Roman" w:hAnsi="Times New Roman"/>
          <w:sz w:val="24"/>
        </w:rPr>
        <w:t>і</w:t>
      </w:r>
      <w:r>
        <w:rPr>
          <w:rFonts w:ascii="Times New Roman" w:hAnsi="Times New Roman"/>
          <w:sz w:val="24"/>
          <w:lang w:val="en-US"/>
        </w:rPr>
        <w:t>ssya and ten altitude-landscape districts are singled out in their structure.</w:t>
      </w:r>
    </w:p>
    <w:p w:rsidR="00F46135" w:rsidRDefault="00F46135" w:rsidP="00F46135">
      <w:pPr>
        <w:pStyle w:val="FR3"/>
        <w:spacing w:line="360" w:lineRule="auto"/>
        <w:ind w:firstLine="709"/>
        <w:jc w:val="both"/>
        <w:rPr>
          <w:rFonts w:ascii="Times New Roman" w:hAnsi="Times New Roman"/>
          <w:sz w:val="24"/>
          <w:lang w:val="en-US"/>
        </w:rPr>
      </w:pPr>
      <w:r>
        <w:rPr>
          <w:rFonts w:ascii="Times New Roman" w:hAnsi="Times New Roman"/>
          <w:sz w:val="24"/>
          <w:lang w:val="en-US"/>
        </w:rPr>
        <w:t>On the basis of everything mentioned the directions of improvement of the use of modern Podillya’s landscapes and their protection are substantiated.</w:t>
      </w:r>
    </w:p>
    <w:p w:rsidR="00F46135" w:rsidRDefault="00F46135" w:rsidP="00F46135">
      <w:pPr>
        <w:pStyle w:val="FR3"/>
        <w:spacing w:line="360" w:lineRule="auto"/>
        <w:ind w:firstLine="709"/>
        <w:jc w:val="both"/>
        <w:rPr>
          <w:rFonts w:ascii="Times New Roman" w:hAnsi="Times New Roman"/>
          <w:sz w:val="24"/>
          <w:lang w:val="en-US"/>
        </w:rPr>
      </w:pPr>
      <w:r>
        <w:rPr>
          <w:rFonts w:ascii="Times New Roman" w:hAnsi="Times New Roman"/>
          <w:sz w:val="24"/>
          <w:lang w:val="en-US"/>
        </w:rPr>
        <w:t>Key words: natural and anthropogenic landscapes, altitude-landscape complex, stages, layers, altitude- landscape zoning, rational nature usage.</w:t>
      </w:r>
    </w:p>
    <w:p w:rsidR="00F46135" w:rsidRDefault="00F46135" w:rsidP="00F46135">
      <w:pPr>
        <w:spacing w:line="360" w:lineRule="auto"/>
        <w:jc w:val="both"/>
        <w:rPr>
          <w:lang w:val="en-US"/>
        </w:rPr>
      </w:pPr>
    </w:p>
    <w:p w:rsidR="00F46135" w:rsidRPr="00F46135" w:rsidRDefault="00F46135" w:rsidP="00F46135">
      <w:pPr>
        <w:spacing w:line="360" w:lineRule="auto"/>
        <w:jc w:val="both"/>
        <w:rPr>
          <w:lang w:val="en-US"/>
        </w:rPr>
      </w:pPr>
    </w:p>
    <w:p w:rsidR="00F46135" w:rsidRPr="00F46135" w:rsidRDefault="00F46135" w:rsidP="00F46135">
      <w:pPr>
        <w:spacing w:line="360" w:lineRule="auto"/>
        <w:jc w:val="both"/>
        <w:rPr>
          <w:lang w:val="en-US"/>
        </w:rPr>
      </w:pPr>
    </w:p>
    <w:p w:rsidR="00F46135" w:rsidRPr="00F46135" w:rsidRDefault="00F46135" w:rsidP="00F46135">
      <w:pPr>
        <w:spacing w:line="360" w:lineRule="auto"/>
        <w:jc w:val="both"/>
        <w:rPr>
          <w:lang w:val="en-US"/>
        </w:rPr>
      </w:pPr>
    </w:p>
    <w:p w:rsidR="00F46135" w:rsidRPr="00F46135" w:rsidRDefault="00F46135" w:rsidP="00F46135">
      <w:pPr>
        <w:spacing w:line="360" w:lineRule="auto"/>
        <w:jc w:val="both"/>
        <w:rPr>
          <w:lang w:val="en-US"/>
        </w:rPr>
      </w:pPr>
    </w:p>
    <w:p w:rsidR="00F46135" w:rsidRPr="00F46135" w:rsidRDefault="00F46135" w:rsidP="00F46135">
      <w:pPr>
        <w:spacing w:line="360" w:lineRule="auto"/>
        <w:jc w:val="both"/>
        <w:rPr>
          <w:lang w:val="en-US"/>
        </w:rPr>
      </w:pPr>
    </w:p>
    <w:p w:rsidR="00F46135" w:rsidRPr="00F46135" w:rsidRDefault="00F46135" w:rsidP="00F46135">
      <w:pPr>
        <w:spacing w:line="360" w:lineRule="auto"/>
        <w:jc w:val="both"/>
        <w:rPr>
          <w:lang w:val="en-US"/>
        </w:rPr>
      </w:pPr>
    </w:p>
    <w:p w:rsidR="00F46135" w:rsidRPr="00F46135" w:rsidRDefault="00F46135" w:rsidP="00F46135">
      <w:pPr>
        <w:spacing w:line="360" w:lineRule="auto"/>
        <w:jc w:val="both"/>
        <w:rPr>
          <w:lang w:val="en-US"/>
        </w:rPr>
      </w:pPr>
    </w:p>
    <w:p w:rsidR="00F46135" w:rsidRPr="00F46135" w:rsidRDefault="00F46135" w:rsidP="00F46135">
      <w:pPr>
        <w:spacing w:line="360" w:lineRule="auto"/>
        <w:jc w:val="both"/>
        <w:rPr>
          <w:lang w:val="en-US"/>
        </w:rPr>
      </w:pPr>
    </w:p>
    <w:p w:rsidR="00F46135" w:rsidRPr="00F46135" w:rsidRDefault="00F46135" w:rsidP="00F46135">
      <w:pPr>
        <w:spacing w:line="360" w:lineRule="auto"/>
        <w:jc w:val="both"/>
        <w:rPr>
          <w:lang w:val="en-US"/>
        </w:rPr>
      </w:pPr>
    </w:p>
    <w:p w:rsidR="00F46135" w:rsidRPr="00F46135" w:rsidRDefault="00F46135" w:rsidP="00F46135">
      <w:pPr>
        <w:spacing w:line="360" w:lineRule="auto"/>
        <w:jc w:val="both"/>
        <w:rPr>
          <w:lang w:val="en-US"/>
        </w:rPr>
      </w:pPr>
    </w:p>
    <w:p w:rsidR="00F46135" w:rsidRPr="00F46135" w:rsidRDefault="00F46135" w:rsidP="00F46135">
      <w:pPr>
        <w:spacing w:line="360" w:lineRule="auto"/>
        <w:jc w:val="both"/>
        <w:rPr>
          <w:lang w:val="en-US"/>
        </w:rPr>
      </w:pPr>
    </w:p>
    <w:p w:rsidR="00F46135" w:rsidRPr="00F46135" w:rsidRDefault="00F46135" w:rsidP="00F46135">
      <w:pPr>
        <w:spacing w:line="360" w:lineRule="auto"/>
        <w:jc w:val="both"/>
        <w:rPr>
          <w:lang w:val="en-US"/>
        </w:rPr>
      </w:pPr>
    </w:p>
    <w:p w:rsidR="00F46135" w:rsidRPr="00F46135" w:rsidRDefault="00F46135" w:rsidP="00F46135">
      <w:pPr>
        <w:spacing w:line="360" w:lineRule="auto"/>
        <w:jc w:val="both"/>
        <w:rPr>
          <w:lang w:val="en-US"/>
        </w:rPr>
      </w:pPr>
    </w:p>
    <w:p w:rsidR="00F46135" w:rsidRPr="00F46135" w:rsidRDefault="00F46135" w:rsidP="00F46135">
      <w:pPr>
        <w:spacing w:line="360" w:lineRule="auto"/>
        <w:jc w:val="both"/>
        <w:rPr>
          <w:lang w:val="en-US"/>
        </w:rPr>
      </w:pPr>
    </w:p>
    <w:p w:rsidR="00F46135" w:rsidRPr="00F46135" w:rsidRDefault="00F46135" w:rsidP="00F46135">
      <w:pPr>
        <w:spacing w:line="360" w:lineRule="auto"/>
        <w:jc w:val="both"/>
        <w:rPr>
          <w:lang w:val="en-US"/>
        </w:rPr>
      </w:pPr>
    </w:p>
    <w:p w:rsidR="00F46135" w:rsidRDefault="00F46135" w:rsidP="00F46135">
      <w:pPr>
        <w:spacing w:line="360" w:lineRule="auto"/>
        <w:jc w:val="center"/>
      </w:pPr>
      <w:r>
        <w:t>Підписано до друку 12.10.2007 р. Формат 60х90/16.</w:t>
      </w:r>
    </w:p>
    <w:p w:rsidR="00F46135" w:rsidRDefault="00F46135" w:rsidP="00F46135">
      <w:pPr>
        <w:spacing w:line="360" w:lineRule="auto"/>
        <w:jc w:val="center"/>
      </w:pPr>
      <w:r>
        <w:t xml:space="preserve">Папір друкарський. Гарнітура </w:t>
      </w:r>
      <w:r>
        <w:rPr>
          <w:lang w:val="en-US"/>
        </w:rPr>
        <w:t>Times</w:t>
      </w:r>
      <w:r>
        <w:t xml:space="preserve"> </w:t>
      </w:r>
      <w:r>
        <w:rPr>
          <w:lang w:val="en-US"/>
        </w:rPr>
        <w:t>New</w:t>
      </w:r>
      <w:r>
        <w:t xml:space="preserve"> </w:t>
      </w:r>
      <w:r>
        <w:rPr>
          <w:lang w:val="en-US"/>
        </w:rPr>
        <w:t>Roman</w:t>
      </w:r>
      <w:r>
        <w:t>.</w:t>
      </w:r>
    </w:p>
    <w:p w:rsidR="00F46135" w:rsidRDefault="00F46135" w:rsidP="00F46135">
      <w:pPr>
        <w:spacing w:line="360" w:lineRule="auto"/>
        <w:jc w:val="center"/>
      </w:pPr>
      <w:r>
        <w:t>Друк лазерний. Ум. друк. арк. 0,9.</w:t>
      </w:r>
    </w:p>
    <w:p w:rsidR="00F46135" w:rsidRDefault="00F46135" w:rsidP="00F46135">
      <w:pPr>
        <w:spacing w:line="360" w:lineRule="auto"/>
        <w:jc w:val="center"/>
      </w:pPr>
      <w:r>
        <w:t>Тираж 100. Зам. № 34.</w:t>
      </w:r>
    </w:p>
    <w:p w:rsidR="00F46135" w:rsidRDefault="00F46135" w:rsidP="00F46135">
      <w:pPr>
        <w:spacing w:line="360" w:lineRule="auto"/>
        <w:jc w:val="center"/>
      </w:pPr>
    </w:p>
    <w:p w:rsidR="00F46135" w:rsidRDefault="00F46135" w:rsidP="00F46135">
      <w:pPr>
        <w:spacing w:line="360" w:lineRule="auto"/>
        <w:jc w:val="center"/>
      </w:pPr>
    </w:p>
    <w:p w:rsidR="00F46135" w:rsidRDefault="00F46135" w:rsidP="00F46135">
      <w:pPr>
        <w:spacing w:line="360" w:lineRule="auto"/>
        <w:jc w:val="center"/>
      </w:pPr>
    </w:p>
    <w:p w:rsidR="00F46135" w:rsidRDefault="00F46135" w:rsidP="00F46135">
      <w:pPr>
        <w:spacing w:line="360" w:lineRule="auto"/>
        <w:jc w:val="center"/>
      </w:pPr>
    </w:p>
    <w:p w:rsidR="00F46135" w:rsidRDefault="00F46135" w:rsidP="00F46135">
      <w:pPr>
        <w:spacing w:line="360" w:lineRule="auto"/>
        <w:jc w:val="center"/>
      </w:pPr>
    </w:p>
    <w:p w:rsidR="00F46135" w:rsidRDefault="00F46135" w:rsidP="00F46135">
      <w:pPr>
        <w:spacing w:line="360" w:lineRule="auto"/>
        <w:jc w:val="center"/>
      </w:pPr>
      <w:r>
        <w:t>Виготовлено з оригінал-макету у Вінницькому державному</w:t>
      </w:r>
    </w:p>
    <w:p w:rsidR="00F46135" w:rsidRDefault="00F46135" w:rsidP="00F46135">
      <w:pPr>
        <w:spacing w:line="360" w:lineRule="auto"/>
        <w:jc w:val="center"/>
      </w:pPr>
      <w:r>
        <w:t>педагогічному університеті імені Михайла Коцюбинського.</w:t>
      </w:r>
    </w:p>
    <w:p w:rsidR="00F46135" w:rsidRDefault="00F46135" w:rsidP="00F46135">
      <w:pPr>
        <w:spacing w:line="360" w:lineRule="auto"/>
        <w:jc w:val="center"/>
      </w:pPr>
      <w:r>
        <w:t>21000, м. Вінниця, вул. Острозького 32</w:t>
      </w:r>
    </w:p>
    <w:p w:rsidR="00F46135" w:rsidRDefault="00F46135" w:rsidP="00F46135">
      <w:pPr>
        <w:spacing w:line="360" w:lineRule="auto"/>
        <w:jc w:val="center"/>
      </w:pPr>
    </w:p>
    <w:p w:rsidR="00F46135" w:rsidRDefault="00F46135" w:rsidP="00F46135">
      <w:pPr>
        <w:spacing w:line="360" w:lineRule="auto"/>
        <w:jc w:val="both"/>
      </w:pPr>
    </w:p>
    <w:p w:rsidR="00F46135" w:rsidRDefault="00F46135" w:rsidP="00F46135">
      <w:pPr>
        <w:spacing w:line="360" w:lineRule="auto"/>
        <w:jc w:val="both"/>
      </w:pPr>
    </w:p>
    <w:p w:rsidR="00F46135" w:rsidRDefault="00F46135" w:rsidP="00F46135">
      <w:pPr>
        <w:spacing w:line="360" w:lineRule="auto"/>
        <w:jc w:val="both"/>
      </w:pPr>
    </w:p>
    <w:p w:rsidR="00F46135" w:rsidRDefault="00F46135" w:rsidP="00F46135">
      <w:pPr>
        <w:spacing w:line="360" w:lineRule="auto"/>
        <w:jc w:val="both"/>
      </w:pPr>
    </w:p>
    <w:p w:rsidR="00F46135" w:rsidRDefault="00F46135" w:rsidP="00F46135">
      <w:pPr>
        <w:spacing w:line="360" w:lineRule="auto"/>
        <w:jc w:val="both"/>
      </w:pPr>
    </w:p>
    <w:p w:rsidR="00F46135" w:rsidRDefault="00F46135" w:rsidP="00F46135">
      <w:pPr>
        <w:spacing w:line="360" w:lineRule="auto"/>
        <w:jc w:val="both"/>
      </w:pPr>
    </w:p>
    <w:p w:rsidR="00F46135" w:rsidRDefault="00F46135" w:rsidP="00F46135">
      <w:pPr>
        <w:spacing w:line="360" w:lineRule="auto"/>
        <w:jc w:val="both"/>
      </w:pPr>
    </w:p>
    <w:p w:rsidR="003F35E8" w:rsidRPr="00CD1733" w:rsidRDefault="003F35E8" w:rsidP="00F46135">
      <w:pPr>
        <w:pStyle w:val="20"/>
        <w:keepNext w:val="0"/>
        <w:widowControl w:val="0"/>
        <w:numPr>
          <w:ilvl w:val="0"/>
          <w:numId w:val="0"/>
        </w:numPr>
        <w:spacing w:line="360" w:lineRule="auto"/>
        <w:ind w:left="720" w:right="210" w:firstLine="696"/>
      </w:pPr>
      <w:bookmarkStart w:id="1" w:name="_GoBack"/>
      <w:bookmarkEnd w:id="1"/>
    </w:p>
    <w:p w:rsidR="003F35E8" w:rsidRPr="00CD1733" w:rsidRDefault="003F35E8" w:rsidP="003F35E8">
      <w:pPr>
        <w:ind w:right="-1"/>
      </w:pPr>
    </w:p>
    <w:p w:rsidR="003F35E8" w:rsidRPr="00CD1733" w:rsidRDefault="003F35E8" w:rsidP="003F35E8">
      <w:pPr>
        <w:ind w:right="-1"/>
      </w:pPr>
    </w:p>
    <w:p w:rsidR="003F35E8" w:rsidRPr="00CD1733" w:rsidRDefault="003F35E8" w:rsidP="003F35E8">
      <w:pPr>
        <w:ind w:right="-1"/>
      </w:pPr>
    </w:p>
    <w:p w:rsidR="003F35E8" w:rsidRPr="00CD1733" w:rsidRDefault="003F35E8" w:rsidP="003F35E8">
      <w:pPr>
        <w:ind w:right="-1"/>
      </w:pPr>
    </w:p>
    <w:p w:rsidR="00E8063E" w:rsidRDefault="00E8063E" w:rsidP="006C0CF3">
      <w:pPr>
        <w:pStyle w:val="20"/>
        <w:keepNext w:val="0"/>
        <w:widowControl w:val="0"/>
        <w:numPr>
          <w:ilvl w:val="0"/>
          <w:numId w:val="0"/>
        </w:numPr>
        <w:spacing w:line="360" w:lineRule="auto"/>
        <w:ind w:left="720" w:right="210"/>
      </w:pPr>
      <w:r>
        <w:rPr>
          <w:color w:val="FF0000"/>
        </w:rPr>
        <w:lastRenderedPageBreak/>
        <w:t xml:space="preserve">Для заказа доставки данной работы воспользуйтесь поиском на сайте по ссылке:  </w:t>
      </w:r>
      <w:hyperlink r:id="rId20" w:history="1">
        <w:r>
          <w:rPr>
            <w:rStyle w:val="af0"/>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58F" w:rsidRDefault="0089658F">
      <w:r>
        <w:separator/>
      </w:r>
    </w:p>
  </w:endnote>
  <w:endnote w:type="continuationSeparator" w:id="0">
    <w:p w:rsidR="0089658F" w:rsidRDefault="0089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rushTyp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58F" w:rsidRDefault="0089658F">
      <w:r>
        <w:separator/>
      </w:r>
    </w:p>
  </w:footnote>
  <w:footnote w:type="continuationSeparator" w:id="0">
    <w:p w:rsidR="0089658F" w:rsidRDefault="00896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33DC46BD"/>
    <w:multiLevelType w:val="multilevel"/>
    <w:tmpl w:val="E2AC641C"/>
    <w:lvl w:ilvl="0">
      <w:start w:val="1"/>
      <w:numFmt w:val="decimal"/>
      <w:pStyle w:val="12"/>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2"/>
  </w:num>
  <w:num w:numId="39">
    <w:abstractNumId w:val="43"/>
  </w:num>
  <w:num w:numId="40">
    <w:abstractNumId w:val="2"/>
  </w:num>
  <w:num w:numId="41">
    <w:abstractNumId w:val="1"/>
  </w:num>
  <w:num w:numId="42">
    <w:abstractNumId w:val="0"/>
  </w:num>
  <w:num w:numId="43">
    <w:abstractNumId w:val="40"/>
  </w:num>
  <w:num w:numId="44">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236C9"/>
    <w:rsid w:val="0004076E"/>
    <w:rsid w:val="00051685"/>
    <w:rsid w:val="000561E5"/>
    <w:rsid w:val="00057DAB"/>
    <w:rsid w:val="00062399"/>
    <w:rsid w:val="00094139"/>
    <w:rsid w:val="0009473D"/>
    <w:rsid w:val="00097AA1"/>
    <w:rsid w:val="000B1C3A"/>
    <w:rsid w:val="000B5CCA"/>
    <w:rsid w:val="000B7322"/>
    <w:rsid w:val="000B7376"/>
    <w:rsid w:val="000E6014"/>
    <w:rsid w:val="001218E1"/>
    <w:rsid w:val="001407E0"/>
    <w:rsid w:val="0014481E"/>
    <w:rsid w:val="001562E2"/>
    <w:rsid w:val="00162A81"/>
    <w:rsid w:val="00171370"/>
    <w:rsid w:val="00172D21"/>
    <w:rsid w:val="00195416"/>
    <w:rsid w:val="00197CBB"/>
    <w:rsid w:val="001A197B"/>
    <w:rsid w:val="001C3631"/>
    <w:rsid w:val="001C5549"/>
    <w:rsid w:val="001D5364"/>
    <w:rsid w:val="001E293A"/>
    <w:rsid w:val="001F1507"/>
    <w:rsid w:val="00214047"/>
    <w:rsid w:val="00215489"/>
    <w:rsid w:val="00235CAA"/>
    <w:rsid w:val="002615FB"/>
    <w:rsid w:val="002958EC"/>
    <w:rsid w:val="002E197C"/>
    <w:rsid w:val="002F4E5A"/>
    <w:rsid w:val="0030592D"/>
    <w:rsid w:val="00326443"/>
    <w:rsid w:val="00370B86"/>
    <w:rsid w:val="00386690"/>
    <w:rsid w:val="00387CE8"/>
    <w:rsid w:val="003A1E74"/>
    <w:rsid w:val="003A2409"/>
    <w:rsid w:val="003A541D"/>
    <w:rsid w:val="003C38B0"/>
    <w:rsid w:val="003F35E8"/>
    <w:rsid w:val="003F5973"/>
    <w:rsid w:val="00401704"/>
    <w:rsid w:val="00414194"/>
    <w:rsid w:val="00415990"/>
    <w:rsid w:val="00431D44"/>
    <w:rsid w:val="00433F0C"/>
    <w:rsid w:val="00445AF6"/>
    <w:rsid w:val="00447CDC"/>
    <w:rsid w:val="00450BE6"/>
    <w:rsid w:val="00453A09"/>
    <w:rsid w:val="00457062"/>
    <w:rsid w:val="00460F5E"/>
    <w:rsid w:val="00480D13"/>
    <w:rsid w:val="004A4539"/>
    <w:rsid w:val="004B7F0F"/>
    <w:rsid w:val="004F4EDD"/>
    <w:rsid w:val="00502D3D"/>
    <w:rsid w:val="00517790"/>
    <w:rsid w:val="00524D1A"/>
    <w:rsid w:val="00534A48"/>
    <w:rsid w:val="005524AE"/>
    <w:rsid w:val="0056141B"/>
    <w:rsid w:val="00566ED6"/>
    <w:rsid w:val="005804EE"/>
    <w:rsid w:val="00582DD9"/>
    <w:rsid w:val="00591CE4"/>
    <w:rsid w:val="005A490F"/>
    <w:rsid w:val="005A4EFD"/>
    <w:rsid w:val="005B7C72"/>
    <w:rsid w:val="005F2235"/>
    <w:rsid w:val="006212A6"/>
    <w:rsid w:val="00640284"/>
    <w:rsid w:val="006436EA"/>
    <w:rsid w:val="006437D3"/>
    <w:rsid w:val="006462F4"/>
    <w:rsid w:val="00666C2E"/>
    <w:rsid w:val="00687122"/>
    <w:rsid w:val="006952CF"/>
    <w:rsid w:val="006C0CF3"/>
    <w:rsid w:val="006C6A50"/>
    <w:rsid w:val="006D6494"/>
    <w:rsid w:val="006E76C4"/>
    <w:rsid w:val="006F6D85"/>
    <w:rsid w:val="00700395"/>
    <w:rsid w:val="007159A9"/>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73B3"/>
    <w:rsid w:val="00840EC3"/>
    <w:rsid w:val="00842FFD"/>
    <w:rsid w:val="00854667"/>
    <w:rsid w:val="00855C6E"/>
    <w:rsid w:val="00856AF1"/>
    <w:rsid w:val="00860261"/>
    <w:rsid w:val="00877AA5"/>
    <w:rsid w:val="00880E46"/>
    <w:rsid w:val="0089658F"/>
    <w:rsid w:val="008A109A"/>
    <w:rsid w:val="008D5A37"/>
    <w:rsid w:val="008E3846"/>
    <w:rsid w:val="008F115A"/>
    <w:rsid w:val="008F646A"/>
    <w:rsid w:val="00902A7A"/>
    <w:rsid w:val="009051E8"/>
    <w:rsid w:val="00906EC1"/>
    <w:rsid w:val="00914C86"/>
    <w:rsid w:val="0092636E"/>
    <w:rsid w:val="00927736"/>
    <w:rsid w:val="009625A4"/>
    <w:rsid w:val="00966F81"/>
    <w:rsid w:val="00990DE6"/>
    <w:rsid w:val="009B4D7B"/>
    <w:rsid w:val="009D054B"/>
    <w:rsid w:val="009F07CF"/>
    <w:rsid w:val="009F35A1"/>
    <w:rsid w:val="00A4158A"/>
    <w:rsid w:val="00A41FCB"/>
    <w:rsid w:val="00A445AD"/>
    <w:rsid w:val="00A521E0"/>
    <w:rsid w:val="00A55F35"/>
    <w:rsid w:val="00A97497"/>
    <w:rsid w:val="00AA402F"/>
    <w:rsid w:val="00AC4776"/>
    <w:rsid w:val="00AC6CBC"/>
    <w:rsid w:val="00AD050A"/>
    <w:rsid w:val="00AE0C4B"/>
    <w:rsid w:val="00B04C43"/>
    <w:rsid w:val="00B17976"/>
    <w:rsid w:val="00B46023"/>
    <w:rsid w:val="00B539A0"/>
    <w:rsid w:val="00B53BD0"/>
    <w:rsid w:val="00B63508"/>
    <w:rsid w:val="00B77AE2"/>
    <w:rsid w:val="00B818CA"/>
    <w:rsid w:val="00B93084"/>
    <w:rsid w:val="00BA0C7C"/>
    <w:rsid w:val="00BA1AD0"/>
    <w:rsid w:val="00BB3459"/>
    <w:rsid w:val="00BC241E"/>
    <w:rsid w:val="00BE256E"/>
    <w:rsid w:val="00BE2595"/>
    <w:rsid w:val="00BE7A08"/>
    <w:rsid w:val="00C17E23"/>
    <w:rsid w:val="00C34C20"/>
    <w:rsid w:val="00C465B6"/>
    <w:rsid w:val="00C50F18"/>
    <w:rsid w:val="00C57DC8"/>
    <w:rsid w:val="00C66AD5"/>
    <w:rsid w:val="00CA0A94"/>
    <w:rsid w:val="00CA1B0F"/>
    <w:rsid w:val="00CB293E"/>
    <w:rsid w:val="00CB5506"/>
    <w:rsid w:val="00CC085B"/>
    <w:rsid w:val="00CC6BB0"/>
    <w:rsid w:val="00CC6D86"/>
    <w:rsid w:val="00CD1733"/>
    <w:rsid w:val="00CE5C5D"/>
    <w:rsid w:val="00D13A16"/>
    <w:rsid w:val="00D230E2"/>
    <w:rsid w:val="00D36DE2"/>
    <w:rsid w:val="00D56F9F"/>
    <w:rsid w:val="00D574B2"/>
    <w:rsid w:val="00D60CFE"/>
    <w:rsid w:val="00D75BB0"/>
    <w:rsid w:val="00D963CD"/>
    <w:rsid w:val="00D97F12"/>
    <w:rsid w:val="00DB3801"/>
    <w:rsid w:val="00DD1496"/>
    <w:rsid w:val="00DD1F52"/>
    <w:rsid w:val="00DE69DA"/>
    <w:rsid w:val="00DF2453"/>
    <w:rsid w:val="00E13B3A"/>
    <w:rsid w:val="00E20FFA"/>
    <w:rsid w:val="00E26F4E"/>
    <w:rsid w:val="00E46F32"/>
    <w:rsid w:val="00E54562"/>
    <w:rsid w:val="00E56C70"/>
    <w:rsid w:val="00E57100"/>
    <w:rsid w:val="00E61E68"/>
    <w:rsid w:val="00E63D91"/>
    <w:rsid w:val="00E8063E"/>
    <w:rsid w:val="00E8229C"/>
    <w:rsid w:val="00E9409A"/>
    <w:rsid w:val="00E95C44"/>
    <w:rsid w:val="00EB48A0"/>
    <w:rsid w:val="00EB5A72"/>
    <w:rsid w:val="00EB5EA7"/>
    <w:rsid w:val="00EC12E5"/>
    <w:rsid w:val="00EC68A6"/>
    <w:rsid w:val="00EE2571"/>
    <w:rsid w:val="00EF2802"/>
    <w:rsid w:val="00F07695"/>
    <w:rsid w:val="00F1657B"/>
    <w:rsid w:val="00F36349"/>
    <w:rsid w:val="00F4275F"/>
    <w:rsid w:val="00F46135"/>
    <w:rsid w:val="00F54347"/>
    <w:rsid w:val="00F778D4"/>
    <w:rsid w:val="00F864E0"/>
    <w:rsid w:val="00F959B5"/>
    <w:rsid w:val="00FC0325"/>
    <w:rsid w:val="00FC214A"/>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b">
    <w:name w:val="???????? ????? ??????1"/>
    <w:rPr>
      <w:sz w:val="20"/>
      <w:szCs w:val="20"/>
    </w:rPr>
  </w:style>
  <w:style w:type="character" w:customStyle="1" w:styleId="affffffc">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0"/>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1">
    <w:name w:val="toc 1"/>
    <w:aliases w:val="Заголовок 01"/>
    <w:basedOn w:val="a9"/>
    <w:next w:val="a9"/>
    <w:uiPriority w:val="3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2">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uiPriority w:val="39"/>
    <w:qFormat/>
    <w:pPr>
      <w:widowControl w:val="0"/>
      <w:tabs>
        <w:tab w:val="right" w:leader="dot" w:pos="9061"/>
      </w:tabs>
      <w:spacing w:line="360" w:lineRule="auto"/>
      <w:ind w:left="278" w:firstLine="567"/>
    </w:pPr>
    <w:rPr>
      <w:sz w:val="28"/>
      <w:szCs w:val="20"/>
    </w:rPr>
  </w:style>
  <w:style w:type="paragraph" w:styleId="2ff0">
    <w:name w:val="toc 2"/>
    <w:basedOn w:val="a9"/>
    <w:next w:val="a9"/>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4">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0">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0"/>
    <w:next w:val="1fffffff0"/>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1">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2">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3">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0"/>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a"/>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a"/>
    <w:rsid w:val="003C38B0"/>
  </w:style>
  <w:style w:type="character" w:customStyle="1" w:styleId="searchword">
    <w:name w:val="searchword"/>
    <w:basedOn w:val="1a"/>
    <w:rsid w:val="003C38B0"/>
    <w:rPr>
      <w:b/>
      <w:bCs/>
      <w:shd w:val="clear" w:color="auto" w:fill="FFA500"/>
    </w:rPr>
  </w:style>
  <w:style w:type="character" w:customStyle="1" w:styleId="superscript1">
    <w:name w:val="superscript1"/>
    <w:basedOn w:val="1a"/>
    <w:rsid w:val="003C38B0"/>
    <w:rPr>
      <w:rFonts w:ascii="Arial" w:hAnsi="Arial" w:cs="Arial"/>
      <w:color w:val="990000"/>
      <w:sz w:val="20"/>
      <w:szCs w:val="20"/>
    </w:rPr>
  </w:style>
  <w:style w:type="character" w:customStyle="1" w:styleId="me1">
    <w:name w:val="me1"/>
    <w:basedOn w:val="1a"/>
    <w:rsid w:val="003C38B0"/>
    <w:rPr>
      <w:b/>
      <w:bCs/>
      <w:vanish w:val="0"/>
    </w:rPr>
  </w:style>
  <w:style w:type="character" w:customStyle="1" w:styleId="pronset1">
    <w:name w:val="pronset1"/>
    <w:basedOn w:val="1a"/>
    <w:rsid w:val="003C38B0"/>
    <w:rPr>
      <w:color w:val="116699"/>
    </w:rPr>
  </w:style>
  <w:style w:type="character" w:customStyle="1" w:styleId="showipapr">
    <w:name w:val="show_ipapr"/>
    <w:basedOn w:val="1a"/>
    <w:rsid w:val="003C38B0"/>
  </w:style>
  <w:style w:type="character" w:customStyle="1" w:styleId="prondelim1">
    <w:name w:val="prondelim1"/>
    <w:basedOn w:val="1a"/>
    <w:rsid w:val="003C38B0"/>
    <w:rPr>
      <w:rFonts w:ascii="Arial Unicode MS" w:hAnsi="Arial Unicode MS"/>
      <w:color w:val="880000"/>
    </w:rPr>
  </w:style>
  <w:style w:type="character" w:customStyle="1" w:styleId="pron4">
    <w:name w:val="pron4"/>
    <w:basedOn w:val="1a"/>
    <w:rsid w:val="003C38B0"/>
    <w:rPr>
      <w:rFonts w:ascii="Lucida Sans Unicode" w:hAnsi="Lucida Sans Unicode" w:cs="Lucida Sans Unicode"/>
      <w:vanish w:val="0"/>
      <w:color w:val="880000"/>
      <w:sz w:val="22"/>
      <w:szCs w:val="22"/>
    </w:rPr>
  </w:style>
  <w:style w:type="character" w:customStyle="1" w:styleId="prontoggle">
    <w:name w:val="pron_toggle"/>
    <w:basedOn w:val="1a"/>
    <w:rsid w:val="003C38B0"/>
  </w:style>
  <w:style w:type="character" w:customStyle="1" w:styleId="showspellpr">
    <w:name w:val="show_spellpr"/>
    <w:basedOn w:val="1a"/>
    <w:rsid w:val="003C38B0"/>
  </w:style>
  <w:style w:type="character" w:customStyle="1" w:styleId="pron5">
    <w:name w:val="pron5"/>
    <w:basedOn w:val="1a"/>
    <w:rsid w:val="003C38B0"/>
    <w:rPr>
      <w:rFonts w:ascii="Verdana" w:hAnsi="Verdana"/>
      <w:vanish w:val="0"/>
      <w:color w:val="880000"/>
      <w:sz w:val="22"/>
      <w:szCs w:val="22"/>
    </w:rPr>
  </w:style>
  <w:style w:type="character" w:customStyle="1" w:styleId="pg1">
    <w:name w:val="pg1"/>
    <w:basedOn w:val="1a"/>
    <w:rsid w:val="003C38B0"/>
    <w:rPr>
      <w:i/>
      <w:iCs/>
      <w:vanish w:val="0"/>
      <w:color w:val="558811"/>
    </w:rPr>
  </w:style>
  <w:style w:type="character" w:customStyle="1" w:styleId="dn1">
    <w:name w:val="dn1"/>
    <w:basedOn w:val="1a"/>
    <w:rsid w:val="003C38B0"/>
    <w:rPr>
      <w:b w:val="0"/>
      <w:bCs w:val="0"/>
      <w:vanish w:val="0"/>
      <w:color w:val="000000"/>
    </w:rPr>
  </w:style>
  <w:style w:type="character" w:customStyle="1" w:styleId="src1">
    <w:name w:val="src1"/>
    <w:basedOn w:val="1a"/>
    <w:rsid w:val="003C38B0"/>
    <w:rPr>
      <w:i/>
      <w:iCs/>
      <w:color w:val="666666"/>
      <w:sz w:val="22"/>
      <w:szCs w:val="22"/>
    </w:rPr>
  </w:style>
  <w:style w:type="character" w:customStyle="1" w:styleId="tnihongokanji">
    <w:name w:val="t_nihongo_kanji"/>
    <w:basedOn w:val="1a"/>
    <w:rsid w:val="003C38B0"/>
  </w:style>
  <w:style w:type="character" w:customStyle="1" w:styleId="tnihongonorom">
    <w:name w:val="t_nihongo_norom"/>
    <w:basedOn w:val="1a"/>
    <w:rsid w:val="003C38B0"/>
  </w:style>
  <w:style w:type="character" w:customStyle="1" w:styleId="tnihongocomma">
    <w:name w:val="t_nihongo_comma"/>
    <w:basedOn w:val="1a"/>
    <w:rsid w:val="003C38B0"/>
  </w:style>
  <w:style w:type="character" w:customStyle="1" w:styleId="tnihongoromaji">
    <w:name w:val="t_nihongo_romaji"/>
    <w:basedOn w:val="1a"/>
    <w:rsid w:val="003C38B0"/>
  </w:style>
  <w:style w:type="character" w:customStyle="1" w:styleId="tnihongohelp">
    <w:name w:val="t_nihongo_help"/>
    <w:basedOn w:val="1a"/>
    <w:rsid w:val="003C38B0"/>
  </w:style>
  <w:style w:type="character" w:customStyle="1" w:styleId="tnihongoicon">
    <w:name w:val="t_nihongo_icon"/>
    <w:basedOn w:val="1a"/>
    <w:rsid w:val="003C38B0"/>
  </w:style>
  <w:style w:type="character" w:customStyle="1" w:styleId="resultbodyblack1">
    <w:name w:val="resultbodyblack1"/>
    <w:basedOn w:val="1a"/>
    <w:rsid w:val="003C38B0"/>
    <w:rPr>
      <w:rFonts w:ascii="MS Reference Sans Serif" w:hAnsi="MS Reference Sans Serif"/>
      <w:b/>
      <w:bCs/>
      <w:color w:val="000000"/>
      <w:sz w:val="22"/>
      <w:szCs w:val="22"/>
    </w:rPr>
  </w:style>
  <w:style w:type="character" w:customStyle="1" w:styleId="resultbody1">
    <w:name w:val="resultbody1"/>
    <w:basedOn w:val="1a"/>
    <w:rsid w:val="003C38B0"/>
    <w:rPr>
      <w:rFonts w:ascii="MS Reference Sans Serif" w:hAnsi="MS Reference Sans Serif"/>
      <w:b w:val="0"/>
      <w:bCs w:val="0"/>
      <w:color w:val="333333"/>
      <w:sz w:val="22"/>
      <w:szCs w:val="22"/>
    </w:rPr>
  </w:style>
  <w:style w:type="character" w:customStyle="1" w:styleId="resultpron1">
    <w:name w:val="resultpron1"/>
    <w:basedOn w:val="1a"/>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a"/>
    <w:rsid w:val="003C38B0"/>
    <w:rPr>
      <w:rFonts w:ascii="MS Reference Sans Serif" w:hAnsi="MS Reference Sans Serif"/>
      <w:b w:val="0"/>
      <w:bCs w:val="0"/>
      <w:i/>
      <w:iCs/>
      <w:color w:val="333333"/>
      <w:sz w:val="19"/>
      <w:szCs w:val="19"/>
    </w:rPr>
  </w:style>
  <w:style w:type="character" w:customStyle="1" w:styleId="entityxref1">
    <w:name w:val="entityxref1"/>
    <w:basedOn w:val="1a"/>
    <w:rsid w:val="003C38B0"/>
    <w:rPr>
      <w:rFonts w:ascii="MS Reference Sans Serif" w:hAnsi="MS Reference Sans Serif"/>
      <w:b w:val="0"/>
      <w:bCs w:val="0"/>
      <w:color w:val="0066CC"/>
    </w:rPr>
  </w:style>
  <w:style w:type="character" w:customStyle="1" w:styleId="ital-inline1">
    <w:name w:val="ital-inline1"/>
    <w:basedOn w:val="1a"/>
    <w:rsid w:val="003C38B0"/>
    <w:rPr>
      <w:i/>
      <w:iCs/>
      <w:vanish w:val="0"/>
    </w:rPr>
  </w:style>
  <w:style w:type="character" w:customStyle="1" w:styleId="infl-inline1">
    <w:name w:val="infl-inline1"/>
    <w:basedOn w:val="1a"/>
    <w:rsid w:val="003C38B0"/>
    <w:rPr>
      <w:vanish w:val="0"/>
    </w:rPr>
  </w:style>
  <w:style w:type="character" w:customStyle="1" w:styleId="resultbodysmallcaps1">
    <w:name w:val="resultbodysmallcaps1"/>
    <w:basedOn w:val="1a"/>
    <w:rsid w:val="003C38B0"/>
    <w:rPr>
      <w:rFonts w:ascii="MS Reference Sans Serif" w:hAnsi="MS Reference Sans Serif"/>
      <w:b w:val="0"/>
      <w:bCs w:val="0"/>
      <w:smallCaps/>
      <w:color w:val="333333"/>
      <w:sz w:val="22"/>
      <w:szCs w:val="22"/>
    </w:rPr>
  </w:style>
  <w:style w:type="character" w:customStyle="1" w:styleId="foreign1">
    <w:name w:val="foreign1"/>
    <w:basedOn w:val="1a"/>
    <w:rsid w:val="003C38B0"/>
    <w:rPr>
      <w:i/>
      <w:iCs/>
    </w:rPr>
  </w:style>
  <w:style w:type="character" w:customStyle="1" w:styleId="labset1">
    <w:name w:val="labset1"/>
    <w:basedOn w:val="1a"/>
    <w:rsid w:val="003C38B0"/>
    <w:rPr>
      <w:i w:val="0"/>
      <w:iCs w:val="0"/>
      <w:vanish w:val="0"/>
      <w:color w:val="333333"/>
    </w:rPr>
  </w:style>
  <w:style w:type="character" w:customStyle="1" w:styleId="rom-inline1">
    <w:name w:val="rom-inline1"/>
    <w:basedOn w:val="1a"/>
    <w:rsid w:val="003C38B0"/>
    <w:rPr>
      <w:b w:val="0"/>
      <w:bCs w:val="0"/>
      <w:i w:val="0"/>
      <w:iCs w:val="0"/>
      <w:vanish w:val="0"/>
    </w:rPr>
  </w:style>
  <w:style w:type="character" w:customStyle="1" w:styleId="x1">
    <w:name w:val="x1"/>
    <w:basedOn w:val="1a"/>
    <w:rsid w:val="003C38B0"/>
    <w:rPr>
      <w:color w:val="116699"/>
    </w:rPr>
  </w:style>
  <w:style w:type="character" w:customStyle="1" w:styleId="unicode1">
    <w:name w:val="unicode1"/>
    <w:basedOn w:val="1a"/>
    <w:rsid w:val="003C38B0"/>
    <w:rPr>
      <w:rFonts w:ascii="inherit" w:hAnsi="inherit"/>
    </w:rPr>
  </w:style>
  <w:style w:type="character" w:customStyle="1" w:styleId="editsection1">
    <w:name w:val="editsection1"/>
    <w:basedOn w:val="1a"/>
    <w:rsid w:val="003C38B0"/>
  </w:style>
  <w:style w:type="character" w:customStyle="1" w:styleId="byline1">
    <w:name w:val="byline1"/>
    <w:basedOn w:val="1a"/>
    <w:rsid w:val="003C38B0"/>
    <w:rPr>
      <w:color w:val="666666"/>
      <w:sz w:val="24"/>
      <w:szCs w:val="24"/>
    </w:rPr>
  </w:style>
  <w:style w:type="character" w:customStyle="1" w:styleId="src">
    <w:name w:val="src"/>
    <w:basedOn w:val="1a"/>
    <w:rsid w:val="003C38B0"/>
    <w:rPr>
      <w:color w:val="666666"/>
    </w:rPr>
  </w:style>
  <w:style w:type="character" w:customStyle="1" w:styleId="articletext1">
    <w:name w:val="article_text1"/>
    <w:basedOn w:val="1a"/>
    <w:rsid w:val="003C38B0"/>
    <w:rPr>
      <w:rFonts w:ascii="Verdana" w:hAnsi="Verdana"/>
      <w:color w:val="000000"/>
      <w:spacing w:val="0"/>
      <w:sz w:val="24"/>
      <w:szCs w:val="24"/>
    </w:rPr>
  </w:style>
  <w:style w:type="character" w:customStyle="1" w:styleId="headercategoryname1">
    <w:name w:val="header_category_name1"/>
    <w:basedOn w:val="1a"/>
    <w:rsid w:val="003C38B0"/>
    <w:rPr>
      <w:rFonts w:ascii="Impact" w:hAnsi="Impact"/>
      <w:b/>
      <w:bCs/>
      <w:caps/>
      <w:color w:val="000000"/>
      <w:sz w:val="52"/>
      <w:szCs w:val="52"/>
    </w:rPr>
  </w:style>
  <w:style w:type="character" w:customStyle="1" w:styleId="articletitle1">
    <w:name w:val="article_title1"/>
    <w:basedOn w:val="1a"/>
    <w:rsid w:val="003C38B0"/>
    <w:rPr>
      <w:rFonts w:ascii="Arial" w:hAnsi="Arial" w:cs="Arial"/>
      <w:b/>
      <w:bCs/>
      <w:sz w:val="40"/>
      <w:szCs w:val="40"/>
    </w:rPr>
  </w:style>
  <w:style w:type="character" w:customStyle="1" w:styleId="qualifier-brac">
    <w:name w:val="qualifier-brac"/>
    <w:basedOn w:val="1a"/>
    <w:rsid w:val="003C38B0"/>
  </w:style>
  <w:style w:type="character" w:customStyle="1" w:styleId="qualifier-content">
    <w:name w:val="qualifier-content"/>
    <w:basedOn w:val="1a"/>
    <w:rsid w:val="003C38B0"/>
  </w:style>
  <w:style w:type="character" w:customStyle="1" w:styleId="cald-hword1">
    <w:name w:val="cald-hword1"/>
    <w:basedOn w:val="1a"/>
    <w:rsid w:val="003C38B0"/>
    <w:rPr>
      <w:rFonts w:ascii="Verdana" w:hAnsi="Verdana"/>
      <w:b/>
      <w:bCs/>
      <w:color w:val="005C9C"/>
      <w:sz w:val="27"/>
      <w:szCs w:val="27"/>
    </w:rPr>
  </w:style>
  <w:style w:type="character" w:customStyle="1" w:styleId="def-classification1">
    <w:name w:val="def-classification1"/>
    <w:basedOn w:val="1a"/>
    <w:rsid w:val="003C38B0"/>
    <w:rPr>
      <w:rFonts w:ascii="Verdana" w:hAnsi="Verdana"/>
      <w:color w:val="333333"/>
      <w:sz w:val="24"/>
      <w:szCs w:val="24"/>
    </w:rPr>
  </w:style>
  <w:style w:type="character" w:customStyle="1" w:styleId="def-grammar1">
    <w:name w:val="def-grammar1"/>
    <w:basedOn w:val="1a"/>
    <w:rsid w:val="003C38B0"/>
    <w:rPr>
      <w:rFonts w:ascii="Verdana" w:hAnsi="Verdana"/>
      <w:color w:val="333333"/>
      <w:sz w:val="24"/>
      <w:szCs w:val="24"/>
    </w:rPr>
  </w:style>
  <w:style w:type="character" w:customStyle="1" w:styleId="def-label1">
    <w:name w:val="def-label1"/>
    <w:basedOn w:val="1a"/>
    <w:rsid w:val="003C38B0"/>
    <w:rPr>
      <w:rFonts w:ascii="Verdana" w:hAnsi="Verdana"/>
      <w:color w:val="000000"/>
      <w:sz w:val="24"/>
      <w:szCs w:val="24"/>
    </w:rPr>
  </w:style>
  <w:style w:type="character" w:customStyle="1" w:styleId="cald-definition1">
    <w:name w:val="cald-definition1"/>
    <w:basedOn w:val="1a"/>
    <w:rsid w:val="003C38B0"/>
    <w:rPr>
      <w:rFonts w:ascii="Verdana" w:hAnsi="Verdana"/>
      <w:i w:val="0"/>
      <w:iCs w:val="0"/>
      <w:color w:val="000000"/>
      <w:sz w:val="24"/>
      <w:szCs w:val="24"/>
    </w:rPr>
  </w:style>
  <w:style w:type="character" w:customStyle="1" w:styleId="use-with-mention">
    <w:name w:val="use-with-mention"/>
    <w:basedOn w:val="1a"/>
    <w:rsid w:val="003C38B0"/>
  </w:style>
  <w:style w:type="character" w:customStyle="1" w:styleId="ru1">
    <w:name w:val="ru1"/>
    <w:basedOn w:val="1a"/>
    <w:rsid w:val="003C38B0"/>
    <w:rPr>
      <w:rFonts w:ascii="inherit" w:hAnsi="inherit"/>
    </w:rPr>
  </w:style>
  <w:style w:type="character" w:customStyle="1" w:styleId="sense-qualifier-colon">
    <w:name w:val="sense-qualifier-colon"/>
    <w:basedOn w:val="1a"/>
    <w:rsid w:val="003C38B0"/>
  </w:style>
  <w:style w:type="character" w:customStyle="1" w:styleId="sensecontent1">
    <w:name w:val="sense_content1"/>
    <w:basedOn w:val="1a"/>
    <w:rsid w:val="003C38B0"/>
    <w:rPr>
      <w:rFonts w:ascii="Times New Roman" w:hAnsi="Times New Roman" w:cs="Times New Roman"/>
      <w:b w:val="0"/>
      <w:bCs w:val="0"/>
    </w:rPr>
  </w:style>
  <w:style w:type="character" w:customStyle="1" w:styleId="senselabelstart">
    <w:name w:val="sense_label start"/>
    <w:basedOn w:val="1a"/>
    <w:rsid w:val="003C38B0"/>
  </w:style>
  <w:style w:type="character" w:customStyle="1" w:styleId="resultbodyitalic1">
    <w:name w:val="resultbodyitalic1"/>
    <w:basedOn w:val="1a"/>
    <w:rsid w:val="003C38B0"/>
    <w:rPr>
      <w:rFonts w:ascii="MS Reference Sans Serif" w:hAnsi="MS Reference Sans Serif"/>
      <w:b w:val="0"/>
      <w:bCs w:val="0"/>
      <w:i/>
      <w:iCs/>
      <w:color w:val="333333"/>
      <w:sz w:val="22"/>
      <w:szCs w:val="22"/>
    </w:rPr>
  </w:style>
  <w:style w:type="character" w:customStyle="1" w:styleId="sensebreak1">
    <w:name w:val="sense_break1"/>
    <w:basedOn w:val="1a"/>
    <w:rsid w:val="003C38B0"/>
    <w:rPr>
      <w:vanish w:val="0"/>
    </w:rPr>
  </w:style>
  <w:style w:type="character" w:customStyle="1" w:styleId="def-sensenum1">
    <w:name w:val="def-sensenum1"/>
    <w:basedOn w:val="1a"/>
    <w:rsid w:val="003C38B0"/>
    <w:rPr>
      <w:rFonts w:ascii="Verdana" w:hAnsi="Verdana"/>
      <w:b/>
      <w:bCs/>
      <w:color w:val="333333"/>
      <w:sz w:val="24"/>
      <w:szCs w:val="24"/>
    </w:rPr>
  </w:style>
  <w:style w:type="character" w:customStyle="1" w:styleId="indexdef1">
    <w:name w:val="indexdef1"/>
    <w:basedOn w:val="1a"/>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5">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6">
    <w:name w:val="Знак Знак1"/>
    <w:basedOn w:val="aa"/>
    <w:locked/>
    <w:rsid w:val="00BA1AD0"/>
    <w:rPr>
      <w:b/>
      <w:bCs/>
      <w:sz w:val="28"/>
      <w:szCs w:val="28"/>
      <w:lang w:val="ru-RU" w:eastAsia="uk-UA" w:bidi="ar-SA"/>
    </w:rPr>
  </w:style>
  <w:style w:type="character" w:customStyle="1" w:styleId="afffffffffffffffffffff">
    <w:name w:val="Знак Знак"/>
    <w:basedOn w:val="1fffffff6"/>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7">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8">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9">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a">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b">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2">
    <w:name w:val="Стиль1заголовок"/>
    <w:basedOn w:val="affffffff6"/>
    <w:link w:val="1fffffffc"/>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c">
    <w:name w:val="Стиль1заголовок Знак"/>
    <w:basedOn w:val="aff9"/>
    <w:link w:val="12"/>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d">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Normal0">
    <w:name w:val="Normal"/>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
    <w:name w:val="Body Text Indent"/>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BodyTextIndent3">
    <w:name w:val="Body Text Indent 3"/>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BodyText20">
    <w:name w:val="Body Text 2"/>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BodyTextIndent2">
    <w:name w:val="Body Text Indent 2"/>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Strong">
    <w:name w:val="Strong"/>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b">
    <w:name w:val="???????? ????? ??????1"/>
    <w:rPr>
      <w:sz w:val="20"/>
      <w:szCs w:val="20"/>
    </w:rPr>
  </w:style>
  <w:style w:type="character" w:customStyle="1" w:styleId="affffffc">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0"/>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1">
    <w:name w:val="toc 1"/>
    <w:aliases w:val="Заголовок 01"/>
    <w:basedOn w:val="a9"/>
    <w:next w:val="a9"/>
    <w:uiPriority w:val="3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2">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uiPriority w:val="39"/>
    <w:qFormat/>
    <w:pPr>
      <w:widowControl w:val="0"/>
      <w:tabs>
        <w:tab w:val="right" w:leader="dot" w:pos="9061"/>
      </w:tabs>
      <w:spacing w:line="360" w:lineRule="auto"/>
      <w:ind w:left="278" w:firstLine="567"/>
    </w:pPr>
    <w:rPr>
      <w:sz w:val="28"/>
      <w:szCs w:val="20"/>
    </w:rPr>
  </w:style>
  <w:style w:type="paragraph" w:styleId="2ff0">
    <w:name w:val="toc 2"/>
    <w:basedOn w:val="a9"/>
    <w:next w:val="a9"/>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4">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0">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0"/>
    <w:next w:val="1fffffff0"/>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1">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2">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3">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0"/>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a"/>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a"/>
    <w:rsid w:val="003C38B0"/>
  </w:style>
  <w:style w:type="character" w:customStyle="1" w:styleId="searchword">
    <w:name w:val="searchword"/>
    <w:basedOn w:val="1a"/>
    <w:rsid w:val="003C38B0"/>
    <w:rPr>
      <w:b/>
      <w:bCs/>
      <w:shd w:val="clear" w:color="auto" w:fill="FFA500"/>
    </w:rPr>
  </w:style>
  <w:style w:type="character" w:customStyle="1" w:styleId="superscript1">
    <w:name w:val="superscript1"/>
    <w:basedOn w:val="1a"/>
    <w:rsid w:val="003C38B0"/>
    <w:rPr>
      <w:rFonts w:ascii="Arial" w:hAnsi="Arial" w:cs="Arial"/>
      <w:color w:val="990000"/>
      <w:sz w:val="20"/>
      <w:szCs w:val="20"/>
    </w:rPr>
  </w:style>
  <w:style w:type="character" w:customStyle="1" w:styleId="me1">
    <w:name w:val="me1"/>
    <w:basedOn w:val="1a"/>
    <w:rsid w:val="003C38B0"/>
    <w:rPr>
      <w:b/>
      <w:bCs/>
      <w:vanish w:val="0"/>
    </w:rPr>
  </w:style>
  <w:style w:type="character" w:customStyle="1" w:styleId="pronset1">
    <w:name w:val="pronset1"/>
    <w:basedOn w:val="1a"/>
    <w:rsid w:val="003C38B0"/>
    <w:rPr>
      <w:color w:val="116699"/>
    </w:rPr>
  </w:style>
  <w:style w:type="character" w:customStyle="1" w:styleId="showipapr">
    <w:name w:val="show_ipapr"/>
    <w:basedOn w:val="1a"/>
    <w:rsid w:val="003C38B0"/>
  </w:style>
  <w:style w:type="character" w:customStyle="1" w:styleId="prondelim1">
    <w:name w:val="prondelim1"/>
    <w:basedOn w:val="1a"/>
    <w:rsid w:val="003C38B0"/>
    <w:rPr>
      <w:rFonts w:ascii="Arial Unicode MS" w:hAnsi="Arial Unicode MS"/>
      <w:color w:val="880000"/>
    </w:rPr>
  </w:style>
  <w:style w:type="character" w:customStyle="1" w:styleId="pron4">
    <w:name w:val="pron4"/>
    <w:basedOn w:val="1a"/>
    <w:rsid w:val="003C38B0"/>
    <w:rPr>
      <w:rFonts w:ascii="Lucida Sans Unicode" w:hAnsi="Lucida Sans Unicode" w:cs="Lucida Sans Unicode"/>
      <w:vanish w:val="0"/>
      <w:color w:val="880000"/>
      <w:sz w:val="22"/>
      <w:szCs w:val="22"/>
    </w:rPr>
  </w:style>
  <w:style w:type="character" w:customStyle="1" w:styleId="prontoggle">
    <w:name w:val="pron_toggle"/>
    <w:basedOn w:val="1a"/>
    <w:rsid w:val="003C38B0"/>
  </w:style>
  <w:style w:type="character" w:customStyle="1" w:styleId="showspellpr">
    <w:name w:val="show_spellpr"/>
    <w:basedOn w:val="1a"/>
    <w:rsid w:val="003C38B0"/>
  </w:style>
  <w:style w:type="character" w:customStyle="1" w:styleId="pron5">
    <w:name w:val="pron5"/>
    <w:basedOn w:val="1a"/>
    <w:rsid w:val="003C38B0"/>
    <w:rPr>
      <w:rFonts w:ascii="Verdana" w:hAnsi="Verdana"/>
      <w:vanish w:val="0"/>
      <w:color w:val="880000"/>
      <w:sz w:val="22"/>
      <w:szCs w:val="22"/>
    </w:rPr>
  </w:style>
  <w:style w:type="character" w:customStyle="1" w:styleId="pg1">
    <w:name w:val="pg1"/>
    <w:basedOn w:val="1a"/>
    <w:rsid w:val="003C38B0"/>
    <w:rPr>
      <w:i/>
      <w:iCs/>
      <w:vanish w:val="0"/>
      <w:color w:val="558811"/>
    </w:rPr>
  </w:style>
  <w:style w:type="character" w:customStyle="1" w:styleId="dn1">
    <w:name w:val="dn1"/>
    <w:basedOn w:val="1a"/>
    <w:rsid w:val="003C38B0"/>
    <w:rPr>
      <w:b w:val="0"/>
      <w:bCs w:val="0"/>
      <w:vanish w:val="0"/>
      <w:color w:val="000000"/>
    </w:rPr>
  </w:style>
  <w:style w:type="character" w:customStyle="1" w:styleId="src1">
    <w:name w:val="src1"/>
    <w:basedOn w:val="1a"/>
    <w:rsid w:val="003C38B0"/>
    <w:rPr>
      <w:i/>
      <w:iCs/>
      <w:color w:val="666666"/>
      <w:sz w:val="22"/>
      <w:szCs w:val="22"/>
    </w:rPr>
  </w:style>
  <w:style w:type="character" w:customStyle="1" w:styleId="tnihongokanji">
    <w:name w:val="t_nihongo_kanji"/>
    <w:basedOn w:val="1a"/>
    <w:rsid w:val="003C38B0"/>
  </w:style>
  <w:style w:type="character" w:customStyle="1" w:styleId="tnihongonorom">
    <w:name w:val="t_nihongo_norom"/>
    <w:basedOn w:val="1a"/>
    <w:rsid w:val="003C38B0"/>
  </w:style>
  <w:style w:type="character" w:customStyle="1" w:styleId="tnihongocomma">
    <w:name w:val="t_nihongo_comma"/>
    <w:basedOn w:val="1a"/>
    <w:rsid w:val="003C38B0"/>
  </w:style>
  <w:style w:type="character" w:customStyle="1" w:styleId="tnihongoromaji">
    <w:name w:val="t_nihongo_romaji"/>
    <w:basedOn w:val="1a"/>
    <w:rsid w:val="003C38B0"/>
  </w:style>
  <w:style w:type="character" w:customStyle="1" w:styleId="tnihongohelp">
    <w:name w:val="t_nihongo_help"/>
    <w:basedOn w:val="1a"/>
    <w:rsid w:val="003C38B0"/>
  </w:style>
  <w:style w:type="character" w:customStyle="1" w:styleId="tnihongoicon">
    <w:name w:val="t_nihongo_icon"/>
    <w:basedOn w:val="1a"/>
    <w:rsid w:val="003C38B0"/>
  </w:style>
  <w:style w:type="character" w:customStyle="1" w:styleId="resultbodyblack1">
    <w:name w:val="resultbodyblack1"/>
    <w:basedOn w:val="1a"/>
    <w:rsid w:val="003C38B0"/>
    <w:rPr>
      <w:rFonts w:ascii="MS Reference Sans Serif" w:hAnsi="MS Reference Sans Serif"/>
      <w:b/>
      <w:bCs/>
      <w:color w:val="000000"/>
      <w:sz w:val="22"/>
      <w:szCs w:val="22"/>
    </w:rPr>
  </w:style>
  <w:style w:type="character" w:customStyle="1" w:styleId="resultbody1">
    <w:name w:val="resultbody1"/>
    <w:basedOn w:val="1a"/>
    <w:rsid w:val="003C38B0"/>
    <w:rPr>
      <w:rFonts w:ascii="MS Reference Sans Serif" w:hAnsi="MS Reference Sans Serif"/>
      <w:b w:val="0"/>
      <w:bCs w:val="0"/>
      <w:color w:val="333333"/>
      <w:sz w:val="22"/>
      <w:szCs w:val="22"/>
    </w:rPr>
  </w:style>
  <w:style w:type="character" w:customStyle="1" w:styleId="resultpron1">
    <w:name w:val="resultpron1"/>
    <w:basedOn w:val="1a"/>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a"/>
    <w:rsid w:val="003C38B0"/>
    <w:rPr>
      <w:rFonts w:ascii="MS Reference Sans Serif" w:hAnsi="MS Reference Sans Serif"/>
      <w:b w:val="0"/>
      <w:bCs w:val="0"/>
      <w:i/>
      <w:iCs/>
      <w:color w:val="333333"/>
      <w:sz w:val="19"/>
      <w:szCs w:val="19"/>
    </w:rPr>
  </w:style>
  <w:style w:type="character" w:customStyle="1" w:styleId="entityxref1">
    <w:name w:val="entityxref1"/>
    <w:basedOn w:val="1a"/>
    <w:rsid w:val="003C38B0"/>
    <w:rPr>
      <w:rFonts w:ascii="MS Reference Sans Serif" w:hAnsi="MS Reference Sans Serif"/>
      <w:b w:val="0"/>
      <w:bCs w:val="0"/>
      <w:color w:val="0066CC"/>
    </w:rPr>
  </w:style>
  <w:style w:type="character" w:customStyle="1" w:styleId="ital-inline1">
    <w:name w:val="ital-inline1"/>
    <w:basedOn w:val="1a"/>
    <w:rsid w:val="003C38B0"/>
    <w:rPr>
      <w:i/>
      <w:iCs/>
      <w:vanish w:val="0"/>
    </w:rPr>
  </w:style>
  <w:style w:type="character" w:customStyle="1" w:styleId="infl-inline1">
    <w:name w:val="infl-inline1"/>
    <w:basedOn w:val="1a"/>
    <w:rsid w:val="003C38B0"/>
    <w:rPr>
      <w:vanish w:val="0"/>
    </w:rPr>
  </w:style>
  <w:style w:type="character" w:customStyle="1" w:styleId="resultbodysmallcaps1">
    <w:name w:val="resultbodysmallcaps1"/>
    <w:basedOn w:val="1a"/>
    <w:rsid w:val="003C38B0"/>
    <w:rPr>
      <w:rFonts w:ascii="MS Reference Sans Serif" w:hAnsi="MS Reference Sans Serif"/>
      <w:b w:val="0"/>
      <w:bCs w:val="0"/>
      <w:smallCaps/>
      <w:color w:val="333333"/>
      <w:sz w:val="22"/>
      <w:szCs w:val="22"/>
    </w:rPr>
  </w:style>
  <w:style w:type="character" w:customStyle="1" w:styleId="foreign1">
    <w:name w:val="foreign1"/>
    <w:basedOn w:val="1a"/>
    <w:rsid w:val="003C38B0"/>
    <w:rPr>
      <w:i/>
      <w:iCs/>
    </w:rPr>
  </w:style>
  <w:style w:type="character" w:customStyle="1" w:styleId="labset1">
    <w:name w:val="labset1"/>
    <w:basedOn w:val="1a"/>
    <w:rsid w:val="003C38B0"/>
    <w:rPr>
      <w:i w:val="0"/>
      <w:iCs w:val="0"/>
      <w:vanish w:val="0"/>
      <w:color w:val="333333"/>
    </w:rPr>
  </w:style>
  <w:style w:type="character" w:customStyle="1" w:styleId="rom-inline1">
    <w:name w:val="rom-inline1"/>
    <w:basedOn w:val="1a"/>
    <w:rsid w:val="003C38B0"/>
    <w:rPr>
      <w:b w:val="0"/>
      <w:bCs w:val="0"/>
      <w:i w:val="0"/>
      <w:iCs w:val="0"/>
      <w:vanish w:val="0"/>
    </w:rPr>
  </w:style>
  <w:style w:type="character" w:customStyle="1" w:styleId="x1">
    <w:name w:val="x1"/>
    <w:basedOn w:val="1a"/>
    <w:rsid w:val="003C38B0"/>
    <w:rPr>
      <w:color w:val="116699"/>
    </w:rPr>
  </w:style>
  <w:style w:type="character" w:customStyle="1" w:styleId="unicode1">
    <w:name w:val="unicode1"/>
    <w:basedOn w:val="1a"/>
    <w:rsid w:val="003C38B0"/>
    <w:rPr>
      <w:rFonts w:ascii="inherit" w:hAnsi="inherit"/>
    </w:rPr>
  </w:style>
  <w:style w:type="character" w:customStyle="1" w:styleId="editsection1">
    <w:name w:val="editsection1"/>
    <w:basedOn w:val="1a"/>
    <w:rsid w:val="003C38B0"/>
  </w:style>
  <w:style w:type="character" w:customStyle="1" w:styleId="byline1">
    <w:name w:val="byline1"/>
    <w:basedOn w:val="1a"/>
    <w:rsid w:val="003C38B0"/>
    <w:rPr>
      <w:color w:val="666666"/>
      <w:sz w:val="24"/>
      <w:szCs w:val="24"/>
    </w:rPr>
  </w:style>
  <w:style w:type="character" w:customStyle="1" w:styleId="src">
    <w:name w:val="src"/>
    <w:basedOn w:val="1a"/>
    <w:rsid w:val="003C38B0"/>
    <w:rPr>
      <w:color w:val="666666"/>
    </w:rPr>
  </w:style>
  <w:style w:type="character" w:customStyle="1" w:styleId="articletext1">
    <w:name w:val="article_text1"/>
    <w:basedOn w:val="1a"/>
    <w:rsid w:val="003C38B0"/>
    <w:rPr>
      <w:rFonts w:ascii="Verdana" w:hAnsi="Verdana"/>
      <w:color w:val="000000"/>
      <w:spacing w:val="0"/>
      <w:sz w:val="24"/>
      <w:szCs w:val="24"/>
    </w:rPr>
  </w:style>
  <w:style w:type="character" w:customStyle="1" w:styleId="headercategoryname1">
    <w:name w:val="header_category_name1"/>
    <w:basedOn w:val="1a"/>
    <w:rsid w:val="003C38B0"/>
    <w:rPr>
      <w:rFonts w:ascii="Impact" w:hAnsi="Impact"/>
      <w:b/>
      <w:bCs/>
      <w:caps/>
      <w:color w:val="000000"/>
      <w:sz w:val="52"/>
      <w:szCs w:val="52"/>
    </w:rPr>
  </w:style>
  <w:style w:type="character" w:customStyle="1" w:styleId="articletitle1">
    <w:name w:val="article_title1"/>
    <w:basedOn w:val="1a"/>
    <w:rsid w:val="003C38B0"/>
    <w:rPr>
      <w:rFonts w:ascii="Arial" w:hAnsi="Arial" w:cs="Arial"/>
      <w:b/>
      <w:bCs/>
      <w:sz w:val="40"/>
      <w:szCs w:val="40"/>
    </w:rPr>
  </w:style>
  <w:style w:type="character" w:customStyle="1" w:styleId="qualifier-brac">
    <w:name w:val="qualifier-brac"/>
    <w:basedOn w:val="1a"/>
    <w:rsid w:val="003C38B0"/>
  </w:style>
  <w:style w:type="character" w:customStyle="1" w:styleId="qualifier-content">
    <w:name w:val="qualifier-content"/>
    <w:basedOn w:val="1a"/>
    <w:rsid w:val="003C38B0"/>
  </w:style>
  <w:style w:type="character" w:customStyle="1" w:styleId="cald-hword1">
    <w:name w:val="cald-hword1"/>
    <w:basedOn w:val="1a"/>
    <w:rsid w:val="003C38B0"/>
    <w:rPr>
      <w:rFonts w:ascii="Verdana" w:hAnsi="Verdana"/>
      <w:b/>
      <w:bCs/>
      <w:color w:val="005C9C"/>
      <w:sz w:val="27"/>
      <w:szCs w:val="27"/>
    </w:rPr>
  </w:style>
  <w:style w:type="character" w:customStyle="1" w:styleId="def-classification1">
    <w:name w:val="def-classification1"/>
    <w:basedOn w:val="1a"/>
    <w:rsid w:val="003C38B0"/>
    <w:rPr>
      <w:rFonts w:ascii="Verdana" w:hAnsi="Verdana"/>
      <w:color w:val="333333"/>
      <w:sz w:val="24"/>
      <w:szCs w:val="24"/>
    </w:rPr>
  </w:style>
  <w:style w:type="character" w:customStyle="1" w:styleId="def-grammar1">
    <w:name w:val="def-grammar1"/>
    <w:basedOn w:val="1a"/>
    <w:rsid w:val="003C38B0"/>
    <w:rPr>
      <w:rFonts w:ascii="Verdana" w:hAnsi="Verdana"/>
      <w:color w:val="333333"/>
      <w:sz w:val="24"/>
      <w:szCs w:val="24"/>
    </w:rPr>
  </w:style>
  <w:style w:type="character" w:customStyle="1" w:styleId="def-label1">
    <w:name w:val="def-label1"/>
    <w:basedOn w:val="1a"/>
    <w:rsid w:val="003C38B0"/>
    <w:rPr>
      <w:rFonts w:ascii="Verdana" w:hAnsi="Verdana"/>
      <w:color w:val="000000"/>
      <w:sz w:val="24"/>
      <w:szCs w:val="24"/>
    </w:rPr>
  </w:style>
  <w:style w:type="character" w:customStyle="1" w:styleId="cald-definition1">
    <w:name w:val="cald-definition1"/>
    <w:basedOn w:val="1a"/>
    <w:rsid w:val="003C38B0"/>
    <w:rPr>
      <w:rFonts w:ascii="Verdana" w:hAnsi="Verdana"/>
      <w:i w:val="0"/>
      <w:iCs w:val="0"/>
      <w:color w:val="000000"/>
      <w:sz w:val="24"/>
      <w:szCs w:val="24"/>
    </w:rPr>
  </w:style>
  <w:style w:type="character" w:customStyle="1" w:styleId="use-with-mention">
    <w:name w:val="use-with-mention"/>
    <w:basedOn w:val="1a"/>
    <w:rsid w:val="003C38B0"/>
  </w:style>
  <w:style w:type="character" w:customStyle="1" w:styleId="ru1">
    <w:name w:val="ru1"/>
    <w:basedOn w:val="1a"/>
    <w:rsid w:val="003C38B0"/>
    <w:rPr>
      <w:rFonts w:ascii="inherit" w:hAnsi="inherit"/>
    </w:rPr>
  </w:style>
  <w:style w:type="character" w:customStyle="1" w:styleId="sense-qualifier-colon">
    <w:name w:val="sense-qualifier-colon"/>
    <w:basedOn w:val="1a"/>
    <w:rsid w:val="003C38B0"/>
  </w:style>
  <w:style w:type="character" w:customStyle="1" w:styleId="sensecontent1">
    <w:name w:val="sense_content1"/>
    <w:basedOn w:val="1a"/>
    <w:rsid w:val="003C38B0"/>
    <w:rPr>
      <w:rFonts w:ascii="Times New Roman" w:hAnsi="Times New Roman" w:cs="Times New Roman"/>
      <w:b w:val="0"/>
      <w:bCs w:val="0"/>
    </w:rPr>
  </w:style>
  <w:style w:type="character" w:customStyle="1" w:styleId="senselabelstart">
    <w:name w:val="sense_label start"/>
    <w:basedOn w:val="1a"/>
    <w:rsid w:val="003C38B0"/>
  </w:style>
  <w:style w:type="character" w:customStyle="1" w:styleId="resultbodyitalic1">
    <w:name w:val="resultbodyitalic1"/>
    <w:basedOn w:val="1a"/>
    <w:rsid w:val="003C38B0"/>
    <w:rPr>
      <w:rFonts w:ascii="MS Reference Sans Serif" w:hAnsi="MS Reference Sans Serif"/>
      <w:b w:val="0"/>
      <w:bCs w:val="0"/>
      <w:i/>
      <w:iCs/>
      <w:color w:val="333333"/>
      <w:sz w:val="22"/>
      <w:szCs w:val="22"/>
    </w:rPr>
  </w:style>
  <w:style w:type="character" w:customStyle="1" w:styleId="sensebreak1">
    <w:name w:val="sense_break1"/>
    <w:basedOn w:val="1a"/>
    <w:rsid w:val="003C38B0"/>
    <w:rPr>
      <w:vanish w:val="0"/>
    </w:rPr>
  </w:style>
  <w:style w:type="character" w:customStyle="1" w:styleId="def-sensenum1">
    <w:name w:val="def-sensenum1"/>
    <w:basedOn w:val="1a"/>
    <w:rsid w:val="003C38B0"/>
    <w:rPr>
      <w:rFonts w:ascii="Verdana" w:hAnsi="Verdana"/>
      <w:b/>
      <w:bCs/>
      <w:color w:val="333333"/>
      <w:sz w:val="24"/>
      <w:szCs w:val="24"/>
    </w:rPr>
  </w:style>
  <w:style w:type="character" w:customStyle="1" w:styleId="indexdef1">
    <w:name w:val="indexdef1"/>
    <w:basedOn w:val="1a"/>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5">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6">
    <w:name w:val="Знак Знак1"/>
    <w:basedOn w:val="aa"/>
    <w:locked/>
    <w:rsid w:val="00BA1AD0"/>
    <w:rPr>
      <w:b/>
      <w:bCs/>
      <w:sz w:val="28"/>
      <w:szCs w:val="28"/>
      <w:lang w:val="ru-RU" w:eastAsia="uk-UA" w:bidi="ar-SA"/>
    </w:rPr>
  </w:style>
  <w:style w:type="character" w:customStyle="1" w:styleId="afffffffffffffffffffff">
    <w:name w:val="Знак Знак"/>
    <w:basedOn w:val="1fffffff6"/>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7">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8">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9">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a">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b">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2">
    <w:name w:val="Стиль1заголовок"/>
    <w:basedOn w:val="affffffff6"/>
    <w:link w:val="1fffffffc"/>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c">
    <w:name w:val="Стиль1заголовок Знак"/>
    <w:basedOn w:val="aff9"/>
    <w:link w:val="12"/>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d">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Normal0">
    <w:name w:val="Normal"/>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
    <w:name w:val="Body Text Indent"/>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BodyTextIndent3">
    <w:name w:val="Body Text Indent 3"/>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BodyText20">
    <w:name w:val="Body Text 2"/>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BodyTextIndent2">
    <w:name w:val="Body Text Indent 2"/>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Strong">
    <w:name w:val="Strong"/>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hyperlink" Target="http://www.mydisser.com/search.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image" Target="media/image11.gi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26</Pages>
  <Words>7089</Words>
  <Characters>40413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47408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186</cp:revision>
  <cp:lastPrinted>2009-02-06T08:36:00Z</cp:lastPrinted>
  <dcterms:created xsi:type="dcterms:W3CDTF">2015-03-22T11:10:00Z</dcterms:created>
  <dcterms:modified xsi:type="dcterms:W3CDTF">2015-03-27T08:35:00Z</dcterms:modified>
</cp:coreProperties>
</file>