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9DB31" w14:textId="77777777" w:rsidR="007E7DB3" w:rsidRPr="007E7DB3" w:rsidRDefault="007E7DB3" w:rsidP="007E7DB3">
      <w:pPr>
        <w:rPr>
          <w:rFonts w:ascii="Arial" w:hAnsi="Arial" w:cs="Arial"/>
          <w:b/>
          <w:bCs/>
          <w:color w:val="666666"/>
          <w:sz w:val="20"/>
          <w:szCs w:val="20"/>
          <w:shd w:val="clear" w:color="auto" w:fill="FFFFFF"/>
        </w:rPr>
      </w:pPr>
      <w:bookmarkStart w:id="0" w:name="_GoBack"/>
      <w:bookmarkEnd w:id="0"/>
      <w:r w:rsidRPr="007E7DB3">
        <w:rPr>
          <w:rFonts w:ascii="Arial" w:hAnsi="Arial" w:cs="Arial"/>
          <w:b/>
          <w:bCs/>
          <w:color w:val="666666"/>
          <w:sz w:val="20"/>
          <w:szCs w:val="20"/>
          <w:shd w:val="clear" w:color="auto" w:fill="FFFFFF"/>
        </w:rPr>
        <w:t>1</w:t>
      </w:r>
    </w:p>
    <w:p w14:paraId="5BBACB0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МІНІСТЕРСТВО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ОСВІТИ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p>
    <w:p w14:paraId="280CB34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КИЇВСЬКИЙ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w:t>
      </w:r>
    </w:p>
    <w:p w14:paraId="0A46607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імені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ТАРАСА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ШЕВЧЕНКА</w:t>
      </w:r>
    </w:p>
    <w:p w14:paraId="48EEAAF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Олексій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Григорович</w:t>
      </w:r>
    </w:p>
    <w:p w14:paraId="072280E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УДК</w:t>
      </w:r>
      <w:r w:rsidRPr="007E7DB3">
        <w:rPr>
          <w:rFonts w:ascii="Arial" w:hAnsi="Arial" w:cs="Arial"/>
          <w:b/>
          <w:bCs/>
          <w:color w:val="666666"/>
          <w:sz w:val="20"/>
          <w:szCs w:val="20"/>
          <w:shd w:val="clear" w:color="auto" w:fill="FFFFFF"/>
        </w:rPr>
        <w:t xml:space="preserve"> 349.414</w:t>
      </w:r>
    </w:p>
    <w:p w14:paraId="51B710D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770D6DB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p>
    <w:p w14:paraId="59377B2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Спеціальність</w:t>
      </w:r>
      <w:r w:rsidRPr="007E7DB3">
        <w:rPr>
          <w:rFonts w:ascii="Arial" w:hAnsi="Arial" w:cs="Arial"/>
          <w:b/>
          <w:bCs/>
          <w:color w:val="666666"/>
          <w:sz w:val="20"/>
          <w:szCs w:val="20"/>
          <w:shd w:val="clear" w:color="auto" w:fill="FFFFFF"/>
        </w:rPr>
        <w:t xml:space="preserve">: 12.00.06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w:t>
      </w:r>
    </w:p>
    <w:p w14:paraId="407D118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екологічне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природоресурсне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p>
    <w:p w14:paraId="1916AAB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АВТОРЕФЕРАТ</w:t>
      </w:r>
    </w:p>
    <w:p w14:paraId="159FB7D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дисертації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здобуття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ступеня</w:t>
      </w:r>
    </w:p>
    <w:p w14:paraId="2B5CCE5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кандидата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w:t>
      </w:r>
    </w:p>
    <w:p w14:paraId="226560B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Київ</w:t>
      </w:r>
      <w:r w:rsidRPr="007E7DB3">
        <w:rPr>
          <w:rFonts w:ascii="Arial" w:hAnsi="Arial" w:cs="Arial"/>
          <w:b/>
          <w:bCs/>
          <w:color w:val="666666"/>
          <w:sz w:val="20"/>
          <w:szCs w:val="20"/>
          <w:shd w:val="clear" w:color="auto" w:fill="FFFFFF"/>
        </w:rPr>
        <w:t xml:space="preserve"> - 2014</w:t>
      </w:r>
    </w:p>
    <w:p w14:paraId="263AFB6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2</w:t>
      </w:r>
    </w:p>
    <w:p w14:paraId="3FCC8D5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Дисертацією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рукопис</w:t>
      </w:r>
      <w:r w:rsidRPr="007E7DB3">
        <w:rPr>
          <w:rFonts w:ascii="Arial" w:hAnsi="Arial" w:cs="Arial"/>
          <w:b/>
          <w:bCs/>
          <w:color w:val="666666"/>
          <w:sz w:val="20"/>
          <w:szCs w:val="20"/>
          <w:shd w:val="clear" w:color="auto" w:fill="FFFFFF"/>
        </w:rPr>
        <w:t>.</w:t>
      </w:r>
    </w:p>
    <w:p w14:paraId="25572F6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Робота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кафедрі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юридичного</w:t>
      </w:r>
    </w:p>
    <w:p w14:paraId="1CC2525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факультету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Київського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Тараса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Шевченка</w:t>
      </w:r>
      <w:r w:rsidRPr="007E7DB3">
        <w:rPr>
          <w:rFonts w:ascii="Arial" w:hAnsi="Arial" w:cs="Arial"/>
          <w:b/>
          <w:bCs/>
          <w:color w:val="666666"/>
          <w:sz w:val="20"/>
          <w:szCs w:val="20"/>
          <w:shd w:val="clear" w:color="auto" w:fill="FFFFFF"/>
        </w:rPr>
        <w:t>.</w:t>
      </w:r>
    </w:p>
    <w:p w14:paraId="65DEB2B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Науковий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керівник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доктор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професор</w:t>
      </w:r>
    </w:p>
    <w:p w14:paraId="2B7B1D2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Мірошниченко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Анатолій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Миколайович</w:t>
      </w:r>
      <w:r w:rsidRPr="007E7DB3">
        <w:rPr>
          <w:rFonts w:ascii="Arial" w:hAnsi="Arial" w:cs="Arial"/>
          <w:b/>
          <w:bCs/>
          <w:color w:val="666666"/>
          <w:sz w:val="20"/>
          <w:szCs w:val="20"/>
          <w:shd w:val="clear" w:color="auto" w:fill="FFFFFF"/>
        </w:rPr>
        <w:t>,</w:t>
      </w:r>
    </w:p>
    <w:p w14:paraId="2D193E2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Київський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імені</w:t>
      </w:r>
    </w:p>
    <w:p w14:paraId="3C7121E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Тараса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Шевченка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завідувач</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кафедри</w:t>
      </w:r>
    </w:p>
    <w:p w14:paraId="5B2D567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w:t>
      </w:r>
    </w:p>
    <w:p w14:paraId="755A964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Офіційні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опоненти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доктор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професор</w:t>
      </w:r>
    </w:p>
    <w:p w14:paraId="2F44F2F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Єрмоленко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Володимир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Михайлович</w:t>
      </w:r>
      <w:r w:rsidRPr="007E7DB3">
        <w:rPr>
          <w:rFonts w:ascii="Arial" w:hAnsi="Arial" w:cs="Arial"/>
          <w:b/>
          <w:bCs/>
          <w:color w:val="666666"/>
          <w:sz w:val="20"/>
          <w:szCs w:val="20"/>
          <w:shd w:val="clear" w:color="auto" w:fill="FFFFFF"/>
        </w:rPr>
        <w:t>,</w:t>
      </w:r>
    </w:p>
    <w:p w14:paraId="0329FC9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Національний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біоресурсів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p>
    <w:p w14:paraId="7CCD222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природокористування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w:t>
      </w:r>
    </w:p>
    <w:p w14:paraId="64A3E31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завідувач</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кафедри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p>
    <w:p w14:paraId="7E4C180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екологічного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академіка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Янчука</w:t>
      </w:r>
      <w:r w:rsidRPr="007E7DB3">
        <w:rPr>
          <w:rFonts w:ascii="Arial" w:hAnsi="Arial" w:cs="Arial"/>
          <w:b/>
          <w:bCs/>
          <w:color w:val="666666"/>
          <w:sz w:val="20"/>
          <w:szCs w:val="20"/>
          <w:shd w:val="clear" w:color="auto" w:fill="FFFFFF"/>
        </w:rPr>
        <w:t>;</w:t>
      </w:r>
    </w:p>
    <w:p w14:paraId="4842147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кандидат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w:t>
      </w:r>
    </w:p>
    <w:p w14:paraId="2A16F58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Ріпенко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Артем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Ігорович</w:t>
      </w:r>
    </w:p>
    <w:p w14:paraId="4DD580D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заступник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директора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юридичного</w:t>
      </w:r>
    </w:p>
    <w:p w14:paraId="12BCF20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департаменту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Одеської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міської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ради</w:t>
      </w:r>
    </w:p>
    <w:p w14:paraId="759CDCC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Захист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відбудеться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1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жовтня</w:t>
      </w:r>
      <w:r w:rsidRPr="007E7DB3">
        <w:rPr>
          <w:rFonts w:ascii="Arial" w:hAnsi="Arial" w:cs="Arial"/>
          <w:b/>
          <w:bCs/>
          <w:color w:val="666666"/>
          <w:sz w:val="20"/>
          <w:szCs w:val="20"/>
          <w:shd w:val="clear" w:color="auto" w:fill="FFFFFF"/>
        </w:rPr>
        <w:t xml:space="preserve"> 2014 </w:t>
      </w:r>
      <w:r w:rsidRPr="007E7DB3">
        <w:rPr>
          <w:rFonts w:ascii="Arial" w:hAnsi="Arial" w:cs="Arial" w:hint="eastAsia"/>
          <w:b/>
          <w:bCs/>
          <w:color w:val="666666"/>
          <w:sz w:val="20"/>
          <w:szCs w:val="20"/>
          <w:shd w:val="clear" w:color="auto" w:fill="FFFFFF"/>
        </w:rPr>
        <w:t>року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13 </w:t>
      </w:r>
      <w:r w:rsidRPr="007E7DB3">
        <w:rPr>
          <w:rFonts w:ascii="Arial" w:hAnsi="Arial" w:cs="Arial" w:hint="eastAsia"/>
          <w:b/>
          <w:bCs/>
          <w:color w:val="666666"/>
          <w:sz w:val="20"/>
          <w:szCs w:val="20"/>
          <w:shd w:val="clear" w:color="auto" w:fill="FFFFFF"/>
        </w:rPr>
        <w:t>годині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засіданні</w:t>
      </w:r>
    </w:p>
    <w:p w14:paraId="1DCF15B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спеціалізованої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вченої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w:t>
      </w:r>
      <w:r w:rsidRPr="007E7DB3">
        <w:rPr>
          <w:rFonts w:ascii="Arial" w:hAnsi="Arial" w:cs="Arial"/>
          <w:b/>
          <w:bCs/>
          <w:color w:val="666666"/>
          <w:sz w:val="20"/>
          <w:szCs w:val="20"/>
          <w:shd w:val="clear" w:color="auto" w:fill="FFFFFF"/>
        </w:rPr>
        <w:t xml:space="preserve"> 26.001.06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Київському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національному</w:t>
      </w:r>
    </w:p>
    <w:p w14:paraId="2C80C95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університеті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Тараса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Шевченка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адресою</w:t>
      </w:r>
      <w:r w:rsidRPr="007E7DB3">
        <w:rPr>
          <w:rFonts w:ascii="Arial" w:hAnsi="Arial" w:cs="Arial"/>
          <w:b/>
          <w:bCs/>
          <w:color w:val="666666"/>
          <w:sz w:val="20"/>
          <w:szCs w:val="20"/>
          <w:shd w:val="clear" w:color="auto" w:fill="FFFFFF"/>
        </w:rPr>
        <w:t xml:space="preserve">: 01601,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Київ</w:t>
      </w:r>
      <w:r w:rsidRPr="007E7DB3">
        <w:rPr>
          <w:rFonts w:ascii="Arial" w:hAnsi="Arial" w:cs="Arial"/>
          <w:b/>
          <w:bCs/>
          <w:color w:val="666666"/>
          <w:sz w:val="20"/>
          <w:szCs w:val="20"/>
          <w:shd w:val="clear" w:color="auto" w:fill="FFFFFF"/>
        </w:rPr>
        <w:t>,</w:t>
      </w:r>
    </w:p>
    <w:p w14:paraId="63B93A3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вул</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Володимирська</w:t>
      </w:r>
      <w:r w:rsidRPr="007E7DB3">
        <w:rPr>
          <w:rFonts w:ascii="Arial" w:hAnsi="Arial" w:cs="Arial"/>
          <w:b/>
          <w:bCs/>
          <w:color w:val="666666"/>
          <w:sz w:val="20"/>
          <w:szCs w:val="20"/>
          <w:shd w:val="clear" w:color="auto" w:fill="FFFFFF"/>
        </w:rPr>
        <w:t xml:space="preserve">, 60, </w:t>
      </w:r>
      <w:r w:rsidRPr="007E7DB3">
        <w:rPr>
          <w:rFonts w:ascii="Arial" w:hAnsi="Arial" w:cs="Arial" w:hint="eastAsia"/>
          <w:b/>
          <w:bCs/>
          <w:color w:val="666666"/>
          <w:sz w:val="20"/>
          <w:szCs w:val="20"/>
          <w:shd w:val="clear" w:color="auto" w:fill="FFFFFF"/>
        </w:rPr>
        <w:t>ауд</w:t>
      </w:r>
      <w:r w:rsidRPr="007E7DB3">
        <w:rPr>
          <w:rFonts w:ascii="Arial" w:hAnsi="Arial" w:cs="Arial"/>
          <w:b/>
          <w:bCs/>
          <w:color w:val="666666"/>
          <w:sz w:val="20"/>
          <w:szCs w:val="20"/>
          <w:shd w:val="clear" w:color="auto" w:fill="FFFFFF"/>
        </w:rPr>
        <w:t>. 253 (</w:t>
      </w:r>
      <w:r w:rsidRPr="007E7DB3">
        <w:rPr>
          <w:rFonts w:ascii="Arial" w:hAnsi="Arial" w:cs="Arial" w:hint="eastAsia"/>
          <w:b/>
          <w:bCs/>
          <w:color w:val="666666"/>
          <w:sz w:val="20"/>
          <w:szCs w:val="20"/>
          <w:shd w:val="clear" w:color="auto" w:fill="FFFFFF"/>
        </w:rPr>
        <w:t>зала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засідань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Вченої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юридичного</w:t>
      </w:r>
    </w:p>
    <w:p w14:paraId="53FA41F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факультету</w:t>
      </w:r>
      <w:r w:rsidRPr="007E7DB3">
        <w:rPr>
          <w:rFonts w:ascii="Arial" w:hAnsi="Arial" w:cs="Arial"/>
          <w:b/>
          <w:bCs/>
          <w:color w:val="666666"/>
          <w:sz w:val="20"/>
          <w:szCs w:val="20"/>
          <w:shd w:val="clear" w:color="auto" w:fill="FFFFFF"/>
        </w:rPr>
        <w:t>).</w:t>
      </w:r>
    </w:p>
    <w:p w14:paraId="42C27F1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дисертацією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ознайомитися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бібліотеці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Максимовича</w:t>
      </w:r>
    </w:p>
    <w:p w14:paraId="3A92A30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Київського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Тараса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Шевченка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p>
    <w:p w14:paraId="2685C95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адресою</w:t>
      </w:r>
      <w:r w:rsidRPr="007E7DB3">
        <w:rPr>
          <w:rFonts w:ascii="Arial" w:hAnsi="Arial" w:cs="Arial"/>
          <w:b/>
          <w:bCs/>
          <w:color w:val="666666"/>
          <w:sz w:val="20"/>
          <w:szCs w:val="20"/>
          <w:shd w:val="clear" w:color="auto" w:fill="FFFFFF"/>
        </w:rPr>
        <w:t xml:space="preserve">: 01601,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Київ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вул</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Володимирська</w:t>
      </w:r>
      <w:r w:rsidRPr="007E7DB3">
        <w:rPr>
          <w:rFonts w:ascii="Arial" w:hAnsi="Arial" w:cs="Arial"/>
          <w:b/>
          <w:bCs/>
          <w:color w:val="666666"/>
          <w:sz w:val="20"/>
          <w:szCs w:val="20"/>
          <w:shd w:val="clear" w:color="auto" w:fill="FFFFFF"/>
        </w:rPr>
        <w:t xml:space="preserve">, 58, </w:t>
      </w:r>
      <w:r w:rsidRPr="007E7DB3">
        <w:rPr>
          <w:rFonts w:ascii="Arial" w:hAnsi="Arial" w:cs="Arial" w:hint="eastAsia"/>
          <w:b/>
          <w:bCs/>
          <w:color w:val="666666"/>
          <w:sz w:val="20"/>
          <w:szCs w:val="20"/>
          <w:shd w:val="clear" w:color="auto" w:fill="FFFFFF"/>
        </w:rPr>
        <w:t>зала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12.</w:t>
      </w:r>
    </w:p>
    <w:p w14:paraId="758A017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Автореферат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розіслано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29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серпня</w:t>
      </w:r>
      <w:r w:rsidRPr="007E7DB3">
        <w:rPr>
          <w:rFonts w:ascii="Arial" w:hAnsi="Arial" w:cs="Arial"/>
          <w:b/>
          <w:bCs/>
          <w:color w:val="666666"/>
          <w:sz w:val="20"/>
          <w:szCs w:val="20"/>
          <w:shd w:val="clear" w:color="auto" w:fill="FFFFFF"/>
        </w:rPr>
        <w:t xml:space="preserve"> 2014 </w:t>
      </w:r>
      <w:r w:rsidRPr="007E7DB3">
        <w:rPr>
          <w:rFonts w:ascii="Arial" w:hAnsi="Arial" w:cs="Arial" w:hint="eastAsia"/>
          <w:b/>
          <w:bCs/>
          <w:color w:val="666666"/>
          <w:sz w:val="20"/>
          <w:szCs w:val="20"/>
          <w:shd w:val="clear" w:color="auto" w:fill="FFFFFF"/>
        </w:rPr>
        <w:t>р</w:t>
      </w:r>
      <w:r w:rsidRPr="007E7DB3">
        <w:rPr>
          <w:rFonts w:ascii="Arial" w:hAnsi="Arial" w:cs="Arial"/>
          <w:b/>
          <w:bCs/>
          <w:color w:val="666666"/>
          <w:sz w:val="20"/>
          <w:szCs w:val="20"/>
          <w:shd w:val="clear" w:color="auto" w:fill="FFFFFF"/>
        </w:rPr>
        <w:t>.</w:t>
      </w:r>
    </w:p>
    <w:p w14:paraId="4A6743E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Вчений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секретар</w:t>
      </w:r>
    </w:p>
    <w:p w14:paraId="76A45FD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спеціалізованої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вченої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Боднар</w:t>
      </w:r>
      <w:r w:rsidRPr="007E7DB3">
        <w:rPr>
          <w:rFonts w:ascii="Arial" w:hAnsi="Arial" w:cs="Arial"/>
          <w:b/>
          <w:bCs/>
          <w:color w:val="666666"/>
          <w:sz w:val="20"/>
          <w:szCs w:val="20"/>
          <w:shd w:val="clear" w:color="auto" w:fill="FFFFFF"/>
        </w:rPr>
        <w:t xml:space="preserve"> </w:t>
      </w:r>
    </w:p>
    <w:p w14:paraId="1AFE798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3</w:t>
      </w:r>
    </w:p>
    <w:p w14:paraId="2F89EF2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ЗАГАЛЬНА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ХАРАКТЕРИСТИКА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РОБОТИ</w:t>
      </w:r>
    </w:p>
    <w:p w14:paraId="59A8E90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Актуальність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Будь</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яке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суспільство</w:t>
      </w:r>
    </w:p>
    <w:p w14:paraId="4000E2C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може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нормально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функціонувати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лише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тоді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членам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доступний</w:t>
      </w:r>
    </w:p>
    <w:p w14:paraId="7D07A97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достатньо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широкий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арсенал</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засобів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p>
    <w:p w14:paraId="29FDA35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насамперед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виняткове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w:t>
      </w:r>
    </w:p>
    <w:p w14:paraId="026FD10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необхідно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правопорядок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широкий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hint="eastAsia"/>
          <w:b/>
          <w:bCs/>
          <w:color w:val="666666"/>
          <w:sz w:val="20"/>
          <w:szCs w:val="20"/>
          <w:shd w:val="clear" w:color="auto" w:fill="FFFFFF"/>
        </w:rPr>
        <w:lastRenderedPageBreak/>
        <w:t>рсенал</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титулів</w:t>
      </w:r>
    </w:p>
    <w:p w14:paraId="16B257D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землекористування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землекористування</w:t>
      </w:r>
    </w:p>
    <w:p w14:paraId="52E01D8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посилюється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оборот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обмежений</w:t>
      </w:r>
      <w:r w:rsidRPr="007E7DB3">
        <w:rPr>
          <w:rFonts w:ascii="Arial" w:hAnsi="Arial" w:cs="Arial"/>
          <w:b/>
          <w:bCs/>
          <w:color w:val="666666"/>
          <w:sz w:val="20"/>
          <w:szCs w:val="20"/>
          <w:shd w:val="clear" w:color="auto" w:fill="FFFFFF"/>
        </w:rPr>
        <w:t>,</w:t>
      </w:r>
    </w:p>
    <w:p w14:paraId="7AD9E01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існують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вилучені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обороту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обмежені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обороті</w:t>
      </w:r>
      <w:r w:rsidRPr="007E7DB3">
        <w:rPr>
          <w:rFonts w:ascii="Arial" w:hAnsi="Arial" w:cs="Arial"/>
          <w:b/>
          <w:bCs/>
          <w:color w:val="666666"/>
          <w:sz w:val="20"/>
          <w:szCs w:val="20"/>
          <w:shd w:val="clear" w:color="auto" w:fill="FFFFFF"/>
        </w:rPr>
        <w:t>.</w:t>
      </w:r>
    </w:p>
    <w:p w14:paraId="1377C67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Втім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досягнення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цілей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адекватного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опосередкування</w:t>
      </w:r>
    </w:p>
    <w:p w14:paraId="750504D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суспільних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титулах</w:t>
      </w:r>
      <w:r w:rsidRPr="007E7DB3">
        <w:rPr>
          <w:rFonts w:ascii="Arial" w:hAnsi="Arial" w:cs="Arial"/>
          <w:b/>
          <w:bCs/>
          <w:color w:val="666666"/>
          <w:sz w:val="20"/>
          <w:szCs w:val="20"/>
          <w:shd w:val="clear" w:color="auto" w:fill="FFFFFF"/>
        </w:rPr>
        <w:t>,</w:t>
      </w:r>
    </w:p>
    <w:p w14:paraId="5C96940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набір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недостатньо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Необхідно</w:t>
      </w:r>
      <w:r w:rsidRPr="007E7DB3">
        <w:rPr>
          <w:rFonts w:ascii="Arial" w:hAnsi="Arial" w:cs="Arial"/>
          <w:b/>
          <w:bCs/>
          <w:color w:val="666666"/>
          <w:sz w:val="20"/>
          <w:szCs w:val="20"/>
          <w:shd w:val="clear" w:color="auto" w:fill="FFFFFF"/>
        </w:rPr>
        <w:t>,</w:t>
      </w:r>
    </w:p>
    <w:p w14:paraId="17B8A85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щоб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могли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достатньо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швидко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необтяжливо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тим</w:t>
      </w:r>
      <w:r w:rsidRPr="007E7DB3">
        <w:rPr>
          <w:rFonts w:ascii="Arial" w:hAnsi="Arial" w:cs="Arial"/>
          <w:b/>
          <w:bCs/>
          <w:color w:val="666666"/>
          <w:sz w:val="20"/>
          <w:szCs w:val="20"/>
          <w:shd w:val="clear" w:color="auto" w:fill="FFFFFF"/>
        </w:rPr>
        <w:t>,</w:t>
      </w:r>
    </w:p>
    <w:p w14:paraId="221E80A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однак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дотриманий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баланс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інтересів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сторін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гарантовані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w:t>
      </w:r>
    </w:p>
    <w:p w14:paraId="073B1E6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стосується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p>
    <w:p w14:paraId="0209253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Хоча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територіальні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зацікавлені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щоб</w:t>
      </w:r>
    </w:p>
    <w:p w14:paraId="33E473E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надавати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максимально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оперативно</w:t>
      </w:r>
    </w:p>
    <w:p w14:paraId="5E3E8FF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уникнення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ситуацій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використовується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важливо</w:t>
      </w:r>
    </w:p>
    <w:p w14:paraId="21254ED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цьому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запобігти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проявам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корупції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імені</w:t>
      </w:r>
    </w:p>
    <w:p w14:paraId="2F4F829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територіальної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завжди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розпоряджається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представник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w:t>
      </w:r>
    </w:p>
    <w:p w14:paraId="185118C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потенційна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корупційно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небезпечна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ситуація</w:t>
      </w:r>
      <w:r w:rsidRPr="007E7DB3">
        <w:rPr>
          <w:rFonts w:ascii="Arial" w:hAnsi="Arial" w:cs="Arial"/>
          <w:b/>
          <w:bCs/>
          <w:color w:val="666666"/>
          <w:sz w:val="20"/>
          <w:szCs w:val="20"/>
          <w:shd w:val="clear" w:color="auto" w:fill="FFFFFF"/>
        </w:rPr>
        <w:t>.</w:t>
      </w:r>
    </w:p>
    <w:p w14:paraId="7A300F7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Вітчизняне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довго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болісно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знаходиться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пошуках</w:t>
      </w:r>
    </w:p>
    <w:p w14:paraId="20CE102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оптимальної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моделі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1C4EDD1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Загальна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тенденція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розвитку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полягає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запровадженні</w:t>
      </w:r>
    </w:p>
    <w:p w14:paraId="1885BB2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загального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правила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5D69157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наприклад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відповідно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w:t>
      </w:r>
      <w:r w:rsidRPr="007E7DB3">
        <w:rPr>
          <w:rFonts w:ascii="Arial" w:hAnsi="Arial" w:cs="Arial"/>
          <w:b/>
          <w:bCs/>
          <w:color w:val="666666"/>
          <w:sz w:val="20"/>
          <w:szCs w:val="20"/>
          <w:shd w:val="clear" w:color="auto" w:fill="FFFFFF"/>
        </w:rPr>
        <w:t>.134</w:t>
      </w:r>
    </w:p>
    <w:p w14:paraId="236A4C3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кодексу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далі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w:t>
      </w:r>
    </w:p>
    <w:p w14:paraId="3FFA410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процедури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нещодавно</w:t>
      </w:r>
    </w:p>
    <w:p w14:paraId="7E9D971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радикально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оновлене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незважаючи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залишається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дуже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далеким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p>
    <w:p w14:paraId="7EBA164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досконалості</w:t>
      </w:r>
      <w:r w:rsidRPr="007E7DB3">
        <w:rPr>
          <w:rFonts w:ascii="Arial" w:hAnsi="Arial" w:cs="Arial"/>
          <w:b/>
          <w:bCs/>
          <w:color w:val="666666"/>
          <w:sz w:val="20"/>
          <w:szCs w:val="20"/>
          <w:shd w:val="clear" w:color="auto" w:fill="FFFFFF"/>
        </w:rPr>
        <w:t>.</w:t>
      </w:r>
    </w:p>
    <w:p w14:paraId="43F4D82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Чимало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пов’язані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процедурами</w:t>
      </w:r>
    </w:p>
    <w:p w14:paraId="2314A1C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неконкурентного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знаходженні</w:t>
      </w:r>
    </w:p>
    <w:p w14:paraId="698F8B8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потенційному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користувачеві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об’єктів</w:t>
      </w:r>
    </w:p>
    <w:p w14:paraId="42E8053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нерухомого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майна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 xml:space="preserve">.2 </w:t>
      </w:r>
      <w:r w:rsidRPr="007E7DB3">
        <w:rPr>
          <w:rFonts w:ascii="Arial" w:hAnsi="Arial" w:cs="Arial" w:hint="eastAsia"/>
          <w:b/>
          <w:bCs/>
          <w:color w:val="666666"/>
          <w:sz w:val="20"/>
          <w:szCs w:val="20"/>
          <w:shd w:val="clear" w:color="auto" w:fill="FFFFFF"/>
        </w:rPr>
        <w:t>ст</w:t>
      </w:r>
      <w:r w:rsidRPr="007E7DB3">
        <w:rPr>
          <w:rFonts w:ascii="Arial" w:hAnsi="Arial" w:cs="Arial"/>
          <w:b/>
          <w:bCs/>
          <w:color w:val="666666"/>
          <w:sz w:val="20"/>
          <w:szCs w:val="20"/>
          <w:shd w:val="clear" w:color="auto" w:fill="FFFFFF"/>
        </w:rPr>
        <w:t xml:space="preserve">.134 </w:t>
      </w:r>
      <w:r w:rsidRPr="007E7DB3">
        <w:rPr>
          <w:rFonts w:ascii="Arial" w:hAnsi="Arial" w:cs="Arial" w:hint="eastAsia"/>
          <w:b/>
          <w:bCs/>
          <w:color w:val="666666"/>
          <w:sz w:val="20"/>
          <w:szCs w:val="20"/>
          <w:shd w:val="clear" w:color="auto" w:fill="FFFFFF"/>
        </w:rPr>
        <w:t>ЗК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деякими</w:t>
      </w:r>
    </w:p>
    <w:p w14:paraId="5A1D0D0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іншими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Спірним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перелік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винятків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правил</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p>
    <w:p w14:paraId="2788F38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обов’язкове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4BF22CF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потреба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певного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розширення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виключення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p>
    <w:p w14:paraId="24B329A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нього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певних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позицій</w:t>
      </w:r>
      <w:r w:rsidRPr="007E7DB3">
        <w:rPr>
          <w:rFonts w:ascii="Arial" w:hAnsi="Arial" w:cs="Arial"/>
          <w:b/>
          <w:bCs/>
          <w:color w:val="666666"/>
          <w:sz w:val="20"/>
          <w:szCs w:val="20"/>
          <w:shd w:val="clear" w:color="auto" w:fill="FFFFFF"/>
        </w:rPr>
        <w:t>.</w:t>
      </w:r>
    </w:p>
    <w:p w14:paraId="0851375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Ціла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група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пов’язана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мовити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внутрішніми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процедурами</w:t>
      </w:r>
      <w:r w:rsidRPr="007E7DB3">
        <w:rPr>
          <w:rFonts w:ascii="Arial" w:hAnsi="Arial" w:cs="Arial"/>
          <w:b/>
          <w:bCs/>
          <w:color w:val="666666"/>
          <w:sz w:val="20"/>
          <w:szCs w:val="20"/>
          <w:shd w:val="clear" w:color="auto" w:fill="FFFFFF"/>
        </w:rPr>
        <w:t>,</w:t>
      </w:r>
    </w:p>
    <w:p w14:paraId="2EC5F33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розгляд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передачі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7B10EF5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органами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словами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пов’язані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p>
    <w:p w14:paraId="53BB567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формуванням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територіальної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передачу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54F1F0E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p>
    <w:p w14:paraId="60B45CB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4</w:t>
      </w:r>
    </w:p>
    <w:p w14:paraId="025576D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Сказане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обумовлює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глибокого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описаних</w:t>
      </w:r>
    </w:p>
    <w:p w14:paraId="23BC6C2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проблем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вироблення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чітких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теоретико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вирішення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0E8DAC1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свою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чергу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свідчить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актуальність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6C0F1D3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w:t>
      </w:r>
    </w:p>
    <w:p w14:paraId="1AE05EF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Науково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теоретичною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праці</w:t>
      </w:r>
    </w:p>
    <w:p w14:paraId="2CA7BBA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українських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екологічного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природоресурсного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аграрного</w:t>
      </w:r>
    </w:p>
    <w:p w14:paraId="39D645D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Андрейцева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Балюк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Барабаш</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Бобкової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Бусуйок</w:t>
      </w:r>
      <w:r w:rsidRPr="007E7DB3">
        <w:rPr>
          <w:rFonts w:ascii="Arial" w:hAnsi="Arial" w:cs="Arial"/>
          <w:b/>
          <w:bCs/>
          <w:color w:val="666666"/>
          <w:sz w:val="20"/>
          <w:szCs w:val="20"/>
          <w:shd w:val="clear" w:color="auto" w:fill="FFFFFF"/>
        </w:rPr>
        <w:t>,</w:t>
      </w:r>
    </w:p>
    <w:p w14:paraId="6C430D7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Ващищин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Вівчаренка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Гафурової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Гетьмана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Гринька</w:t>
      </w:r>
      <w:r w:rsidRPr="007E7DB3">
        <w:rPr>
          <w:rFonts w:ascii="Arial" w:hAnsi="Arial" w:cs="Arial"/>
          <w:b/>
          <w:bCs/>
          <w:color w:val="666666"/>
          <w:sz w:val="20"/>
          <w:szCs w:val="20"/>
          <w:shd w:val="clear" w:color="auto" w:fill="FFFFFF"/>
        </w:rPr>
        <w:t>,</w:t>
      </w:r>
    </w:p>
    <w:p w14:paraId="63689AC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Єлькіна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Єрмоленка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Заєць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Каракаша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Коваленко</w:t>
      </w:r>
      <w:r w:rsidRPr="007E7DB3">
        <w:rPr>
          <w:rFonts w:ascii="Arial" w:hAnsi="Arial" w:cs="Arial"/>
          <w:b/>
          <w:bCs/>
          <w:color w:val="666666"/>
          <w:sz w:val="20"/>
          <w:szCs w:val="20"/>
          <w:shd w:val="clear" w:color="auto" w:fill="FFFFFF"/>
        </w:rPr>
        <w:t>,</w:t>
      </w:r>
    </w:p>
    <w:p w14:paraId="3F0754A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Ковальського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Ковальчук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Костяшкіна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Краснової</w:t>
      </w:r>
      <w:r w:rsidRPr="007E7DB3">
        <w:rPr>
          <w:rFonts w:ascii="Arial" w:hAnsi="Arial" w:cs="Arial"/>
          <w:b/>
          <w:bCs/>
          <w:color w:val="666666"/>
          <w:sz w:val="20"/>
          <w:szCs w:val="20"/>
          <w:shd w:val="clear" w:color="auto" w:fill="FFFFFF"/>
        </w:rPr>
        <w:t>,</w:t>
      </w:r>
    </w:p>
    <w:p w14:paraId="174794F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Ф</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Кулинича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Лебедя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Лейби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Лісової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Луняченка</w:t>
      </w:r>
      <w:r w:rsidRPr="007E7DB3">
        <w:rPr>
          <w:rFonts w:ascii="Arial" w:hAnsi="Arial" w:cs="Arial"/>
          <w:b/>
          <w:bCs/>
          <w:color w:val="666666"/>
          <w:sz w:val="20"/>
          <w:szCs w:val="20"/>
          <w:shd w:val="clear" w:color="auto" w:fill="FFFFFF"/>
        </w:rPr>
        <w:t>,</w:t>
      </w:r>
    </w:p>
    <w:p w14:paraId="302B6D3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Максименка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Малишевої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Марусенка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Мірошниченка</w:t>
      </w:r>
      <w:r w:rsidRPr="007E7DB3">
        <w:rPr>
          <w:rFonts w:ascii="Arial" w:hAnsi="Arial" w:cs="Arial"/>
          <w:b/>
          <w:bCs/>
          <w:color w:val="666666"/>
          <w:sz w:val="20"/>
          <w:szCs w:val="20"/>
          <w:shd w:val="clear" w:color="auto" w:fill="FFFFFF"/>
        </w:rPr>
        <w:t>,</w:t>
      </w:r>
    </w:p>
    <w:p w14:paraId="0D0A103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Марченко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Л</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Мунтяна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Носіка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Пащенка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Пейчева</w:t>
      </w:r>
      <w:r w:rsidRPr="007E7DB3">
        <w:rPr>
          <w:rFonts w:ascii="Arial" w:hAnsi="Arial" w:cs="Arial"/>
          <w:b/>
          <w:bCs/>
          <w:color w:val="666666"/>
          <w:sz w:val="20"/>
          <w:szCs w:val="20"/>
          <w:shd w:val="clear" w:color="auto" w:fill="FFFFFF"/>
        </w:rPr>
        <w:t>,</w:t>
      </w:r>
    </w:p>
    <w:p w14:paraId="561C755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Погрібного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Правдюка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Ріпенка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Саннікова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Семчика</w:t>
      </w:r>
      <w:r w:rsidRPr="007E7DB3">
        <w:rPr>
          <w:rFonts w:ascii="Arial" w:hAnsi="Arial" w:cs="Arial"/>
          <w:b/>
          <w:bCs/>
          <w:color w:val="666666"/>
          <w:sz w:val="20"/>
          <w:szCs w:val="20"/>
          <w:shd w:val="clear" w:color="auto" w:fill="FFFFFF"/>
        </w:rPr>
        <w:t>,</w:t>
      </w:r>
    </w:p>
    <w:p w14:paraId="1CCDFA9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Сидор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Статівки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Туєвої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Уркевича</w:t>
      </w:r>
      <w:r w:rsidRPr="007E7DB3">
        <w:rPr>
          <w:rFonts w:ascii="Arial" w:hAnsi="Arial" w:cs="Arial"/>
          <w:b/>
          <w:bCs/>
          <w:color w:val="666666"/>
          <w:sz w:val="20"/>
          <w:szCs w:val="20"/>
          <w:shd w:val="clear" w:color="auto" w:fill="FFFFFF"/>
        </w:rPr>
        <w:t>,</w:t>
      </w:r>
    </w:p>
    <w:p w14:paraId="251291D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Федорченка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Хом’яченка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Фролова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Шелестова</w:t>
      </w:r>
      <w:r w:rsidRPr="007E7DB3">
        <w:rPr>
          <w:rFonts w:ascii="Arial" w:hAnsi="Arial" w:cs="Arial"/>
          <w:b/>
          <w:bCs/>
          <w:color w:val="666666"/>
          <w:sz w:val="20"/>
          <w:szCs w:val="20"/>
          <w:shd w:val="clear" w:color="auto" w:fill="FFFFFF"/>
        </w:rPr>
        <w:t>,</w:t>
      </w:r>
    </w:p>
    <w:p w14:paraId="54711CE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Ю</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Шемшученка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Шульги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Яніцького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Янова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Янчука</w:t>
      </w:r>
      <w:r w:rsidRPr="007E7DB3">
        <w:rPr>
          <w:rFonts w:ascii="Arial" w:hAnsi="Arial" w:cs="Arial"/>
          <w:b/>
          <w:bCs/>
          <w:color w:val="666666"/>
          <w:sz w:val="20"/>
          <w:szCs w:val="20"/>
          <w:shd w:val="clear" w:color="auto" w:fill="FFFFFF"/>
        </w:rPr>
        <w:t>,</w:t>
      </w:r>
    </w:p>
    <w:p w14:paraId="126D935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Янчука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вчених</w:t>
      </w:r>
      <w:r w:rsidRPr="007E7DB3">
        <w:rPr>
          <w:rFonts w:ascii="Arial" w:hAnsi="Arial" w:cs="Arial"/>
          <w:b/>
          <w:bCs/>
          <w:color w:val="666666"/>
          <w:sz w:val="20"/>
          <w:szCs w:val="20"/>
          <w:shd w:val="clear" w:color="auto" w:fill="FFFFFF"/>
        </w:rPr>
        <w:t>.</w:t>
      </w:r>
    </w:p>
    <w:p w14:paraId="10B9716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радянських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російських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вчених</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юристів</w:t>
      </w:r>
    </w:p>
    <w:p w14:paraId="353F5FB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екологічного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природоресурсного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w:t>
      </w:r>
    </w:p>
    <w:p w14:paraId="5B48DD2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Ф</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Адіханова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Аксеньонка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Балєзіна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Боголюбова</w:t>
      </w:r>
      <w:r w:rsidRPr="007E7DB3">
        <w:rPr>
          <w:rFonts w:ascii="Arial" w:hAnsi="Arial" w:cs="Arial"/>
          <w:b/>
          <w:bCs/>
          <w:color w:val="666666"/>
          <w:sz w:val="20"/>
          <w:szCs w:val="20"/>
          <w:shd w:val="clear" w:color="auto" w:fill="FFFFFF"/>
        </w:rPr>
        <w:t>,</w:t>
      </w:r>
    </w:p>
    <w:p w14:paraId="1558246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Євтіхієва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Єрофеєва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Забелишенського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Іконицької</w:t>
      </w:r>
      <w:r w:rsidRPr="007E7DB3">
        <w:rPr>
          <w:rFonts w:ascii="Arial" w:hAnsi="Arial" w:cs="Arial"/>
          <w:b/>
          <w:bCs/>
          <w:color w:val="666666"/>
          <w:sz w:val="20"/>
          <w:szCs w:val="20"/>
          <w:shd w:val="clear" w:color="auto" w:fill="FFFFFF"/>
        </w:rPr>
        <w:t>,</w:t>
      </w:r>
    </w:p>
    <w:p w14:paraId="7179BFC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Краснова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Крассова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Сахарова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Чаркіна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Чубукова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66BF749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науковців</w:t>
      </w:r>
      <w:r w:rsidRPr="007E7DB3">
        <w:rPr>
          <w:rFonts w:ascii="Arial" w:hAnsi="Arial" w:cs="Arial"/>
          <w:b/>
          <w:bCs/>
          <w:color w:val="666666"/>
          <w:sz w:val="20"/>
          <w:szCs w:val="20"/>
          <w:shd w:val="clear" w:color="auto" w:fill="FFFFFF"/>
        </w:rPr>
        <w:t>.</w:t>
      </w:r>
    </w:p>
    <w:p w14:paraId="59E86DF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досягнення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завдань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p>
    <w:p w14:paraId="44D0786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звернення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праць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вчених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теорії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галузевих</w:t>
      </w:r>
    </w:p>
    <w:p w14:paraId="0CA7B3B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юридичних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Бориславського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Брагінського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Васильєва</w:t>
      </w:r>
      <w:r w:rsidRPr="007E7DB3">
        <w:rPr>
          <w:rFonts w:ascii="Arial" w:hAnsi="Arial" w:cs="Arial"/>
          <w:b/>
          <w:bCs/>
          <w:color w:val="666666"/>
          <w:sz w:val="20"/>
          <w:szCs w:val="20"/>
          <w:shd w:val="clear" w:color="auto" w:fill="FFFFFF"/>
        </w:rPr>
        <w:t>,</w:t>
      </w:r>
    </w:p>
    <w:p w14:paraId="18A5C14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Вітрянського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Горшенева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Дозорцева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Комарова</w:t>
      </w:r>
      <w:r w:rsidRPr="007E7DB3">
        <w:rPr>
          <w:rFonts w:ascii="Arial" w:hAnsi="Arial" w:cs="Arial"/>
          <w:b/>
          <w:bCs/>
          <w:color w:val="666666"/>
          <w:sz w:val="20"/>
          <w:szCs w:val="20"/>
          <w:shd w:val="clear" w:color="auto" w:fill="FFFFFF"/>
        </w:rPr>
        <w:t>,</w:t>
      </w:r>
    </w:p>
    <w:p w14:paraId="29F4A62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Копєйчікова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Кузнєцової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Недбайла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Осипова</w:t>
      </w:r>
      <w:r w:rsidRPr="007E7DB3">
        <w:rPr>
          <w:rFonts w:ascii="Arial" w:hAnsi="Arial" w:cs="Arial"/>
          <w:b/>
          <w:bCs/>
          <w:color w:val="666666"/>
          <w:sz w:val="20"/>
          <w:szCs w:val="20"/>
          <w:shd w:val="clear" w:color="auto" w:fill="FFFFFF"/>
        </w:rPr>
        <w:t>,</w:t>
      </w:r>
    </w:p>
    <w:p w14:paraId="2997B69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Поленіної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Попова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Сенчука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Сірого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Снідевича</w:t>
      </w:r>
      <w:r w:rsidRPr="007E7DB3">
        <w:rPr>
          <w:rFonts w:ascii="Arial" w:hAnsi="Arial" w:cs="Arial"/>
          <w:b/>
          <w:bCs/>
          <w:color w:val="666666"/>
          <w:sz w:val="20"/>
          <w:szCs w:val="20"/>
          <w:shd w:val="clear" w:color="auto" w:fill="FFFFFF"/>
        </w:rPr>
        <w:t>,</w:t>
      </w:r>
    </w:p>
    <w:p w14:paraId="3C45433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Суханова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Тихомирова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Ф</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Яковлєва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w:t>
      </w:r>
    </w:p>
    <w:p w14:paraId="48310FF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Зв’язок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програмами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планами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темами</w:t>
      </w:r>
      <w:r w:rsidRPr="007E7DB3">
        <w:rPr>
          <w:rFonts w:ascii="Arial" w:hAnsi="Arial" w:cs="Arial"/>
          <w:b/>
          <w:bCs/>
          <w:color w:val="666666"/>
          <w:sz w:val="20"/>
          <w:szCs w:val="20"/>
          <w:shd w:val="clear" w:color="auto" w:fill="FFFFFF"/>
        </w:rPr>
        <w:t>.</w:t>
      </w:r>
    </w:p>
    <w:p w14:paraId="1D3F49C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Дисертаційна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рамках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бюджетної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Доктрина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1FFE549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правовій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системі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теоретичний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практичний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аспекти</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116</w:t>
      </w:r>
      <w:r w:rsidRPr="007E7DB3">
        <w:rPr>
          <w:rFonts w:ascii="Arial" w:hAnsi="Arial" w:cs="Arial" w:hint="eastAsia"/>
          <w:b/>
          <w:bCs/>
          <w:color w:val="666666"/>
          <w:sz w:val="20"/>
          <w:szCs w:val="20"/>
          <w:shd w:val="clear" w:color="auto" w:fill="FFFFFF"/>
        </w:rPr>
        <w:t>БФ</w:t>
      </w:r>
      <w:r w:rsidRPr="007E7DB3">
        <w:rPr>
          <w:rFonts w:ascii="Arial" w:hAnsi="Arial" w:cs="Arial"/>
          <w:b/>
          <w:bCs/>
          <w:color w:val="666666"/>
          <w:sz w:val="20"/>
          <w:szCs w:val="20"/>
          <w:shd w:val="clear" w:color="auto" w:fill="FFFFFF"/>
        </w:rPr>
        <w:t>042-</w:t>
      </w:r>
    </w:p>
    <w:p w14:paraId="7AFF59D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01), </w:t>
      </w:r>
      <w:r w:rsidRPr="007E7DB3">
        <w:rPr>
          <w:rFonts w:ascii="Arial" w:hAnsi="Arial" w:cs="Arial" w:hint="eastAsia"/>
          <w:b/>
          <w:bCs/>
          <w:color w:val="666666"/>
          <w:sz w:val="20"/>
          <w:szCs w:val="20"/>
          <w:shd w:val="clear" w:color="auto" w:fill="FFFFFF"/>
        </w:rPr>
        <w:t>яка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досліджувалась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факультеті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Київського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національного</w:t>
      </w:r>
    </w:p>
    <w:p w14:paraId="3126E0D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університету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Тараса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Шевченка</w:t>
      </w:r>
      <w:r w:rsidRPr="007E7DB3">
        <w:rPr>
          <w:rFonts w:ascii="Arial" w:hAnsi="Arial" w:cs="Arial"/>
          <w:b/>
          <w:bCs/>
          <w:color w:val="666666"/>
          <w:sz w:val="20"/>
          <w:szCs w:val="20"/>
          <w:shd w:val="clear" w:color="auto" w:fill="FFFFFF"/>
        </w:rPr>
        <w:t>.</w:t>
      </w:r>
    </w:p>
    <w:p w14:paraId="3B8CF15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Мета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задачі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вироблення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концепції</w:t>
      </w:r>
    </w:p>
    <w:p w14:paraId="2912C6B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побудови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505EDC0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втілення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рекомендації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p>
    <w:p w14:paraId="622B1E0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положень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сфері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пропозиції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p>
    <w:p w14:paraId="2B2BE29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внесення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доповнень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w:t>
      </w:r>
    </w:p>
    <w:p w14:paraId="4D9F76F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досягнення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вирішення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наступних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задач</w:t>
      </w:r>
      <w:r w:rsidRPr="007E7DB3">
        <w:rPr>
          <w:rFonts w:ascii="Arial" w:hAnsi="Arial" w:cs="Arial"/>
          <w:b/>
          <w:bCs/>
          <w:color w:val="666666"/>
          <w:sz w:val="20"/>
          <w:szCs w:val="20"/>
          <w:shd w:val="clear" w:color="auto" w:fill="FFFFFF"/>
        </w:rPr>
        <w:t>:</w:t>
      </w:r>
    </w:p>
    <w:p w14:paraId="79A4CF7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1) </w:t>
      </w:r>
      <w:r w:rsidRPr="007E7DB3">
        <w:rPr>
          <w:rFonts w:ascii="Arial" w:hAnsi="Arial" w:cs="Arial" w:hint="eastAsia"/>
          <w:b/>
          <w:bCs/>
          <w:color w:val="666666"/>
          <w:sz w:val="20"/>
          <w:szCs w:val="20"/>
          <w:shd w:val="clear" w:color="auto" w:fill="FFFFFF"/>
        </w:rPr>
        <w:t>з’ясувати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42B7858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158A9DE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5</w:t>
      </w:r>
    </w:p>
    <w:p w14:paraId="01D9800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2) </w:t>
      </w:r>
      <w:r w:rsidRPr="007E7DB3">
        <w:rPr>
          <w:rFonts w:ascii="Arial" w:hAnsi="Arial" w:cs="Arial" w:hint="eastAsia"/>
          <w:b/>
          <w:bCs/>
          <w:color w:val="666666"/>
          <w:sz w:val="20"/>
          <w:szCs w:val="20"/>
          <w:shd w:val="clear" w:color="auto" w:fill="FFFFFF"/>
        </w:rPr>
        <w:t>з’ясувати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закономірності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1011CB8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різних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p>
    <w:p w14:paraId="15BA20B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різними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процедурами</w:t>
      </w:r>
      <w:r w:rsidRPr="007E7DB3">
        <w:rPr>
          <w:rFonts w:ascii="Arial" w:hAnsi="Arial" w:cs="Arial"/>
          <w:b/>
          <w:bCs/>
          <w:color w:val="666666"/>
          <w:sz w:val="20"/>
          <w:szCs w:val="20"/>
          <w:shd w:val="clear" w:color="auto" w:fill="FFFFFF"/>
        </w:rPr>
        <w:t>;</w:t>
      </w:r>
    </w:p>
    <w:p w14:paraId="2084C93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3) </w:t>
      </w:r>
      <w:r w:rsidRPr="007E7DB3">
        <w:rPr>
          <w:rFonts w:ascii="Arial" w:hAnsi="Arial" w:cs="Arial" w:hint="eastAsia"/>
          <w:b/>
          <w:bCs/>
          <w:color w:val="666666"/>
          <w:sz w:val="20"/>
          <w:szCs w:val="20"/>
          <w:shd w:val="clear" w:color="auto" w:fill="FFFFFF"/>
        </w:rPr>
        <w:t>з’ясувати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закономірності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взаємовідносин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органами</w:t>
      </w:r>
    </w:p>
    <w:p w14:paraId="2128358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виконавчої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p>
    <w:p w14:paraId="1E9B0B4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3D0CB7A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єктом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сукупність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сфері</w:t>
      </w:r>
    </w:p>
    <w:p w14:paraId="2BEF3E9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1441F3E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Предметом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нормативно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регулюють</w:t>
      </w:r>
    </w:p>
    <w:p w14:paraId="41371A8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7A022BB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доктрини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вивчають</w:t>
      </w:r>
    </w:p>
    <w:p w14:paraId="4054414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закономірності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відповідні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матеріали</w:t>
      </w:r>
    </w:p>
    <w:p w14:paraId="7B584DE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практики</w:t>
      </w:r>
      <w:r w:rsidRPr="007E7DB3">
        <w:rPr>
          <w:rFonts w:ascii="Arial" w:hAnsi="Arial" w:cs="Arial"/>
          <w:b/>
          <w:bCs/>
          <w:color w:val="666666"/>
          <w:sz w:val="20"/>
          <w:szCs w:val="20"/>
          <w:shd w:val="clear" w:color="auto" w:fill="FFFFFF"/>
        </w:rPr>
        <w:t>.</w:t>
      </w:r>
    </w:p>
    <w:p w14:paraId="05B26BD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Методи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дисертаційній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використовувався</w:t>
      </w:r>
    </w:p>
    <w:p w14:paraId="28E002E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діалектичний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пізнання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взаємообумовленість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p>
    <w:p w14:paraId="34DD268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існуючих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суспільних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використовувалися</w:t>
      </w:r>
    </w:p>
    <w:p w14:paraId="231CAAA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загальнонаукові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спеціально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юридичні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w:t>
      </w:r>
    </w:p>
    <w:p w14:paraId="1DCB30F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Серед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загальнонаукових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опису</w:t>
      </w:r>
      <w:r w:rsidRPr="007E7DB3">
        <w:rPr>
          <w:rFonts w:ascii="Arial" w:hAnsi="Arial" w:cs="Arial"/>
          <w:b/>
          <w:bCs/>
          <w:color w:val="666666"/>
          <w:sz w:val="20"/>
          <w:szCs w:val="20"/>
          <w:shd w:val="clear" w:color="auto" w:fill="FFFFFF"/>
        </w:rPr>
        <w:t>,</w:t>
      </w:r>
    </w:p>
    <w:p w14:paraId="17234AD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спостереження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узагальнення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пояснення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сукупності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охоплюються</w:t>
      </w:r>
    </w:p>
    <w:p w14:paraId="3FFA769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поняттям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індуктивного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використовувалися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виявлення</w:t>
      </w:r>
    </w:p>
    <w:p w14:paraId="06A454F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закономірностей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правозастосовчій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тлумачення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положень</w:t>
      </w:r>
    </w:p>
    <w:p w14:paraId="695BBCC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усталених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доктрини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застосований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дедуктивний</w:t>
      </w:r>
    </w:p>
    <w:p w14:paraId="7F66EC1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метод</w:t>
      </w:r>
      <w:r w:rsidRPr="007E7DB3">
        <w:rPr>
          <w:rFonts w:ascii="Arial" w:hAnsi="Arial" w:cs="Arial"/>
          <w:b/>
          <w:bCs/>
          <w:color w:val="666666"/>
          <w:sz w:val="20"/>
          <w:szCs w:val="20"/>
          <w:shd w:val="clear" w:color="auto" w:fill="FFFFFF"/>
        </w:rPr>
        <w:t>.</w:t>
      </w:r>
    </w:p>
    <w:p w14:paraId="2A7C5CF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спеціально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юридичних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застосованих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належать</w:t>
      </w:r>
    </w:p>
    <w:p w14:paraId="000645B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насамперед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догматичний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використовувався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описі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0BAD783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узагальненні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приписів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історичного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досвіду</w:t>
      </w:r>
    </w:p>
    <w:p w14:paraId="18E99DB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p>
    <w:p w14:paraId="555349E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зарубіжного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досвіду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сфері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використані</w:t>
      </w:r>
    </w:p>
    <w:p w14:paraId="774769A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історичний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порівняльно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методи</w:t>
      </w:r>
      <w:r w:rsidRPr="007E7DB3">
        <w:rPr>
          <w:rFonts w:ascii="Arial" w:hAnsi="Arial" w:cs="Arial"/>
          <w:b/>
          <w:bCs/>
          <w:color w:val="666666"/>
          <w:sz w:val="20"/>
          <w:szCs w:val="20"/>
          <w:shd w:val="clear" w:color="auto" w:fill="FFFFFF"/>
        </w:rPr>
        <w:t>.</w:t>
      </w:r>
    </w:p>
    <w:p w14:paraId="09ACCC3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Наукова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новизна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одержаних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новизна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проведеного</w:t>
      </w:r>
    </w:p>
    <w:p w14:paraId="452220F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полягає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вперше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теоретичну</w:t>
      </w:r>
    </w:p>
    <w:p w14:paraId="49582B5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концепцію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побудови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p>
    <w:p w14:paraId="56830FC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7D0226F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вперше</w:t>
      </w:r>
      <w:r w:rsidRPr="007E7DB3">
        <w:rPr>
          <w:rFonts w:ascii="Arial" w:hAnsi="Arial" w:cs="Arial"/>
          <w:b/>
          <w:bCs/>
          <w:color w:val="666666"/>
          <w:sz w:val="20"/>
          <w:szCs w:val="20"/>
          <w:shd w:val="clear" w:color="auto" w:fill="FFFFFF"/>
        </w:rPr>
        <w:t>:</w:t>
      </w:r>
    </w:p>
    <w:p w14:paraId="569D45A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lastRenderedPageBreak/>
        <w:t xml:space="preserve">1) </w:t>
      </w:r>
      <w:r w:rsidRPr="007E7DB3">
        <w:rPr>
          <w:rFonts w:ascii="Arial" w:hAnsi="Arial" w:cs="Arial" w:hint="eastAsia"/>
          <w:b/>
          <w:bCs/>
          <w:color w:val="666666"/>
          <w:sz w:val="20"/>
          <w:szCs w:val="20"/>
          <w:shd w:val="clear" w:color="auto" w:fill="FFFFFF"/>
        </w:rPr>
        <w:t>висловлено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ідею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частині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p>
    <w:p w14:paraId="6A8681A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спеціального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міжгалузевого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інституту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p>
    <w:p w14:paraId="4529611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фізичними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w:t>
      </w:r>
    </w:p>
    <w:p w14:paraId="5F7DFB9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Зміст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цього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інституту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сукупність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цивільного</w:t>
      </w:r>
      <w:r w:rsidRPr="007E7DB3">
        <w:rPr>
          <w:rFonts w:ascii="Arial" w:hAnsi="Arial" w:cs="Arial"/>
          <w:b/>
          <w:bCs/>
          <w:color w:val="666666"/>
          <w:sz w:val="20"/>
          <w:szCs w:val="20"/>
          <w:shd w:val="clear" w:color="auto" w:fill="FFFFFF"/>
        </w:rPr>
        <w:t>,</w:t>
      </w:r>
    </w:p>
    <w:p w14:paraId="7F29494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екологічного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адміністративного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природоресурсного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w:t>
      </w:r>
    </w:p>
    <w:p w14:paraId="6DEC69C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врегульовують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суспільні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p>
    <w:p w14:paraId="21A2DA6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w:t>
      </w:r>
    </w:p>
    <w:p w14:paraId="7FA2470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2) </w:t>
      </w:r>
      <w:r w:rsidRPr="007E7DB3">
        <w:rPr>
          <w:rFonts w:ascii="Arial" w:hAnsi="Arial" w:cs="Arial" w:hint="eastAsia"/>
          <w:b/>
          <w:bCs/>
          <w:color w:val="666666"/>
          <w:sz w:val="20"/>
          <w:szCs w:val="20"/>
          <w:shd w:val="clear" w:color="auto" w:fill="FFFFFF"/>
        </w:rPr>
        <w:t>запропоновано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критерії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розмежування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відчуження</w:t>
      </w:r>
    </w:p>
    <w:p w14:paraId="0F8D04E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3001247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w:t>
      </w:r>
      <w:r w:rsidRPr="007E7DB3">
        <w:rPr>
          <w:rFonts w:ascii="Arial" w:hAnsi="Arial" w:cs="Arial"/>
          <w:b/>
          <w:bCs/>
          <w:color w:val="666666"/>
          <w:sz w:val="20"/>
          <w:szCs w:val="20"/>
          <w:shd w:val="clear" w:color="auto" w:fill="FFFFFF"/>
        </w:rPr>
        <w:t xml:space="preserve"> </w:t>
      </w:r>
    </w:p>
    <w:p w14:paraId="36E01B2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6</w:t>
      </w:r>
    </w:p>
    <w:p w14:paraId="4E7E9D0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передбачається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строкове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6A5B0B0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будівництво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певних</w:t>
      </w:r>
    </w:p>
    <w:p w14:paraId="41C3048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об’єктів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комунальну</w:t>
      </w:r>
    </w:p>
    <w:p w14:paraId="71927C7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необґрунтованою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оскільки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суперечить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принципу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єдності</w:t>
      </w:r>
    </w:p>
    <w:p w14:paraId="1BBE135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юридичної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розташованих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будівель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споруд</w:t>
      </w:r>
      <w:r w:rsidRPr="007E7DB3">
        <w:rPr>
          <w:rFonts w:ascii="Arial" w:hAnsi="Arial" w:cs="Arial"/>
          <w:b/>
          <w:bCs/>
          <w:color w:val="666666"/>
          <w:sz w:val="20"/>
          <w:szCs w:val="20"/>
          <w:shd w:val="clear" w:color="auto" w:fill="FFFFFF"/>
        </w:rPr>
        <w:t>;</w:t>
      </w:r>
    </w:p>
    <w:p w14:paraId="65F89AF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3) </w:t>
      </w:r>
      <w:r w:rsidRPr="007E7DB3">
        <w:rPr>
          <w:rFonts w:ascii="Arial" w:hAnsi="Arial" w:cs="Arial" w:hint="eastAsia"/>
          <w:b/>
          <w:bCs/>
          <w:color w:val="666666"/>
          <w:sz w:val="20"/>
          <w:szCs w:val="20"/>
          <w:shd w:val="clear" w:color="auto" w:fill="FFFFFF"/>
        </w:rPr>
        <w:t>запропоновано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відмовитися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дозвільного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порядку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всіх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видів</w:t>
      </w:r>
    </w:p>
    <w:p w14:paraId="0D5CDB1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землевпорядної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розробляються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3E4D6BB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3B299F4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4) </w:t>
      </w:r>
      <w:r w:rsidRPr="007E7DB3">
        <w:rPr>
          <w:rFonts w:ascii="Arial" w:hAnsi="Arial" w:cs="Arial" w:hint="eastAsia"/>
          <w:b/>
          <w:bCs/>
          <w:color w:val="666666"/>
          <w:sz w:val="20"/>
          <w:szCs w:val="20"/>
          <w:shd w:val="clear" w:color="auto" w:fill="FFFFFF"/>
        </w:rPr>
        <w:t>висловлено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ідею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відмовитися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стадії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погодження</w:t>
      </w:r>
    </w:p>
    <w:p w14:paraId="46D013D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землевпорядної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всіх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землевпорядної</w:t>
      </w:r>
    </w:p>
    <w:p w14:paraId="379565D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розробляються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79718B7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Погодження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відведення</w:t>
      </w:r>
    </w:p>
    <w:p w14:paraId="13FFB58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засобом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адекватного</w:t>
      </w:r>
    </w:p>
    <w:p w14:paraId="53E32A7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врахування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гарантування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публічних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інтересів</w:t>
      </w:r>
      <w:r w:rsidRPr="007E7DB3">
        <w:rPr>
          <w:rFonts w:ascii="Arial" w:hAnsi="Arial" w:cs="Arial"/>
          <w:b/>
          <w:bCs/>
          <w:color w:val="666666"/>
          <w:sz w:val="20"/>
          <w:szCs w:val="20"/>
          <w:shd w:val="clear" w:color="auto" w:fill="FFFFFF"/>
        </w:rPr>
        <w:t>;</w:t>
      </w:r>
    </w:p>
    <w:p w14:paraId="4CE038A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5) </w:t>
      </w:r>
      <w:r w:rsidRPr="007E7DB3">
        <w:rPr>
          <w:rFonts w:ascii="Arial" w:hAnsi="Arial" w:cs="Arial" w:hint="eastAsia"/>
          <w:b/>
          <w:bCs/>
          <w:color w:val="666666"/>
          <w:sz w:val="20"/>
          <w:szCs w:val="20"/>
          <w:shd w:val="clear" w:color="auto" w:fill="FFFFFF"/>
        </w:rPr>
        <w:t>обґрунтовано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недоцільності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50EAEF7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законодавстві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винагороди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виконавцю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вигляді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фіксованої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суми</w:t>
      </w:r>
      <w:r w:rsidRPr="007E7DB3">
        <w:rPr>
          <w:rFonts w:ascii="Arial" w:hAnsi="Arial" w:cs="Arial"/>
          <w:b/>
          <w:bCs/>
          <w:color w:val="666666"/>
          <w:sz w:val="20"/>
          <w:szCs w:val="20"/>
          <w:shd w:val="clear" w:color="auto" w:fill="FFFFFF"/>
        </w:rPr>
        <w:t>.</w:t>
      </w:r>
    </w:p>
    <w:p w14:paraId="5FF2291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Запропоновано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врегулювати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винагороди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виконавцю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шляхом</w:t>
      </w:r>
    </w:p>
    <w:p w14:paraId="681EFDF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обмеження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максимального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розміру</w:t>
      </w:r>
      <w:r w:rsidRPr="007E7DB3">
        <w:rPr>
          <w:rFonts w:ascii="Arial" w:hAnsi="Arial" w:cs="Arial"/>
          <w:b/>
          <w:bCs/>
          <w:color w:val="666666"/>
          <w:sz w:val="20"/>
          <w:szCs w:val="20"/>
          <w:shd w:val="clear" w:color="auto" w:fill="FFFFFF"/>
        </w:rPr>
        <w:t>.</w:t>
      </w:r>
    </w:p>
    <w:p w14:paraId="0800F54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Удосконалено</w:t>
      </w:r>
      <w:r w:rsidRPr="007E7DB3">
        <w:rPr>
          <w:rFonts w:ascii="Arial" w:hAnsi="Arial" w:cs="Arial"/>
          <w:b/>
          <w:bCs/>
          <w:color w:val="666666"/>
          <w:sz w:val="20"/>
          <w:szCs w:val="20"/>
          <w:shd w:val="clear" w:color="auto" w:fill="FFFFFF"/>
        </w:rPr>
        <w:t>:</w:t>
      </w:r>
    </w:p>
    <w:p w14:paraId="27CF29E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1)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пропозиції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удосконалення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продажу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p>
    <w:p w14:paraId="5187F6E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Запропоновано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відмовитися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p>
    <w:p w14:paraId="6817261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встановлення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внеску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w:t>
      </w:r>
    </w:p>
    <w:p w14:paraId="5B1E744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реєстрації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публікації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оголошення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паперових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засобах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масової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інформації</w:t>
      </w:r>
      <w:r w:rsidRPr="007E7DB3">
        <w:rPr>
          <w:rFonts w:ascii="Arial" w:hAnsi="Arial" w:cs="Arial"/>
          <w:b/>
          <w:bCs/>
          <w:color w:val="666666"/>
          <w:sz w:val="20"/>
          <w:szCs w:val="20"/>
          <w:shd w:val="clear" w:color="auto" w:fill="FFFFFF"/>
        </w:rPr>
        <w:t>,</w:t>
      </w:r>
    </w:p>
    <w:p w14:paraId="3A600C7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окремих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w:t>
      </w:r>
    </w:p>
    <w:p w14:paraId="11CB9D1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2) </w:t>
      </w:r>
      <w:r w:rsidRPr="007E7DB3">
        <w:rPr>
          <w:rFonts w:ascii="Arial" w:hAnsi="Arial" w:cs="Arial" w:hint="eastAsia"/>
          <w:b/>
          <w:bCs/>
          <w:color w:val="666666"/>
          <w:sz w:val="20"/>
          <w:szCs w:val="20"/>
          <w:shd w:val="clear" w:color="auto" w:fill="FFFFFF"/>
        </w:rPr>
        <w:t>положення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характеру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p>
    <w:p w14:paraId="4B56E72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Зроблено</w:t>
      </w:r>
    </w:p>
    <w:p w14:paraId="5FEEB4E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правовідносинами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лише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регулятивні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охоронні</w:t>
      </w:r>
    </w:p>
    <w:p w14:paraId="639F1E2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правовідносини</w:t>
      </w:r>
      <w:r w:rsidRPr="007E7DB3">
        <w:rPr>
          <w:rFonts w:ascii="Arial" w:hAnsi="Arial" w:cs="Arial"/>
          <w:b/>
          <w:bCs/>
          <w:color w:val="666666"/>
          <w:sz w:val="20"/>
          <w:szCs w:val="20"/>
          <w:shd w:val="clear" w:color="auto" w:fill="FFFFFF"/>
        </w:rPr>
        <w:t>.</w:t>
      </w:r>
    </w:p>
    <w:p w14:paraId="6A54409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Дістали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подальшого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розвитку</w:t>
      </w:r>
      <w:r w:rsidRPr="007E7DB3">
        <w:rPr>
          <w:rFonts w:ascii="Arial" w:hAnsi="Arial" w:cs="Arial"/>
          <w:b/>
          <w:bCs/>
          <w:color w:val="666666"/>
          <w:sz w:val="20"/>
          <w:szCs w:val="20"/>
          <w:shd w:val="clear" w:color="auto" w:fill="FFFFFF"/>
        </w:rPr>
        <w:t>:</w:t>
      </w:r>
    </w:p>
    <w:p w14:paraId="3D3DCD5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1) </w:t>
      </w:r>
      <w:r w:rsidRPr="007E7DB3">
        <w:rPr>
          <w:rFonts w:ascii="Arial" w:hAnsi="Arial" w:cs="Arial" w:hint="eastAsia"/>
          <w:b/>
          <w:bCs/>
          <w:color w:val="666666"/>
          <w:sz w:val="20"/>
          <w:szCs w:val="20"/>
          <w:shd w:val="clear" w:color="auto" w:fill="FFFFFF"/>
        </w:rPr>
        <w:t>класифікації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способів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насамперед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p>
    <w:p w14:paraId="06FAAA0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Запропоновано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способи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p>
    <w:p w14:paraId="595A270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p>
    <w:p w14:paraId="72976EB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класифікувати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цілою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низкою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критеріїв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характер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p>
    <w:p w14:paraId="367F270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наявність</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відсутність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p>
    <w:p w14:paraId="47098C4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тип</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p>
    <w:p w14:paraId="5456DA2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тощо</w:t>
      </w:r>
      <w:r w:rsidRPr="007E7DB3">
        <w:rPr>
          <w:rFonts w:ascii="Arial" w:hAnsi="Arial" w:cs="Arial"/>
          <w:b/>
          <w:bCs/>
          <w:color w:val="666666"/>
          <w:sz w:val="20"/>
          <w:szCs w:val="20"/>
          <w:shd w:val="clear" w:color="auto" w:fill="FFFFFF"/>
        </w:rPr>
        <w:t>;</w:t>
      </w:r>
    </w:p>
    <w:p w14:paraId="22FCE98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2) </w:t>
      </w:r>
      <w:r w:rsidRPr="007E7DB3">
        <w:rPr>
          <w:rFonts w:ascii="Arial" w:hAnsi="Arial" w:cs="Arial" w:hint="eastAsia"/>
          <w:b/>
          <w:bCs/>
          <w:color w:val="666666"/>
          <w:sz w:val="20"/>
          <w:szCs w:val="20"/>
          <w:shd w:val="clear" w:color="auto" w:fill="FFFFFF"/>
        </w:rPr>
        <w:t>наукові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співвідношення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переходу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земельну</w:t>
      </w:r>
    </w:p>
    <w:p w14:paraId="5B96EF0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майно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p>
    <w:p w14:paraId="485DA2D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запровадити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єдиний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режим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переходу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нерухоме</w:t>
      </w:r>
    </w:p>
    <w:p w14:paraId="4B3DA34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майно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сьогодні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через</w:t>
      </w:r>
    </w:p>
    <w:p w14:paraId="16AE582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недосконале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цього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законодавстві</w:t>
      </w:r>
      <w:r w:rsidRPr="007E7DB3">
        <w:rPr>
          <w:rFonts w:ascii="Arial" w:hAnsi="Arial" w:cs="Arial"/>
          <w:b/>
          <w:bCs/>
          <w:color w:val="666666"/>
          <w:sz w:val="20"/>
          <w:szCs w:val="20"/>
          <w:shd w:val="clear" w:color="auto" w:fill="FFFFFF"/>
        </w:rPr>
        <w:t>,</w:t>
      </w:r>
    </w:p>
    <w:p w14:paraId="3977A25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втратило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чинність</w:t>
      </w:r>
      <w:r w:rsidRPr="007E7DB3">
        <w:rPr>
          <w:rFonts w:ascii="Arial" w:hAnsi="Arial" w:cs="Arial"/>
          <w:b/>
          <w:bCs/>
          <w:color w:val="666666"/>
          <w:sz w:val="20"/>
          <w:szCs w:val="20"/>
          <w:shd w:val="clear" w:color="auto" w:fill="FFFFFF"/>
        </w:rPr>
        <w:t>;</w:t>
      </w:r>
    </w:p>
    <w:p w14:paraId="3D9B877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3) </w:t>
      </w:r>
      <w:r w:rsidRPr="007E7DB3">
        <w:rPr>
          <w:rFonts w:ascii="Arial" w:hAnsi="Arial" w:cs="Arial" w:hint="eastAsia"/>
          <w:b/>
          <w:bCs/>
          <w:color w:val="666666"/>
          <w:sz w:val="20"/>
          <w:szCs w:val="20"/>
          <w:shd w:val="clear" w:color="auto" w:fill="FFFFFF"/>
        </w:rPr>
        <w:t>положення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покладення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функції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державного</w:t>
      </w:r>
    </w:p>
    <w:p w14:paraId="12A9ED3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кадастру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виконавчі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w:t>
      </w:r>
      <w:r w:rsidRPr="007E7DB3">
        <w:rPr>
          <w:rFonts w:ascii="Arial" w:hAnsi="Arial" w:cs="Arial"/>
          <w:b/>
          <w:bCs/>
          <w:color w:val="666666"/>
          <w:sz w:val="20"/>
          <w:szCs w:val="20"/>
          <w:shd w:val="clear" w:color="auto" w:fill="FFFFFF"/>
        </w:rPr>
        <w:t xml:space="preserve">, </w:t>
      </w:r>
    </w:p>
    <w:p w14:paraId="1BFDA41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7</w:t>
      </w:r>
    </w:p>
    <w:p w14:paraId="6C8D6CD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принаймні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разі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органи</w:t>
      </w:r>
    </w:p>
    <w:p w14:paraId="08951D1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висловлюють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ініціативу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необхідні</w:t>
      </w:r>
    </w:p>
    <w:p w14:paraId="5B89E2F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організаційні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матеріальні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кадрові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ресурси</w:t>
      </w:r>
      <w:r w:rsidRPr="007E7DB3">
        <w:rPr>
          <w:rFonts w:ascii="Arial" w:hAnsi="Arial" w:cs="Arial"/>
          <w:b/>
          <w:bCs/>
          <w:color w:val="666666"/>
          <w:sz w:val="20"/>
          <w:szCs w:val="20"/>
          <w:shd w:val="clear" w:color="auto" w:fill="FFFFFF"/>
        </w:rPr>
        <w:t>.</w:t>
      </w:r>
    </w:p>
    <w:p w14:paraId="53D5990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запропоновані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доповнення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актів</w:t>
      </w:r>
    </w:p>
    <w:p w14:paraId="445CF70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внесено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пропозиції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удосконалення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p>
    <w:p w14:paraId="3D7D1AE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037D466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Теоретичне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практичне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одержаних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Результати</w:t>
      </w:r>
    </w:p>
    <w:p w14:paraId="7803231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можуть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удосконалення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положень</w:t>
      </w:r>
    </w:p>
    <w:p w14:paraId="2B65968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сфері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734D626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w:t>
      </w:r>
    </w:p>
    <w:p w14:paraId="7AC6138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Результати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можуть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викладанні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курсу</w:t>
      </w:r>
    </w:p>
    <w:p w14:paraId="1BE87F7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Земельне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Екологічне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спецкурсів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p>
    <w:p w14:paraId="416E7BC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профілем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кафедр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екологічного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p>
    <w:p w14:paraId="468E633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юридичного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факультету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Київського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Тараса</w:t>
      </w:r>
    </w:p>
    <w:p w14:paraId="5F8044F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Шевченка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вищих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навчальних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закладів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підготовці</w:t>
      </w:r>
    </w:p>
    <w:p w14:paraId="56E27C5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підручників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навчальних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посібників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дисциплін</w:t>
      </w:r>
      <w:r w:rsidRPr="007E7DB3">
        <w:rPr>
          <w:rFonts w:ascii="Arial" w:hAnsi="Arial" w:cs="Arial"/>
          <w:b/>
          <w:bCs/>
          <w:color w:val="666666"/>
          <w:sz w:val="20"/>
          <w:szCs w:val="20"/>
          <w:shd w:val="clear" w:color="auto" w:fill="FFFFFF"/>
        </w:rPr>
        <w:t>.</w:t>
      </w:r>
    </w:p>
    <w:p w14:paraId="49C9E44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Особистий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внесок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здобувача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автором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особисто</w:t>
      </w:r>
      <w:r w:rsidRPr="007E7DB3">
        <w:rPr>
          <w:rFonts w:ascii="Arial" w:hAnsi="Arial" w:cs="Arial"/>
          <w:b/>
          <w:bCs/>
          <w:color w:val="666666"/>
          <w:sz w:val="20"/>
          <w:szCs w:val="20"/>
          <w:shd w:val="clear" w:color="auto" w:fill="FFFFFF"/>
        </w:rPr>
        <w:t>.</w:t>
      </w:r>
    </w:p>
    <w:p w14:paraId="6148937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Теоретичні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практичні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новизну</w:t>
      </w:r>
    </w:p>
    <w:p w14:paraId="384D7A1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дисертантом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особисто</w:t>
      </w:r>
      <w:r w:rsidRPr="007E7DB3">
        <w:rPr>
          <w:rFonts w:ascii="Arial" w:hAnsi="Arial" w:cs="Arial"/>
          <w:b/>
          <w:bCs/>
          <w:color w:val="666666"/>
          <w:sz w:val="20"/>
          <w:szCs w:val="20"/>
          <w:shd w:val="clear" w:color="auto" w:fill="FFFFFF"/>
        </w:rPr>
        <w:t>.</w:t>
      </w:r>
    </w:p>
    <w:p w14:paraId="0F50CF7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Апробація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p>
    <w:p w14:paraId="2A33FAA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включені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оприлюднені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міжнародних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практичних</w:t>
      </w:r>
    </w:p>
    <w:p w14:paraId="272373C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конференціях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Методологія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публічного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приватного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сучасний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161E032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перспективи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розвитку</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(01-02 </w:t>
      </w:r>
      <w:r w:rsidRPr="007E7DB3">
        <w:rPr>
          <w:rFonts w:ascii="Arial" w:hAnsi="Arial" w:cs="Arial" w:hint="eastAsia"/>
          <w:b/>
          <w:bCs/>
          <w:color w:val="666666"/>
          <w:sz w:val="20"/>
          <w:szCs w:val="20"/>
          <w:shd w:val="clear" w:color="auto" w:fill="FFFFFF"/>
        </w:rPr>
        <w:t>листопада</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Одеса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Малиновські</w:t>
      </w:r>
    </w:p>
    <w:p w14:paraId="186B787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читання</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(15-16 </w:t>
      </w:r>
      <w:r w:rsidRPr="007E7DB3">
        <w:rPr>
          <w:rFonts w:ascii="Arial" w:hAnsi="Arial" w:cs="Arial" w:hint="eastAsia"/>
          <w:b/>
          <w:bCs/>
          <w:color w:val="666666"/>
          <w:sz w:val="20"/>
          <w:szCs w:val="20"/>
          <w:shd w:val="clear" w:color="auto" w:fill="FFFFFF"/>
        </w:rPr>
        <w:t>листопада</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року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Острог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Проблеми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реформи</w:t>
      </w:r>
    </w:p>
    <w:p w14:paraId="6DF90E6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розбудови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громадянського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суспільства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(01-02 </w:t>
      </w:r>
      <w:r w:rsidRPr="007E7DB3">
        <w:rPr>
          <w:rFonts w:ascii="Arial" w:hAnsi="Arial" w:cs="Arial" w:hint="eastAsia"/>
          <w:b/>
          <w:bCs/>
          <w:color w:val="666666"/>
          <w:sz w:val="20"/>
          <w:szCs w:val="20"/>
          <w:shd w:val="clear" w:color="auto" w:fill="FFFFFF"/>
        </w:rPr>
        <w:t>листопада</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р</w:t>
      </w:r>
      <w:r w:rsidRPr="007E7DB3">
        <w:rPr>
          <w:rFonts w:ascii="Arial" w:hAnsi="Arial" w:cs="Arial"/>
          <w:b/>
          <w:bCs/>
          <w:color w:val="666666"/>
          <w:sz w:val="20"/>
          <w:szCs w:val="20"/>
          <w:shd w:val="clear" w:color="auto" w:fill="FFFFFF"/>
        </w:rPr>
        <w:t>.,</w:t>
      </w:r>
    </w:p>
    <w:p w14:paraId="06AB30F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людини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сучасного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державотворення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теоретичні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p>
    <w:p w14:paraId="7082EED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практичні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аспекти</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(22-23 </w:t>
      </w:r>
      <w:r w:rsidRPr="007E7DB3">
        <w:rPr>
          <w:rFonts w:ascii="Arial" w:hAnsi="Arial" w:cs="Arial" w:hint="eastAsia"/>
          <w:b/>
          <w:bCs/>
          <w:color w:val="666666"/>
          <w:sz w:val="20"/>
          <w:szCs w:val="20"/>
          <w:shd w:val="clear" w:color="auto" w:fill="FFFFFF"/>
        </w:rPr>
        <w:t>листопада</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Дніпропетровськ</w:t>
      </w:r>
      <w:r w:rsidRPr="007E7DB3">
        <w:rPr>
          <w:rFonts w:ascii="Arial" w:hAnsi="Arial" w:cs="Arial"/>
          <w:b/>
          <w:bCs/>
          <w:color w:val="666666"/>
          <w:sz w:val="20"/>
          <w:szCs w:val="20"/>
          <w:shd w:val="clear" w:color="auto" w:fill="FFFFFF"/>
        </w:rPr>
        <w:t>).</w:t>
      </w:r>
    </w:p>
    <w:p w14:paraId="6A10956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Публікації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знайшли</w:t>
      </w:r>
    </w:p>
    <w:p w14:paraId="1940635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відображення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10 </w:t>
      </w:r>
      <w:r w:rsidRPr="007E7DB3">
        <w:rPr>
          <w:rFonts w:ascii="Arial" w:hAnsi="Arial" w:cs="Arial" w:hint="eastAsia"/>
          <w:b/>
          <w:bCs/>
          <w:color w:val="666666"/>
          <w:sz w:val="20"/>
          <w:szCs w:val="20"/>
          <w:shd w:val="clear" w:color="auto" w:fill="FFFFFF"/>
        </w:rPr>
        <w:t>наукових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статтях</w:t>
      </w:r>
      <w:r w:rsidRPr="007E7DB3">
        <w:rPr>
          <w:rFonts w:ascii="Arial" w:hAnsi="Arial" w:cs="Arial"/>
          <w:b/>
          <w:bCs/>
          <w:color w:val="666666"/>
          <w:sz w:val="20"/>
          <w:szCs w:val="20"/>
          <w:shd w:val="clear" w:color="auto" w:fill="FFFFFF"/>
        </w:rPr>
        <w:t xml:space="preserve">, 5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опубліковано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фахових</w:t>
      </w:r>
    </w:p>
    <w:p w14:paraId="5630C38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виданнях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перелік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затверджений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1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фаховому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іноземному</w:t>
      </w:r>
    </w:p>
    <w:p w14:paraId="27CAA6C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виданні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4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тезами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доповідей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конференціях</w:t>
      </w:r>
      <w:r w:rsidRPr="007E7DB3">
        <w:rPr>
          <w:rFonts w:ascii="Arial" w:hAnsi="Arial" w:cs="Arial"/>
          <w:b/>
          <w:bCs/>
          <w:color w:val="666666"/>
          <w:sz w:val="20"/>
          <w:szCs w:val="20"/>
          <w:shd w:val="clear" w:color="auto" w:fill="FFFFFF"/>
        </w:rPr>
        <w:t>.</w:t>
      </w:r>
    </w:p>
    <w:p w14:paraId="246C0C3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Структура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Дисертаційне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вступу</w:t>
      </w:r>
      <w:r w:rsidRPr="007E7DB3">
        <w:rPr>
          <w:rFonts w:ascii="Arial" w:hAnsi="Arial" w:cs="Arial"/>
          <w:b/>
          <w:bCs/>
          <w:color w:val="666666"/>
          <w:sz w:val="20"/>
          <w:szCs w:val="20"/>
          <w:shd w:val="clear" w:color="auto" w:fill="FFFFFF"/>
        </w:rPr>
        <w:t>, 2</w:t>
      </w:r>
    </w:p>
    <w:p w14:paraId="601E36A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розділів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включають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себе</w:t>
      </w:r>
      <w:r w:rsidRPr="007E7DB3">
        <w:rPr>
          <w:rFonts w:ascii="Arial" w:hAnsi="Arial" w:cs="Arial"/>
          <w:b/>
          <w:bCs/>
          <w:color w:val="666666"/>
          <w:sz w:val="20"/>
          <w:szCs w:val="20"/>
          <w:shd w:val="clear" w:color="auto" w:fill="FFFFFF"/>
        </w:rPr>
        <w:t xml:space="preserve"> 7 </w:t>
      </w:r>
      <w:r w:rsidRPr="007E7DB3">
        <w:rPr>
          <w:rFonts w:ascii="Arial" w:hAnsi="Arial" w:cs="Arial" w:hint="eastAsia"/>
          <w:b/>
          <w:bCs/>
          <w:color w:val="666666"/>
          <w:sz w:val="20"/>
          <w:szCs w:val="20"/>
          <w:shd w:val="clear" w:color="auto" w:fill="FFFFFF"/>
        </w:rPr>
        <w:t>підрозділів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списку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використаних</w:t>
      </w:r>
    </w:p>
    <w:p w14:paraId="0222C0B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джерел</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Загальний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обсяг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201 </w:t>
      </w:r>
      <w:r w:rsidRPr="007E7DB3">
        <w:rPr>
          <w:rFonts w:ascii="Arial" w:hAnsi="Arial" w:cs="Arial" w:hint="eastAsia"/>
          <w:b/>
          <w:bCs/>
          <w:color w:val="666666"/>
          <w:sz w:val="20"/>
          <w:szCs w:val="20"/>
          <w:shd w:val="clear" w:color="auto" w:fill="FFFFFF"/>
        </w:rPr>
        <w:t>сторінка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тексту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174</w:t>
      </w:r>
    </w:p>
    <w:p w14:paraId="0A47FA7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сторінки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Список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джерел</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містить</w:t>
      </w:r>
      <w:r w:rsidRPr="007E7DB3">
        <w:rPr>
          <w:rFonts w:ascii="Arial" w:hAnsi="Arial" w:cs="Arial"/>
          <w:b/>
          <w:bCs/>
          <w:color w:val="666666"/>
          <w:sz w:val="20"/>
          <w:szCs w:val="20"/>
          <w:shd w:val="clear" w:color="auto" w:fill="FFFFFF"/>
        </w:rPr>
        <w:t xml:space="preserve"> 230 </w:t>
      </w:r>
      <w:r w:rsidRPr="007E7DB3">
        <w:rPr>
          <w:rFonts w:ascii="Arial" w:hAnsi="Arial" w:cs="Arial" w:hint="eastAsia"/>
          <w:b/>
          <w:bCs/>
          <w:color w:val="666666"/>
          <w:sz w:val="20"/>
          <w:szCs w:val="20"/>
          <w:shd w:val="clear" w:color="auto" w:fill="FFFFFF"/>
        </w:rPr>
        <w:t>найменувань</w:t>
      </w:r>
      <w:r w:rsidRPr="007E7DB3">
        <w:rPr>
          <w:rFonts w:ascii="Arial" w:hAnsi="Arial" w:cs="Arial"/>
          <w:b/>
          <w:bCs/>
          <w:color w:val="666666"/>
          <w:sz w:val="20"/>
          <w:szCs w:val="20"/>
          <w:shd w:val="clear" w:color="auto" w:fill="FFFFFF"/>
        </w:rPr>
        <w:t>.</w:t>
      </w:r>
    </w:p>
    <w:p w14:paraId="06611DE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ОСНОВНИЙ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ЗМІСТ</w:t>
      </w:r>
    </w:p>
    <w:p w14:paraId="56C4C98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вступі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обґрунтовано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актуальність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w:t>
      </w:r>
    </w:p>
    <w:p w14:paraId="5674077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визначено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зв’язок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програмами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планами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темами</w:t>
      </w:r>
      <w:r w:rsidRPr="007E7DB3">
        <w:rPr>
          <w:rFonts w:ascii="Arial" w:hAnsi="Arial" w:cs="Arial"/>
          <w:b/>
          <w:bCs/>
          <w:color w:val="666666"/>
          <w:sz w:val="20"/>
          <w:szCs w:val="20"/>
          <w:shd w:val="clear" w:color="auto" w:fill="FFFFFF"/>
        </w:rPr>
        <w:t>;</w:t>
      </w:r>
    </w:p>
    <w:p w14:paraId="3C4FB88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зазначається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завдання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предмет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методологічна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теоретична</w:t>
      </w:r>
    </w:p>
    <w:p w14:paraId="5967BBE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основа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новизна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одержаних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w:t>
      </w:r>
    </w:p>
    <w:p w14:paraId="7BA0A67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теоретичне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практичне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одержаних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апробація</w:t>
      </w:r>
      <w:r w:rsidRPr="007E7DB3">
        <w:rPr>
          <w:rFonts w:ascii="Arial" w:hAnsi="Arial" w:cs="Arial"/>
          <w:b/>
          <w:bCs/>
          <w:color w:val="666666"/>
          <w:sz w:val="20"/>
          <w:szCs w:val="20"/>
          <w:shd w:val="clear" w:color="auto" w:fill="FFFFFF"/>
        </w:rPr>
        <w:t xml:space="preserve"> </w:t>
      </w:r>
    </w:p>
    <w:p w14:paraId="5D1E443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8</w:t>
      </w:r>
    </w:p>
    <w:p w14:paraId="6D2C0C4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вказуються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відомості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публікацій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p>
    <w:p w14:paraId="4DDF19B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структури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обсягу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дисертації</w:t>
      </w:r>
      <w:r w:rsidRPr="007E7DB3">
        <w:rPr>
          <w:rFonts w:ascii="Arial" w:hAnsi="Arial" w:cs="Arial"/>
          <w:b/>
          <w:bCs/>
          <w:color w:val="666666"/>
          <w:sz w:val="20"/>
          <w:szCs w:val="20"/>
          <w:shd w:val="clear" w:color="auto" w:fill="FFFFFF"/>
        </w:rPr>
        <w:t>.</w:t>
      </w:r>
    </w:p>
    <w:p w14:paraId="02EB58E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Розділ</w:t>
      </w:r>
      <w:r w:rsidRPr="007E7DB3">
        <w:rPr>
          <w:rFonts w:ascii="Arial" w:hAnsi="Arial" w:cs="Arial"/>
          <w:b/>
          <w:bCs/>
          <w:color w:val="666666"/>
          <w:sz w:val="20"/>
          <w:szCs w:val="20"/>
          <w:shd w:val="clear" w:color="auto" w:fill="FFFFFF"/>
        </w:rPr>
        <w:t xml:space="preserve"> 1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Загальна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характеристика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19BD74D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p>
    <w:p w14:paraId="1437884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двох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підрозділів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проводиться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p>
    <w:p w14:paraId="3173595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явища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місця</w:t>
      </w:r>
    </w:p>
    <w:p w14:paraId="31383B9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55541FB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системі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вітчизняного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w:t>
      </w:r>
    </w:p>
    <w:p w14:paraId="1752CC3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підрозділі</w:t>
      </w:r>
      <w:r w:rsidRPr="007E7DB3">
        <w:rPr>
          <w:rFonts w:ascii="Arial" w:hAnsi="Arial" w:cs="Arial"/>
          <w:b/>
          <w:bCs/>
          <w:color w:val="666666"/>
          <w:sz w:val="20"/>
          <w:szCs w:val="20"/>
          <w:shd w:val="clear" w:color="auto" w:fill="FFFFFF"/>
        </w:rPr>
        <w:t xml:space="preserve"> 1.1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5E70133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явище</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автором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зауважено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науці</w:t>
      </w:r>
    </w:p>
    <w:p w14:paraId="0C9D432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дискусії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p>
    <w:p w14:paraId="0824F3E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землю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суб’єктів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обсягу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p>
    <w:p w14:paraId="0CAE81A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аспекти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цієї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дискусії</w:t>
      </w:r>
      <w:r w:rsidRPr="007E7DB3">
        <w:rPr>
          <w:rFonts w:ascii="Arial" w:hAnsi="Arial" w:cs="Arial"/>
          <w:b/>
          <w:bCs/>
          <w:color w:val="666666"/>
          <w:sz w:val="20"/>
          <w:szCs w:val="20"/>
          <w:shd w:val="clear" w:color="auto" w:fill="FFFFFF"/>
        </w:rPr>
        <w:t>.</w:t>
      </w:r>
    </w:p>
    <w:p w14:paraId="1DB079C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зв’язку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багатозначністю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термінології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автором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обумовлено</w:t>
      </w:r>
      <w:r w:rsidRPr="007E7DB3">
        <w:rPr>
          <w:rFonts w:ascii="Arial" w:hAnsi="Arial" w:cs="Arial"/>
          <w:b/>
          <w:bCs/>
          <w:color w:val="666666"/>
          <w:sz w:val="20"/>
          <w:szCs w:val="20"/>
          <w:shd w:val="clear" w:color="auto" w:fill="FFFFFF"/>
        </w:rPr>
        <w:t>,</w:t>
      </w:r>
    </w:p>
    <w:p w14:paraId="163C6AD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термін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hint="eastAsia"/>
          <w:b/>
          <w:bCs/>
          <w:color w:val="666666"/>
          <w:sz w:val="20"/>
          <w:szCs w:val="20"/>
          <w:shd w:val="clear" w:color="auto" w:fill="FFFFFF"/>
        </w:rPr>
        <w:t>»</w:t>
      </w:r>
    </w:p>
    <w:p w14:paraId="26DA64C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розглядається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призводять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виникнення</w:t>
      </w:r>
    </w:p>
    <w:p w14:paraId="235947D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p>
    <w:p w14:paraId="3325CE4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суб’єктів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відповідна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територіальна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громада</w:t>
      </w:r>
      <w:r w:rsidRPr="007E7DB3">
        <w:rPr>
          <w:rFonts w:ascii="Arial" w:hAnsi="Arial" w:cs="Arial"/>
          <w:b/>
          <w:bCs/>
          <w:color w:val="666666"/>
          <w:sz w:val="20"/>
          <w:szCs w:val="20"/>
          <w:shd w:val="clear" w:color="auto" w:fill="FFFFFF"/>
        </w:rPr>
        <w:t>.</w:t>
      </w:r>
    </w:p>
    <w:p w14:paraId="4C669AE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p>
    <w:p w14:paraId="17529E5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може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здійснюватися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різними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межах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різних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p>
    <w:p w14:paraId="5790349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своїм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характером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галузевим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дуже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різняться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w:t>
      </w:r>
    </w:p>
    <w:p w14:paraId="523E29F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способи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класифікувати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цілою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низкою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критеріїв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1)</w:t>
      </w:r>
    </w:p>
    <w:p w14:paraId="35DBFF6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первинні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похідні</w:t>
      </w:r>
      <w:r w:rsidRPr="007E7DB3">
        <w:rPr>
          <w:rFonts w:ascii="Arial" w:hAnsi="Arial" w:cs="Arial"/>
          <w:b/>
          <w:bCs/>
          <w:color w:val="666666"/>
          <w:sz w:val="20"/>
          <w:szCs w:val="20"/>
          <w:shd w:val="clear" w:color="auto" w:fill="FFFFFF"/>
        </w:rPr>
        <w:t xml:space="preserve">; 2) </w:t>
      </w:r>
      <w:r w:rsidRPr="007E7DB3">
        <w:rPr>
          <w:rFonts w:ascii="Arial" w:hAnsi="Arial" w:cs="Arial" w:hint="eastAsia"/>
          <w:b/>
          <w:bCs/>
          <w:color w:val="666666"/>
          <w:sz w:val="20"/>
          <w:szCs w:val="20"/>
          <w:shd w:val="clear" w:color="auto" w:fill="FFFFFF"/>
        </w:rPr>
        <w:t>такі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w:t>
      </w:r>
      <w:r w:rsidRPr="007E7DB3">
        <w:rPr>
          <w:rFonts w:ascii="Arial" w:hAnsi="Arial" w:cs="Arial" w:hint="eastAsia"/>
          <w:b/>
          <w:bCs/>
          <w:color w:val="666666"/>
          <w:sz w:val="20"/>
          <w:szCs w:val="20"/>
          <w:shd w:val="clear" w:color="auto" w:fill="FFFFFF"/>
        </w:rPr>
        <w:lastRenderedPageBreak/>
        <w:t>тні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53E11D9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3) </w:t>
      </w:r>
      <w:r w:rsidRPr="007E7DB3">
        <w:rPr>
          <w:rFonts w:ascii="Arial" w:hAnsi="Arial" w:cs="Arial" w:hint="eastAsia"/>
          <w:b/>
          <w:bCs/>
          <w:color w:val="666666"/>
          <w:sz w:val="20"/>
          <w:szCs w:val="20"/>
          <w:shd w:val="clear" w:color="auto" w:fill="FFFFFF"/>
        </w:rPr>
        <w:t>такі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передбачають</w:t>
      </w:r>
    </w:p>
    <w:p w14:paraId="7E39965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необхідність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0248F84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вимагають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p>
    <w:p w14:paraId="446859B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відрізнятися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залежності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p>
    <w:p w14:paraId="72475AC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цільового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режиму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розташованих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3671D70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межах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Поміж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пов’язані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p>
    <w:p w14:paraId="4853593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p>
    <w:p w14:paraId="4091C6B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кількома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найбільш</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широко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використовуваними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p>
    <w:p w14:paraId="3380C4A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процедури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p>
    <w:p w14:paraId="6E06002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засадах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p>
    <w:p w14:paraId="7740DA2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зобов’язальних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0DFE832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вторинне</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p>
    <w:p w14:paraId="77FA5FC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w:t>
      </w:r>
    </w:p>
    <w:p w14:paraId="5B397C1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p>
    <w:p w14:paraId="475A185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повинні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p>
    <w:p w14:paraId="6665360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відчужуватися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даний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практично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повністю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вирішення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цього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p>
    <w:p w14:paraId="53D64B4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віднесене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розсуд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відповідного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Автор</w:t>
      </w:r>
    </w:p>
    <w:p w14:paraId="5F1317D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вважає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продажу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оренди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7A85A72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випадках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строкове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Слід</w:t>
      </w:r>
    </w:p>
    <w:p w14:paraId="7469A70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різко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засудити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p>
    <w:p w14:paraId="1438C1A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9</w:t>
      </w:r>
    </w:p>
    <w:p w14:paraId="606B14D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будівництво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певних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w:t>
      </w:r>
    </w:p>
    <w:p w14:paraId="070B53C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власність</w:t>
      </w:r>
      <w:r w:rsidRPr="007E7DB3">
        <w:rPr>
          <w:rFonts w:ascii="Arial" w:hAnsi="Arial" w:cs="Arial"/>
          <w:b/>
          <w:bCs/>
          <w:color w:val="666666"/>
          <w:sz w:val="20"/>
          <w:szCs w:val="20"/>
          <w:shd w:val="clear" w:color="auto" w:fill="FFFFFF"/>
        </w:rPr>
        <w:t>.</w:t>
      </w:r>
    </w:p>
    <w:p w14:paraId="58999A5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підрозділі</w:t>
      </w:r>
      <w:r w:rsidRPr="007E7DB3">
        <w:rPr>
          <w:rFonts w:ascii="Arial" w:hAnsi="Arial" w:cs="Arial"/>
          <w:b/>
          <w:bCs/>
          <w:color w:val="666666"/>
          <w:sz w:val="20"/>
          <w:szCs w:val="20"/>
          <w:shd w:val="clear" w:color="auto" w:fill="FFFFFF"/>
        </w:rPr>
        <w:t xml:space="preserve"> 1.2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Місце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p>
    <w:p w14:paraId="17C2B30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системі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вітчизняного</w:t>
      </w:r>
    </w:p>
    <w:p w14:paraId="235BE37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права</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врегульовують</w:t>
      </w:r>
    </w:p>
    <w:p w14:paraId="1731719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особливості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5EDEA9C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Автор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приходить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частині</w:t>
      </w:r>
    </w:p>
    <w:p w14:paraId="1F23486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спеціального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міжгалузевого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процесуального</w:t>
      </w:r>
    </w:p>
    <w:p w14:paraId="279D517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інституту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фізичними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594BF97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Зміст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цього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інституту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сукупність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w:t>
      </w:r>
    </w:p>
    <w:p w14:paraId="52AED20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цивільного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екологічного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адміністративного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природоресурсного</w:t>
      </w:r>
    </w:p>
    <w:p w14:paraId="17BD2BE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врегульовують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суспільні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p>
    <w:p w14:paraId="4F4A9F2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Обгрунтування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цього</w:t>
      </w:r>
    </w:p>
    <w:p w14:paraId="7CC776C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висновку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через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конституційних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матеріально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0B24763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процесуально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передумов</w:t>
      </w:r>
      <w:r w:rsidRPr="007E7DB3">
        <w:rPr>
          <w:rFonts w:ascii="Arial" w:hAnsi="Arial" w:cs="Arial"/>
          <w:b/>
          <w:bCs/>
          <w:color w:val="666666"/>
          <w:sz w:val="20"/>
          <w:szCs w:val="20"/>
          <w:shd w:val="clear" w:color="auto" w:fill="FFFFFF"/>
        </w:rPr>
        <w:t>.</w:t>
      </w:r>
    </w:p>
    <w:p w14:paraId="10D76E8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конституційно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передумови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міжгалузевого</w:t>
      </w:r>
    </w:p>
    <w:p w14:paraId="33B6F48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інституту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w:t>
      </w:r>
      <w:r w:rsidRPr="007E7DB3">
        <w:rPr>
          <w:rFonts w:ascii="Arial" w:hAnsi="Arial" w:cs="Arial" w:hint="eastAsia"/>
          <w:b/>
          <w:bCs/>
          <w:color w:val="666666"/>
          <w:sz w:val="20"/>
          <w:szCs w:val="20"/>
          <w:shd w:val="clear" w:color="auto" w:fill="FFFFFF"/>
        </w:rPr>
        <w:lastRenderedPageBreak/>
        <w:t>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обумовлюються</w:t>
      </w:r>
    </w:p>
    <w:p w14:paraId="0CCF923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введенням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Конституцією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охорони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держави</w:t>
      </w:r>
    </w:p>
    <w:p w14:paraId="12294A8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визначенням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статусу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землю</w:t>
      </w:r>
      <w:r w:rsidRPr="007E7DB3">
        <w:rPr>
          <w:rFonts w:ascii="Arial" w:hAnsi="Arial" w:cs="Arial"/>
          <w:b/>
          <w:bCs/>
          <w:color w:val="666666"/>
          <w:sz w:val="20"/>
          <w:szCs w:val="20"/>
          <w:shd w:val="clear" w:color="auto" w:fill="FFFFFF"/>
        </w:rPr>
        <w:t>,</w:t>
      </w:r>
    </w:p>
    <w:p w14:paraId="551C20B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особливостей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матеріально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передумови</w:t>
      </w:r>
    </w:p>
    <w:p w14:paraId="3320BF6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обумовлюються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особливостями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предмету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p>
    <w:p w14:paraId="0A5B12C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адміністративного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цивільного</w:t>
      </w:r>
      <w:r w:rsidRPr="007E7DB3">
        <w:rPr>
          <w:rFonts w:ascii="Arial" w:hAnsi="Arial" w:cs="Arial"/>
          <w:b/>
          <w:bCs/>
          <w:color w:val="666666"/>
          <w:sz w:val="20"/>
          <w:szCs w:val="20"/>
          <w:shd w:val="clear" w:color="auto" w:fill="FFFFFF"/>
        </w:rPr>
        <w:t>,</w:t>
      </w:r>
    </w:p>
    <w:p w14:paraId="62ED3A8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екологічного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природоресурсного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сімейного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співвідношенні</w:t>
      </w:r>
    </w:p>
    <w:p w14:paraId="41EA669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цих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передумови</w:t>
      </w:r>
    </w:p>
    <w:p w14:paraId="586F899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обумовлюються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потребою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p>
    <w:p w14:paraId="49FF8AE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лише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w:t>
      </w:r>
    </w:p>
    <w:p w14:paraId="6B7FA5B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стику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адміністративного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цивільного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екологічного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природоресурсного</w:t>
      </w:r>
      <w:r w:rsidRPr="007E7DB3">
        <w:rPr>
          <w:rFonts w:ascii="Arial" w:hAnsi="Arial" w:cs="Arial"/>
          <w:b/>
          <w:bCs/>
          <w:color w:val="666666"/>
          <w:sz w:val="20"/>
          <w:szCs w:val="20"/>
          <w:shd w:val="clear" w:color="auto" w:fill="FFFFFF"/>
        </w:rPr>
        <w:t>,</w:t>
      </w:r>
    </w:p>
    <w:p w14:paraId="1B053E5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аграрного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сімейного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виникають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системні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утворення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p>
    <w:p w14:paraId="33364A6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врегульовують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єдині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своєю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суттю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виходячи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специфіки</w:t>
      </w:r>
    </w:p>
    <w:p w14:paraId="44D047D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відповідної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зв’язку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p>
    <w:p w14:paraId="05613D2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міжгалузевий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інститут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p>
    <w:p w14:paraId="7E73DB8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прикордонним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інститутом</w:t>
      </w:r>
      <w:r w:rsidRPr="007E7DB3">
        <w:rPr>
          <w:rFonts w:ascii="Arial" w:hAnsi="Arial" w:cs="Arial"/>
          <w:b/>
          <w:bCs/>
          <w:color w:val="666666"/>
          <w:sz w:val="20"/>
          <w:szCs w:val="20"/>
          <w:shd w:val="clear" w:color="auto" w:fill="FFFFFF"/>
        </w:rPr>
        <w:t>.</w:t>
      </w:r>
    </w:p>
    <w:p w14:paraId="3DB9CC7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фізичними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1BE6E0C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системна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діяльність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суб’єктів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034923E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діяльність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своїй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сукупності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роду</w:t>
      </w:r>
    </w:p>
    <w:p w14:paraId="27F436C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врегульовується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p>
    <w:p w14:paraId="5EE7526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права</w:t>
      </w:r>
      <w:r w:rsidRPr="007E7DB3">
        <w:rPr>
          <w:rFonts w:ascii="Arial" w:hAnsi="Arial" w:cs="Arial"/>
          <w:b/>
          <w:bCs/>
          <w:color w:val="666666"/>
          <w:sz w:val="20"/>
          <w:szCs w:val="20"/>
          <w:shd w:val="clear" w:color="auto" w:fill="FFFFFF"/>
        </w:rPr>
        <w:t>.</w:t>
      </w:r>
    </w:p>
    <w:p w14:paraId="6B513AE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Ретельно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лежать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певні</w:t>
      </w:r>
    </w:p>
    <w:p w14:paraId="264D383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інакше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вигляді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моделі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w:t>
      </w:r>
    </w:p>
    <w:p w14:paraId="7B7335E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неможливо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Лише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комплексний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системний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діяльності</w:t>
      </w:r>
    </w:p>
    <w:p w14:paraId="0DE8C70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суб’єктів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дозволяє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аналізуються</w:t>
      </w:r>
    </w:p>
    <w:p w14:paraId="362809D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особливості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структури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p>
    <w:p w14:paraId="390D928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суб’єкти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зміст</w:t>
      </w:r>
      <w:r w:rsidRPr="007E7DB3">
        <w:rPr>
          <w:rFonts w:ascii="Arial" w:hAnsi="Arial" w:cs="Arial"/>
          <w:b/>
          <w:bCs/>
          <w:color w:val="666666"/>
          <w:sz w:val="20"/>
          <w:szCs w:val="20"/>
          <w:shd w:val="clear" w:color="auto" w:fill="FFFFFF"/>
        </w:rPr>
        <w:t>.</w:t>
      </w:r>
    </w:p>
    <w:p w14:paraId="58BC468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10</w:t>
      </w:r>
    </w:p>
    <w:p w14:paraId="49EB577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дивлячись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часто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процесуальних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відносинах</w:t>
      </w:r>
    </w:p>
    <w:p w14:paraId="6486DAE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беруть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p>
    <w:p w14:paraId="2487A62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фізичними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02FD294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обов’язковим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суб’єктом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p>
    <w:p w14:paraId="4524D10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підстав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немає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загалом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мають</w:t>
      </w:r>
    </w:p>
    <w:p w14:paraId="30748DC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публічний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характер</w:t>
      </w:r>
      <w:r w:rsidRPr="007E7DB3">
        <w:rPr>
          <w:rFonts w:ascii="Arial" w:hAnsi="Arial" w:cs="Arial"/>
          <w:b/>
          <w:bCs/>
          <w:color w:val="666666"/>
          <w:sz w:val="20"/>
          <w:szCs w:val="20"/>
          <w:shd w:val="clear" w:color="auto" w:fill="FFFFFF"/>
        </w:rPr>
        <w:t>.</w:t>
      </w:r>
    </w:p>
    <w:p w14:paraId="0270FD8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Розділ</w:t>
      </w:r>
      <w:r w:rsidRPr="007E7DB3">
        <w:rPr>
          <w:rFonts w:ascii="Arial" w:hAnsi="Arial" w:cs="Arial"/>
          <w:b/>
          <w:bCs/>
          <w:color w:val="666666"/>
          <w:sz w:val="20"/>
          <w:szCs w:val="20"/>
          <w:shd w:val="clear" w:color="auto" w:fill="FFFFFF"/>
        </w:rPr>
        <w:t xml:space="preserve"> 2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забезпечення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p>
    <w:p w14:paraId="43BA771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hint="eastAsia"/>
          <w:b/>
          <w:bCs/>
          <w:color w:val="666666"/>
          <w:sz w:val="20"/>
          <w:szCs w:val="20"/>
          <w:shd w:val="clear" w:color="auto" w:fill="FFFFFF"/>
        </w:rPr>
        <w:t>»</w:t>
      </w:r>
    </w:p>
    <w:p w14:paraId="6377616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складається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п’яти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підрозділів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забезпечення</w:t>
      </w:r>
    </w:p>
    <w:p w14:paraId="75E1B30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p>
    <w:p w14:paraId="6E9D9C8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p>
    <w:p w14:paraId="2F8B05D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зобов’язальних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036AF8D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вторинного</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p>
    <w:p w14:paraId="39DA439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повноваження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взаємовідносини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державної</w:t>
      </w:r>
    </w:p>
    <w:p w14:paraId="0560347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виконавчої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56C900E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7833C78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Підрозділ</w:t>
      </w:r>
      <w:r w:rsidRPr="007E7DB3">
        <w:rPr>
          <w:rFonts w:ascii="Arial" w:hAnsi="Arial" w:cs="Arial"/>
          <w:b/>
          <w:bCs/>
          <w:color w:val="666666"/>
          <w:sz w:val="20"/>
          <w:szCs w:val="20"/>
          <w:shd w:val="clear" w:color="auto" w:fill="FFFFFF"/>
        </w:rPr>
        <w:t xml:space="preserve"> 2.1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забезпечення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p>
    <w:p w14:paraId="757A4F5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засадах</w:t>
      </w:r>
      <w:r w:rsidRPr="007E7DB3">
        <w:rPr>
          <w:rFonts w:ascii="Arial" w:hAnsi="Arial" w:cs="Arial" w:hint="eastAsia"/>
          <w:b/>
          <w:bCs/>
          <w:color w:val="666666"/>
          <w:sz w:val="20"/>
          <w:szCs w:val="20"/>
          <w:shd w:val="clear" w:color="auto" w:fill="FFFFFF"/>
        </w:rPr>
        <w:t>»</w:t>
      </w:r>
    </w:p>
    <w:p w14:paraId="7041EF8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складається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етапів</w:t>
      </w:r>
    </w:p>
    <w:p w14:paraId="2C8E054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w:t>
      </w:r>
    </w:p>
    <w:p w14:paraId="5F6E21E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2.1.1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Сфера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p>
    <w:p w14:paraId="1F1881D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проводиться</w:t>
      </w:r>
    </w:p>
    <w:p w14:paraId="0A3957B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аналіз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 xml:space="preserve">.1 </w:t>
      </w:r>
      <w:r w:rsidRPr="007E7DB3">
        <w:rPr>
          <w:rFonts w:ascii="Arial" w:hAnsi="Arial" w:cs="Arial" w:hint="eastAsia"/>
          <w:b/>
          <w:bCs/>
          <w:color w:val="666666"/>
          <w:sz w:val="20"/>
          <w:szCs w:val="20"/>
          <w:shd w:val="clear" w:color="auto" w:fill="FFFFFF"/>
        </w:rPr>
        <w:t>ст</w:t>
      </w:r>
      <w:r w:rsidRPr="007E7DB3">
        <w:rPr>
          <w:rFonts w:ascii="Arial" w:hAnsi="Arial" w:cs="Arial"/>
          <w:b/>
          <w:bCs/>
          <w:color w:val="666666"/>
          <w:sz w:val="20"/>
          <w:szCs w:val="20"/>
          <w:shd w:val="clear" w:color="auto" w:fill="FFFFFF"/>
        </w:rPr>
        <w:t xml:space="preserve">.134 </w:t>
      </w:r>
      <w:r w:rsidRPr="007E7DB3">
        <w:rPr>
          <w:rFonts w:ascii="Arial" w:hAnsi="Arial" w:cs="Arial" w:hint="eastAsia"/>
          <w:b/>
          <w:bCs/>
          <w:color w:val="666666"/>
          <w:sz w:val="20"/>
          <w:szCs w:val="20"/>
          <w:shd w:val="clear" w:color="auto" w:fill="FFFFFF"/>
        </w:rPr>
        <w:t>ЗК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сфери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p>
    <w:p w14:paraId="54E7D09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Вказується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суттєві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недоліки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цієї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статті</w:t>
      </w:r>
      <w:r w:rsidRPr="007E7DB3">
        <w:rPr>
          <w:rFonts w:ascii="Arial" w:hAnsi="Arial" w:cs="Arial"/>
          <w:b/>
          <w:bCs/>
          <w:color w:val="666666"/>
          <w:sz w:val="20"/>
          <w:szCs w:val="20"/>
          <w:shd w:val="clear" w:color="auto" w:fill="FFFFFF"/>
        </w:rPr>
        <w:t>.</w:t>
      </w:r>
    </w:p>
    <w:p w14:paraId="5C391B8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дивлячись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негативних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аспектів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p>
    <w:p w14:paraId="15E1BD2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доцільність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102209A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поміж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викликає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жодних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сумнівів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прагнення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отримати</w:t>
      </w:r>
    </w:p>
    <w:p w14:paraId="04D879D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максимальну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власника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причиною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запровадження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p>
    <w:p w14:paraId="7FC7462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обмеженість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ресурсів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відтак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недостатність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p>
    <w:p w14:paraId="1ADC567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задоволення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інтересів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усіх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бажаючих</w:t>
      </w:r>
      <w:r w:rsidRPr="007E7DB3">
        <w:rPr>
          <w:rFonts w:ascii="Arial" w:hAnsi="Arial" w:cs="Arial"/>
          <w:b/>
          <w:bCs/>
          <w:color w:val="666666"/>
          <w:sz w:val="20"/>
          <w:szCs w:val="20"/>
          <w:shd w:val="clear" w:color="auto" w:fill="FFFFFF"/>
        </w:rPr>
        <w:t>.</w:t>
      </w:r>
    </w:p>
    <w:p w14:paraId="11ECC6C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Конкурентне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p>
    <w:p w14:paraId="4391993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загалом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лише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вважає</w:t>
      </w:r>
    </w:p>
    <w:p w14:paraId="43AF377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правильним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виключення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отримання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конкурсом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Поміж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p>
    <w:p w14:paraId="33F0507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змістовної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точки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конкурси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254C86F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фактично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конкурсів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p>
    <w:p w14:paraId="03E30E2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партнера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відповідно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w:t>
      </w:r>
      <w:r w:rsidRPr="007E7DB3">
        <w:rPr>
          <w:rFonts w:ascii="Arial" w:hAnsi="Arial" w:cs="Arial"/>
          <w:b/>
          <w:bCs/>
          <w:color w:val="666666"/>
          <w:sz w:val="20"/>
          <w:szCs w:val="20"/>
          <w:shd w:val="clear" w:color="auto" w:fill="FFFFFF"/>
        </w:rPr>
        <w:t>-</w:t>
      </w:r>
    </w:p>
    <w:p w14:paraId="38A3704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приватне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партнерство</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w:t>
      </w:r>
    </w:p>
    <w:p w14:paraId="7117E3E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p>
    <w:p w14:paraId="3C9016E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доцільно</w:t>
      </w:r>
    </w:p>
    <w:p w14:paraId="7ECA5B2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проводити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стадіями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w:t>
      </w:r>
    </w:p>
    <w:p w14:paraId="3416CCF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2.1.2.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Добір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проаналізовано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зміст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.1-3</w:t>
      </w:r>
    </w:p>
    <w:p w14:paraId="69C200C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ст</w:t>
      </w:r>
      <w:r w:rsidRPr="007E7DB3">
        <w:rPr>
          <w:rFonts w:ascii="Arial" w:hAnsi="Arial" w:cs="Arial"/>
          <w:b/>
          <w:bCs/>
          <w:color w:val="666666"/>
          <w:sz w:val="20"/>
          <w:szCs w:val="20"/>
          <w:shd w:val="clear" w:color="auto" w:fill="FFFFFF"/>
        </w:rPr>
        <w:t xml:space="preserve">.136 </w:t>
      </w:r>
      <w:r w:rsidRPr="007E7DB3">
        <w:rPr>
          <w:rFonts w:ascii="Arial" w:hAnsi="Arial" w:cs="Arial" w:hint="eastAsia"/>
          <w:b/>
          <w:bCs/>
          <w:color w:val="666666"/>
          <w:sz w:val="20"/>
          <w:szCs w:val="20"/>
          <w:shd w:val="clear" w:color="auto" w:fill="FFFFFF"/>
        </w:rPr>
        <w:t>ЗК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добору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Зроблено</w:t>
      </w:r>
    </w:p>
    <w:p w14:paraId="52A41B4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стадії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добору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передачі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7CB8000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сьогодні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зайвим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шкідливим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Потреби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p>
    <w:p w14:paraId="39E53EE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11</w:t>
      </w:r>
    </w:p>
    <w:p w14:paraId="2AAB905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спеціальному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добору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передачі</w:t>
      </w:r>
    </w:p>
    <w:p w14:paraId="12CC503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взагалі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вбачається</w:t>
      </w:r>
      <w:r w:rsidRPr="007E7DB3">
        <w:rPr>
          <w:rFonts w:ascii="Arial" w:hAnsi="Arial" w:cs="Arial"/>
          <w:b/>
          <w:bCs/>
          <w:color w:val="666666"/>
          <w:sz w:val="20"/>
          <w:szCs w:val="20"/>
          <w:shd w:val="clear" w:color="auto" w:fill="FFFFFF"/>
        </w:rPr>
        <w:t>.</w:t>
      </w:r>
    </w:p>
    <w:p w14:paraId="432D165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2.1.3.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Підготовка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лота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hint="eastAsia"/>
          <w:b/>
          <w:bCs/>
          <w:color w:val="666666"/>
          <w:sz w:val="20"/>
          <w:szCs w:val="20"/>
          <w:shd w:val="clear" w:color="auto" w:fill="FFFFFF"/>
        </w:rPr>
        <w:t>»</w:t>
      </w:r>
    </w:p>
    <w:p w14:paraId="33BE8D0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зазначається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підготовка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лота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p>
    <w:p w14:paraId="303415D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регламентується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головним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 xml:space="preserve">.4-6 </w:t>
      </w:r>
      <w:r w:rsidRPr="007E7DB3">
        <w:rPr>
          <w:rFonts w:ascii="Arial" w:hAnsi="Arial" w:cs="Arial" w:hint="eastAsia"/>
          <w:b/>
          <w:bCs/>
          <w:color w:val="666666"/>
          <w:sz w:val="20"/>
          <w:szCs w:val="20"/>
          <w:shd w:val="clear" w:color="auto" w:fill="FFFFFF"/>
        </w:rPr>
        <w:t>ст</w:t>
      </w:r>
      <w:r w:rsidRPr="007E7DB3">
        <w:rPr>
          <w:rFonts w:ascii="Arial" w:hAnsi="Arial" w:cs="Arial"/>
          <w:b/>
          <w:bCs/>
          <w:color w:val="666666"/>
          <w:sz w:val="20"/>
          <w:szCs w:val="20"/>
          <w:shd w:val="clear" w:color="auto" w:fill="FFFFFF"/>
        </w:rPr>
        <w:t xml:space="preserve">.136 </w:t>
      </w:r>
      <w:r w:rsidRPr="007E7DB3">
        <w:rPr>
          <w:rFonts w:ascii="Arial" w:hAnsi="Arial" w:cs="Arial" w:hint="eastAsia"/>
          <w:b/>
          <w:bCs/>
          <w:color w:val="666666"/>
          <w:sz w:val="20"/>
          <w:szCs w:val="20"/>
          <w:shd w:val="clear" w:color="auto" w:fill="FFFFFF"/>
        </w:rPr>
        <w:t>ЗК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регламентування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p>
    <w:p w14:paraId="59368E9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недосконалим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низку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техніко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юридичних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помилок</w:t>
      </w:r>
      <w:r w:rsidRPr="007E7DB3">
        <w:rPr>
          <w:rFonts w:ascii="Arial" w:hAnsi="Arial" w:cs="Arial"/>
          <w:b/>
          <w:bCs/>
          <w:color w:val="666666"/>
          <w:sz w:val="20"/>
          <w:szCs w:val="20"/>
          <w:shd w:val="clear" w:color="auto" w:fill="FFFFFF"/>
        </w:rPr>
        <w:t>.</w:t>
      </w:r>
    </w:p>
    <w:p w14:paraId="1D099E5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серйозною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помилкою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прив’язка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стартової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p>
    <w:p w14:paraId="150B19E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виставляється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експертної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грошової</w:t>
      </w:r>
    </w:p>
    <w:p w14:paraId="65EDD7F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оцінки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оцінку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w:t>
      </w:r>
    </w:p>
    <w:p w14:paraId="7083BE4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побудоване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оцінка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відображати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поточну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ринкову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вартість</w:t>
      </w:r>
    </w:p>
    <w:p w14:paraId="0928956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Очевидно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продажу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справжня</w:t>
      </w:r>
    </w:p>
    <w:p w14:paraId="74F9170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ринкова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прозоро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чином</w:t>
      </w:r>
      <w:r w:rsidRPr="007E7DB3">
        <w:rPr>
          <w:rFonts w:ascii="Arial" w:hAnsi="Arial" w:cs="Arial"/>
          <w:b/>
          <w:bCs/>
          <w:color w:val="666666"/>
          <w:sz w:val="20"/>
          <w:szCs w:val="20"/>
          <w:shd w:val="clear" w:color="auto" w:fill="FFFFFF"/>
        </w:rPr>
        <w:t>,</w:t>
      </w:r>
    </w:p>
    <w:p w14:paraId="12F5CD6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експертна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оцінка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насправді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припущення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ймовірну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продажу</w:t>
      </w:r>
    </w:p>
    <w:p w14:paraId="7AD68C8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реалізація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положень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p>
    <w:p w14:paraId="13DB527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вимагають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стартової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рівні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експертної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оцінки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собі</w:t>
      </w:r>
    </w:p>
    <w:p w14:paraId="5FF79DA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здатні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заблокувати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стимулювати</w:t>
      </w:r>
    </w:p>
    <w:p w14:paraId="39673A1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маніпуляції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оцінкою</w:t>
      </w:r>
      <w:r w:rsidRPr="007E7DB3">
        <w:rPr>
          <w:rFonts w:ascii="Arial" w:hAnsi="Arial" w:cs="Arial"/>
          <w:b/>
          <w:bCs/>
          <w:color w:val="666666"/>
          <w:sz w:val="20"/>
          <w:szCs w:val="20"/>
          <w:shd w:val="clear" w:color="auto" w:fill="FFFFFF"/>
        </w:rPr>
        <w:t>.</w:t>
      </w:r>
    </w:p>
    <w:p w14:paraId="482CC0A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вимога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обов’язкового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експертної</w:t>
      </w:r>
    </w:p>
    <w:p w14:paraId="77E78BE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оцінки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істотно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здорожує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ускладнює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підготовку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наслідком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p>
    <w:p w14:paraId="08EEF07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територіальна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кошти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зобов’язана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створювати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собі</w:t>
      </w:r>
    </w:p>
    <w:p w14:paraId="518BCD1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перешкоди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доведеться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долати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допомогою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дій</w:t>
      </w:r>
    </w:p>
    <w:p w14:paraId="7B47A63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сумнівної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маніпуляцій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експертною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оцінкою</w:t>
      </w:r>
      <w:r w:rsidRPr="007E7DB3">
        <w:rPr>
          <w:rFonts w:ascii="Arial" w:hAnsi="Arial" w:cs="Arial"/>
          <w:b/>
          <w:bCs/>
          <w:color w:val="666666"/>
          <w:sz w:val="20"/>
          <w:szCs w:val="20"/>
          <w:shd w:val="clear" w:color="auto" w:fill="FFFFFF"/>
        </w:rPr>
        <w:t>).</w:t>
      </w:r>
    </w:p>
    <w:p w14:paraId="06C1B64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винагорода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виконавцю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просто</w:t>
      </w:r>
    </w:p>
    <w:p w14:paraId="5079765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законодавчо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обмежується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фіксованою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Через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відборі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виконавця</w:t>
      </w:r>
    </w:p>
    <w:p w14:paraId="5EBEA1B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конкуренція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взагалі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стосуватися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винагороди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вочевидь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жодної</w:t>
      </w:r>
    </w:p>
    <w:p w14:paraId="524E610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економії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територіальної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досягти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взагалі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вдасться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навіть</w:t>
      </w:r>
    </w:p>
    <w:p w14:paraId="23EC9C2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теоретично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варто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вибору</w:t>
      </w:r>
    </w:p>
    <w:p w14:paraId="472EC1B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виконавця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свій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розсуд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одночасно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обмеживши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максимальний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розмір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його</w:t>
      </w:r>
    </w:p>
    <w:p w14:paraId="67CA122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винагороди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сукупності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призвело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істотної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економії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коштів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часу</w:t>
      </w:r>
      <w:r w:rsidRPr="007E7DB3">
        <w:rPr>
          <w:rFonts w:ascii="Arial" w:hAnsi="Arial" w:cs="Arial"/>
          <w:b/>
          <w:bCs/>
          <w:color w:val="666666"/>
          <w:sz w:val="20"/>
          <w:szCs w:val="20"/>
          <w:shd w:val="clear" w:color="auto" w:fill="FFFFFF"/>
        </w:rPr>
        <w:t>.</w:t>
      </w:r>
    </w:p>
    <w:p w14:paraId="4E27FE8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2.1.4.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Опублікування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оголошення</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вказується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p>
    <w:p w14:paraId="6F5C1AA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належна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публікація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оголошення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забезпечує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конкуренцію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w:t>
      </w:r>
    </w:p>
    <w:p w14:paraId="3B77F09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дозволяє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продати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земельну</w:t>
      </w:r>
    </w:p>
    <w:p w14:paraId="0356461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максимальну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справедливу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публікації</w:t>
      </w:r>
    </w:p>
    <w:p w14:paraId="1FCBF41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оголошення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відпадає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прискіпливому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стартової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ціни</w:t>
      </w:r>
    </w:p>
    <w:p w14:paraId="6E60DDD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мінімальної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продаж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передача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152C659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відпадає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вимог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кількості</w:t>
      </w:r>
    </w:p>
    <w:p w14:paraId="63431B7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учасників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w:t>
      </w:r>
      <w:r w:rsidRPr="007E7DB3">
        <w:rPr>
          <w:rFonts w:ascii="Arial" w:hAnsi="Arial" w:cs="Arial"/>
          <w:b/>
          <w:bCs/>
          <w:color w:val="666666"/>
          <w:sz w:val="20"/>
          <w:szCs w:val="20"/>
          <w:shd w:val="clear" w:color="auto" w:fill="FFFFFF"/>
        </w:rPr>
        <w:t>.</w:t>
      </w:r>
    </w:p>
    <w:p w14:paraId="20817F7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відмови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оголошень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2304E7C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паперових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засобах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масової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інформації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оскільки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істотно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спростить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0E3BAEE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здешевить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підготовки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Натомість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існуючі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вимоги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p>
    <w:p w14:paraId="22B2B5C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публікації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оголошення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офіційному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веб</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сайті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центрального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органу</w:t>
      </w:r>
    </w:p>
    <w:p w14:paraId="3CF5756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виконавчої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забезпечує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реалізацію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політики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сфері</w:t>
      </w:r>
    </w:p>
    <w:p w14:paraId="2FA5DAE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вимоги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змісту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оголошення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його</w:t>
      </w:r>
      <w:r w:rsidRPr="007E7DB3">
        <w:rPr>
          <w:rFonts w:ascii="Arial" w:hAnsi="Arial" w:cs="Arial"/>
          <w:b/>
          <w:bCs/>
          <w:color w:val="666666"/>
          <w:sz w:val="20"/>
          <w:szCs w:val="20"/>
          <w:shd w:val="clear" w:color="auto" w:fill="FFFFFF"/>
        </w:rPr>
        <w:t xml:space="preserve"> </w:t>
      </w:r>
    </w:p>
    <w:p w14:paraId="08CB3AF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12</w:t>
      </w:r>
    </w:p>
    <w:p w14:paraId="77A0E86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публікації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значним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кроком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вперед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p>
    <w:p w14:paraId="73014BE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w:t>
      </w:r>
    </w:p>
    <w:p w14:paraId="13C9C0A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2.1.5.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Реєстрація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учасників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пов’язані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процедури</w:t>
      </w:r>
      <w:r w:rsidRPr="007E7DB3">
        <w:rPr>
          <w:rFonts w:ascii="Arial" w:hAnsi="Arial" w:cs="Arial" w:hint="eastAsia"/>
          <w:b/>
          <w:bCs/>
          <w:color w:val="666666"/>
          <w:sz w:val="20"/>
          <w:szCs w:val="20"/>
          <w:shd w:val="clear" w:color="auto" w:fill="FFFFFF"/>
        </w:rPr>
        <w:t>»</w:t>
      </w:r>
    </w:p>
    <w:p w14:paraId="3DF0712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обумовлюється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правила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просто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прямо</w:t>
      </w:r>
    </w:p>
    <w:p w14:paraId="4C31BEA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передбачають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учасників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буквальному</w:t>
      </w:r>
    </w:p>
    <w:p w14:paraId="2B6B220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розумінні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доводять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ідею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абсурду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таких</w:t>
      </w:r>
    </w:p>
    <w:p w14:paraId="4805EDF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реєстрацій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проводиться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пізніше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робочі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p>
    <w:p w14:paraId="2687F5A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друга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w:t>
      </w:r>
    </w:p>
    <w:p w14:paraId="48E6D87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Автор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законодавцем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вкрай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невдалу</w:t>
      </w:r>
      <w:r w:rsidRPr="007E7DB3">
        <w:rPr>
          <w:rFonts w:ascii="Arial" w:hAnsi="Arial" w:cs="Arial"/>
          <w:b/>
          <w:bCs/>
          <w:color w:val="666666"/>
          <w:sz w:val="20"/>
          <w:szCs w:val="20"/>
          <w:shd w:val="clear" w:color="auto" w:fill="FFFFFF"/>
        </w:rPr>
        <w:t>,</w:t>
      </w:r>
    </w:p>
    <w:p w14:paraId="5B0BF35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шкідливу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спробу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формалізації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існуючого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обов’язку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кожної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сторони</w:t>
      </w:r>
    </w:p>
    <w:p w14:paraId="74828EA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майбутнього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договору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проявляти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розумну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обачність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перевіряти</w:t>
      </w:r>
    </w:p>
    <w:p w14:paraId="4FA815F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правосуб’єктність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сторони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повноваження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представляє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7E5F17C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наводить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відповідні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аргументи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підтверджують</w:t>
      </w:r>
      <w:r w:rsidRPr="007E7DB3">
        <w:rPr>
          <w:rFonts w:ascii="Arial" w:hAnsi="Arial" w:cs="Arial"/>
          <w:b/>
          <w:bCs/>
          <w:color w:val="666666"/>
          <w:sz w:val="20"/>
          <w:szCs w:val="20"/>
          <w:shd w:val="clear" w:color="auto" w:fill="FFFFFF"/>
        </w:rPr>
        <w:t>.</w:t>
      </w:r>
    </w:p>
    <w:p w14:paraId="211FAA2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Досліджується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обґрунтованості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вимоги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p>
    <w:p w14:paraId="56CF35A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сплати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гарантійного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внесків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передумови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p>
    <w:p w14:paraId="664AADF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першої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гарантійного</w:t>
      </w:r>
    </w:p>
    <w:p w14:paraId="5A01F76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внеску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Поміж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доцільності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реєстраційного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внеску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немає</w:t>
      </w:r>
      <w:r w:rsidRPr="007E7DB3">
        <w:rPr>
          <w:rFonts w:ascii="Arial" w:hAnsi="Arial" w:cs="Arial"/>
          <w:b/>
          <w:bCs/>
          <w:color w:val="666666"/>
          <w:sz w:val="20"/>
          <w:szCs w:val="20"/>
          <w:shd w:val="clear" w:color="auto" w:fill="FFFFFF"/>
        </w:rPr>
        <w:t>.</w:t>
      </w:r>
    </w:p>
    <w:p w14:paraId="187D66F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реєстраційних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внесків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невиправдана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перешкода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1DE2DF5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аукціоні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знижує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рівень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ньому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ціну</w:t>
      </w:r>
      <w:r w:rsidRPr="007E7DB3">
        <w:rPr>
          <w:rFonts w:ascii="Arial" w:hAnsi="Arial" w:cs="Arial"/>
          <w:b/>
          <w:bCs/>
          <w:color w:val="666666"/>
          <w:sz w:val="20"/>
          <w:szCs w:val="20"/>
          <w:shd w:val="clear" w:color="auto" w:fill="FFFFFF"/>
        </w:rPr>
        <w:t>.</w:t>
      </w:r>
    </w:p>
    <w:p w14:paraId="239E60B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Розраховувати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надходження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реєстраційних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внесків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перекриють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втрати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0DF07BF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ціні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слід</w:t>
      </w:r>
      <w:r w:rsidRPr="007E7DB3">
        <w:rPr>
          <w:rFonts w:ascii="Arial" w:hAnsi="Arial" w:cs="Arial"/>
          <w:b/>
          <w:bCs/>
          <w:color w:val="666666"/>
          <w:sz w:val="20"/>
          <w:szCs w:val="20"/>
          <w:shd w:val="clear" w:color="auto" w:fill="FFFFFF"/>
        </w:rPr>
        <w:t>.</w:t>
      </w:r>
    </w:p>
    <w:p w14:paraId="5DCF4F8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2.1.6.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укладення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w:t>
      </w:r>
      <w:r w:rsidRPr="007E7DB3">
        <w:rPr>
          <w:rFonts w:ascii="Arial" w:hAnsi="Arial" w:cs="Arial" w:hint="eastAsia"/>
          <w:b/>
          <w:bCs/>
          <w:color w:val="666666"/>
          <w:sz w:val="20"/>
          <w:szCs w:val="20"/>
          <w:shd w:val="clear" w:color="auto" w:fill="FFFFFF"/>
        </w:rPr>
        <w:lastRenderedPageBreak/>
        <w:t>вору</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вказується</w:t>
      </w:r>
    </w:p>
    <w:p w14:paraId="752B91E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 xml:space="preserve">.11-25 </w:t>
      </w:r>
      <w:r w:rsidRPr="007E7DB3">
        <w:rPr>
          <w:rFonts w:ascii="Arial" w:hAnsi="Arial" w:cs="Arial" w:hint="eastAsia"/>
          <w:b/>
          <w:bCs/>
          <w:color w:val="666666"/>
          <w:sz w:val="20"/>
          <w:szCs w:val="20"/>
          <w:shd w:val="clear" w:color="auto" w:fill="FFFFFF"/>
        </w:rPr>
        <w:t>ст</w:t>
      </w:r>
      <w:r w:rsidRPr="007E7DB3">
        <w:rPr>
          <w:rFonts w:ascii="Arial" w:hAnsi="Arial" w:cs="Arial"/>
          <w:b/>
          <w:bCs/>
          <w:color w:val="666666"/>
          <w:sz w:val="20"/>
          <w:szCs w:val="20"/>
          <w:shd w:val="clear" w:color="auto" w:fill="FFFFFF"/>
        </w:rPr>
        <w:t xml:space="preserve">.137 </w:t>
      </w:r>
      <w:r w:rsidRPr="007E7DB3">
        <w:rPr>
          <w:rFonts w:ascii="Arial" w:hAnsi="Arial" w:cs="Arial" w:hint="eastAsia"/>
          <w:b/>
          <w:bCs/>
          <w:color w:val="666666"/>
          <w:sz w:val="20"/>
          <w:szCs w:val="20"/>
          <w:shd w:val="clear" w:color="auto" w:fill="FFFFFF"/>
        </w:rPr>
        <w:t>ЗК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детально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надмірно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регламентують</w:t>
      </w:r>
    </w:p>
    <w:p w14:paraId="23889E1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процедуру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втім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позбавляє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належної</w:t>
      </w:r>
    </w:p>
    <w:p w14:paraId="4B2680B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гнучкості</w:t>
      </w:r>
      <w:r w:rsidRPr="007E7DB3">
        <w:rPr>
          <w:rFonts w:ascii="Arial" w:hAnsi="Arial" w:cs="Arial"/>
          <w:b/>
          <w:bCs/>
          <w:color w:val="666666"/>
          <w:sz w:val="20"/>
          <w:szCs w:val="20"/>
          <w:shd w:val="clear" w:color="auto" w:fill="FFFFFF"/>
        </w:rPr>
        <w:t>.</w:t>
      </w:r>
    </w:p>
    <w:p w14:paraId="1F24156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концептуальну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помилку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укладення</w:t>
      </w:r>
    </w:p>
    <w:p w14:paraId="46565AC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відповідного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договору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наслідками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p>
    <w:p w14:paraId="79E6356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спрямуванням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оферт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стороні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договору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визначаються</w:t>
      </w:r>
    </w:p>
    <w:p w14:paraId="0F9B7C7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відповідно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оголошення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яку</w:t>
      </w:r>
    </w:p>
    <w:p w14:paraId="5B02EF8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якраз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пропонують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учасники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переможця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акцептом</w:t>
      </w:r>
    </w:p>
    <w:p w14:paraId="1AAB98A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його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оферти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момент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укладається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договір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усній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Укладати</w:t>
      </w:r>
    </w:p>
    <w:p w14:paraId="440D437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після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цього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письмовий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договір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доцільності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немає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лише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ускладнює</w:t>
      </w:r>
    </w:p>
    <w:p w14:paraId="4BE240E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сторін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породжує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зайві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спори</w:t>
      </w:r>
      <w:r w:rsidRPr="007E7DB3">
        <w:rPr>
          <w:rFonts w:ascii="Arial" w:hAnsi="Arial" w:cs="Arial"/>
          <w:b/>
          <w:bCs/>
          <w:color w:val="666666"/>
          <w:sz w:val="20"/>
          <w:szCs w:val="20"/>
          <w:shd w:val="clear" w:color="auto" w:fill="FFFFFF"/>
        </w:rPr>
        <w:t>.</w:t>
      </w:r>
    </w:p>
    <w:p w14:paraId="41E02CB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2.1.7.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Встановлення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оприлюднення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hint="eastAsia"/>
          <w:b/>
          <w:bCs/>
          <w:color w:val="666666"/>
          <w:sz w:val="20"/>
          <w:szCs w:val="20"/>
          <w:shd w:val="clear" w:color="auto" w:fill="FFFFFF"/>
        </w:rPr>
        <w:t>»</w:t>
      </w:r>
    </w:p>
    <w:p w14:paraId="501F4F2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обумовлюється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p>
    <w:p w14:paraId="5C2D591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побудовано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усвідомлення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момент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визначення</w:t>
      </w:r>
    </w:p>
    <w:p w14:paraId="52C0EA0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переможця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укладений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договір</w:t>
      </w:r>
      <w:r w:rsidRPr="007E7DB3">
        <w:rPr>
          <w:rFonts w:ascii="Arial" w:hAnsi="Arial" w:cs="Arial"/>
          <w:b/>
          <w:bCs/>
          <w:color w:val="666666"/>
          <w:sz w:val="20"/>
          <w:szCs w:val="20"/>
          <w:shd w:val="clear" w:color="auto" w:fill="FFFFFF"/>
        </w:rPr>
        <w:t>.</w:t>
      </w:r>
    </w:p>
    <w:p w14:paraId="4DDFF53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Аналізується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w:t>
      </w:r>
      <w:r w:rsidRPr="007E7DB3">
        <w:rPr>
          <w:rFonts w:ascii="Arial" w:hAnsi="Arial" w:cs="Arial"/>
          <w:b/>
          <w:bCs/>
          <w:color w:val="666666"/>
          <w:sz w:val="20"/>
          <w:szCs w:val="20"/>
          <w:shd w:val="clear" w:color="auto" w:fill="FFFFFF"/>
        </w:rPr>
        <w:t xml:space="preserve">.138 </w:t>
      </w:r>
      <w:r w:rsidRPr="007E7DB3">
        <w:rPr>
          <w:rFonts w:ascii="Arial" w:hAnsi="Arial" w:cs="Arial" w:hint="eastAsia"/>
          <w:b/>
          <w:bCs/>
          <w:color w:val="666666"/>
          <w:sz w:val="20"/>
          <w:szCs w:val="20"/>
          <w:shd w:val="clear" w:color="auto" w:fill="FFFFFF"/>
        </w:rPr>
        <w:t>ЗК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w:t>
      </w:r>
    </w:p>
    <w:p w14:paraId="23CF794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вказується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низку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помилок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допущених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p>
    <w:p w14:paraId="696B7B8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встановлення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аукціону</w:t>
      </w:r>
      <w:r w:rsidRPr="007E7DB3">
        <w:rPr>
          <w:rFonts w:ascii="Arial" w:hAnsi="Arial" w:cs="Arial"/>
          <w:b/>
          <w:bCs/>
          <w:color w:val="666666"/>
          <w:sz w:val="20"/>
          <w:szCs w:val="20"/>
          <w:shd w:val="clear" w:color="auto" w:fill="FFFFFF"/>
        </w:rPr>
        <w:t>.</w:t>
      </w:r>
    </w:p>
    <w:p w14:paraId="5B6E6D0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Підрозділ</w:t>
      </w:r>
      <w:r w:rsidRPr="007E7DB3">
        <w:rPr>
          <w:rFonts w:ascii="Arial" w:hAnsi="Arial" w:cs="Arial"/>
          <w:b/>
          <w:bCs/>
          <w:color w:val="666666"/>
          <w:sz w:val="20"/>
          <w:szCs w:val="20"/>
          <w:shd w:val="clear" w:color="auto" w:fill="FFFFFF"/>
        </w:rPr>
        <w:t xml:space="preserve"> 2.2.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p>
    <w:p w14:paraId="3659FCA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lastRenderedPageBreak/>
        <w:t>засад</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p>
    <w:p w14:paraId="353ECC0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чотирьох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сфери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w:t>
      </w:r>
    </w:p>
    <w:p w14:paraId="4526840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титулів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p>
    <w:p w14:paraId="71A31B8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13</w:t>
      </w:r>
    </w:p>
    <w:p w14:paraId="19645CA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позаконкурентних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3A43D66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розробкою</w:t>
      </w:r>
    </w:p>
    <w:p w14:paraId="5783FAF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проектів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підставі</w:t>
      </w:r>
    </w:p>
    <w:p w14:paraId="7D3EAFC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технічної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p>
    <w:p w14:paraId="68E9BF3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натурі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місцевості</w:t>
      </w:r>
      <w:r w:rsidRPr="007E7DB3">
        <w:rPr>
          <w:rFonts w:ascii="Arial" w:hAnsi="Arial" w:cs="Arial"/>
          <w:b/>
          <w:bCs/>
          <w:color w:val="666666"/>
          <w:sz w:val="20"/>
          <w:szCs w:val="20"/>
          <w:shd w:val="clear" w:color="auto" w:fill="FFFFFF"/>
        </w:rPr>
        <w:t>).</w:t>
      </w:r>
    </w:p>
    <w:p w14:paraId="6A5A09C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2.2.1.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Сфера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обумовлюється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p>
    <w:p w14:paraId="1B36253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здійснюється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073E3D2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випадках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прямо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Втім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достатньо</w:t>
      </w:r>
    </w:p>
    <w:p w14:paraId="79BC749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широке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причому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обмежується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 xml:space="preserve">.2 </w:t>
      </w:r>
      <w:r w:rsidRPr="007E7DB3">
        <w:rPr>
          <w:rFonts w:ascii="Arial" w:hAnsi="Arial" w:cs="Arial" w:hint="eastAsia"/>
          <w:b/>
          <w:bCs/>
          <w:color w:val="666666"/>
          <w:sz w:val="20"/>
          <w:szCs w:val="20"/>
          <w:shd w:val="clear" w:color="auto" w:fill="FFFFFF"/>
        </w:rPr>
        <w:t>ст</w:t>
      </w:r>
      <w:r w:rsidRPr="007E7DB3">
        <w:rPr>
          <w:rFonts w:ascii="Arial" w:hAnsi="Arial" w:cs="Arial"/>
          <w:b/>
          <w:bCs/>
          <w:color w:val="666666"/>
          <w:sz w:val="20"/>
          <w:szCs w:val="20"/>
          <w:shd w:val="clear" w:color="auto" w:fill="FFFFFF"/>
        </w:rPr>
        <w:t xml:space="preserve">.134 </w:t>
      </w:r>
      <w:r w:rsidRPr="007E7DB3">
        <w:rPr>
          <w:rFonts w:ascii="Arial" w:hAnsi="Arial" w:cs="Arial" w:hint="eastAsia"/>
          <w:b/>
          <w:bCs/>
          <w:color w:val="666666"/>
          <w:sz w:val="20"/>
          <w:szCs w:val="20"/>
          <w:shd w:val="clear" w:color="auto" w:fill="FFFFFF"/>
        </w:rPr>
        <w:t>ЗК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p>
    <w:p w14:paraId="4DD13E3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повинне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здійснюватися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переоформлення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6F4B8AF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постійне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оренди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отримання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401FAD5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оренду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незавершеного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будівництва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p>
    <w:p w14:paraId="1A4949F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розширення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переліку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винятків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підходити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обережно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Зі</w:t>
      </w:r>
    </w:p>
    <w:p w14:paraId="08A6F8B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збільшенням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позицій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переліку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збільшується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кількість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різного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роду</w:t>
      </w:r>
    </w:p>
    <w:p w14:paraId="089FA37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зловживань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спрямованих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обійти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правило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виключно</w:t>
      </w:r>
    </w:p>
    <w:p w14:paraId="6F4E43F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конкурентне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w:t>
      </w:r>
    </w:p>
    <w:p w14:paraId="289389F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2.2.2.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Процедура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3F1FC99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вказується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4185033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зареєстрованої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земельному</w:t>
      </w:r>
    </w:p>
    <w:p w14:paraId="26DA182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кадастрі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зареєстровано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речових</w:t>
      </w:r>
    </w:p>
    <w:p w14:paraId="17DD2D3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майно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цільового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призначення</w:t>
      </w:r>
    </w:p>
    <w:p w14:paraId="1B1D694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здійснюється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складення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даному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випадку</w:t>
      </w:r>
    </w:p>
    <w:p w14:paraId="525CCD1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процедура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4D35C93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найпростішою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прикладом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2374601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технічної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p>
    <w:p w14:paraId="42969BB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укладених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договорів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оренди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надання</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тут</w:t>
      </w:r>
    </w:p>
    <w:p w14:paraId="26E1452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йде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певною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долею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проблеми</w:t>
      </w:r>
    </w:p>
    <w:p w14:paraId="2B27ACE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договорів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оренди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w:t>
      </w:r>
    </w:p>
    <w:p w14:paraId="2C2221A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2.2.3.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Процедура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3471821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проектів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hint="eastAsia"/>
          <w:b/>
          <w:bCs/>
          <w:color w:val="666666"/>
          <w:sz w:val="20"/>
          <w:szCs w:val="20"/>
          <w:shd w:val="clear" w:color="auto" w:fill="FFFFFF"/>
        </w:rPr>
        <w:t>»</w:t>
      </w:r>
    </w:p>
    <w:p w14:paraId="0198B3A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визначається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p>
    <w:p w14:paraId="5A31CF5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державної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приймається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проектів</w:t>
      </w:r>
    </w:p>
    <w:p w14:paraId="43EBE7C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разі</w:t>
      </w:r>
      <w:r w:rsidRPr="007E7DB3">
        <w:rPr>
          <w:rFonts w:ascii="Arial" w:hAnsi="Arial" w:cs="Arial"/>
          <w:b/>
          <w:bCs/>
          <w:color w:val="666666"/>
          <w:sz w:val="20"/>
          <w:szCs w:val="20"/>
          <w:shd w:val="clear" w:color="auto" w:fill="FFFFFF"/>
        </w:rPr>
        <w:t xml:space="preserve"> 1)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p>
    <w:p w14:paraId="4C27211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зміною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цільового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призначення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2) </w:t>
      </w:r>
      <w:r w:rsidRPr="007E7DB3">
        <w:rPr>
          <w:rFonts w:ascii="Arial" w:hAnsi="Arial" w:cs="Arial" w:hint="eastAsia"/>
          <w:b/>
          <w:bCs/>
          <w:color w:val="666666"/>
          <w:sz w:val="20"/>
          <w:szCs w:val="20"/>
          <w:shd w:val="clear" w:color="auto" w:fill="FFFFFF"/>
        </w:rPr>
        <w:t>формування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p>
    <w:p w14:paraId="142E70B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крім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поділу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об’єднання</w:t>
      </w:r>
      <w:r w:rsidRPr="007E7DB3">
        <w:rPr>
          <w:rFonts w:ascii="Arial" w:hAnsi="Arial" w:cs="Arial"/>
          <w:b/>
          <w:bCs/>
          <w:color w:val="666666"/>
          <w:sz w:val="20"/>
          <w:szCs w:val="20"/>
          <w:shd w:val="clear" w:color="auto" w:fill="FFFFFF"/>
        </w:rPr>
        <w:t>).</w:t>
      </w:r>
    </w:p>
    <w:p w14:paraId="54A6D6C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Аналізуються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етапи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1F8A4FE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 xml:space="preserve">, 1) </w:t>
      </w:r>
      <w:r w:rsidRPr="007E7DB3">
        <w:rPr>
          <w:rFonts w:ascii="Arial" w:hAnsi="Arial" w:cs="Arial" w:hint="eastAsia"/>
          <w:b/>
          <w:bCs/>
          <w:color w:val="666666"/>
          <w:sz w:val="20"/>
          <w:szCs w:val="20"/>
          <w:shd w:val="clear" w:color="auto" w:fill="FFFFFF"/>
        </w:rPr>
        <w:t>погодження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розташування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об’єкту</w:t>
      </w:r>
      <w:r w:rsidRPr="007E7DB3">
        <w:rPr>
          <w:rFonts w:ascii="Arial" w:hAnsi="Arial" w:cs="Arial"/>
          <w:b/>
          <w:bCs/>
          <w:color w:val="666666"/>
          <w:sz w:val="20"/>
          <w:szCs w:val="20"/>
          <w:shd w:val="clear" w:color="auto" w:fill="FFFFFF"/>
        </w:rPr>
        <w:t xml:space="preserve">, 2) </w:t>
      </w:r>
      <w:r w:rsidRPr="007E7DB3">
        <w:rPr>
          <w:rFonts w:ascii="Arial" w:hAnsi="Arial" w:cs="Arial" w:hint="eastAsia"/>
          <w:b/>
          <w:bCs/>
          <w:color w:val="666666"/>
          <w:sz w:val="20"/>
          <w:szCs w:val="20"/>
          <w:shd w:val="clear" w:color="auto" w:fill="FFFFFF"/>
        </w:rPr>
        <w:t>подачі</w:t>
      </w:r>
    </w:p>
    <w:p w14:paraId="1828594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клопотання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дозволу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проекту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p>
    <w:p w14:paraId="5EF635D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3) </w:t>
      </w:r>
      <w:r w:rsidRPr="007E7DB3">
        <w:rPr>
          <w:rFonts w:ascii="Arial" w:hAnsi="Arial" w:cs="Arial" w:hint="eastAsia"/>
          <w:b/>
          <w:bCs/>
          <w:color w:val="666666"/>
          <w:sz w:val="20"/>
          <w:szCs w:val="20"/>
          <w:shd w:val="clear" w:color="auto" w:fill="FFFFFF"/>
        </w:rPr>
        <w:t>розробки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проекту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p>
    <w:p w14:paraId="267C374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4) </w:t>
      </w:r>
      <w:r w:rsidRPr="007E7DB3">
        <w:rPr>
          <w:rFonts w:ascii="Arial" w:hAnsi="Arial" w:cs="Arial" w:hint="eastAsia"/>
          <w:b/>
          <w:bCs/>
          <w:color w:val="666666"/>
          <w:sz w:val="20"/>
          <w:szCs w:val="20"/>
          <w:shd w:val="clear" w:color="auto" w:fill="FFFFFF"/>
        </w:rPr>
        <w:t>погодження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проекту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p>
    <w:p w14:paraId="06622F5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5) </w:t>
      </w:r>
      <w:r w:rsidRPr="007E7DB3">
        <w:rPr>
          <w:rFonts w:ascii="Arial" w:hAnsi="Arial" w:cs="Arial" w:hint="eastAsia"/>
          <w:b/>
          <w:bCs/>
          <w:color w:val="666666"/>
          <w:sz w:val="20"/>
          <w:szCs w:val="20"/>
          <w:shd w:val="clear" w:color="auto" w:fill="FFFFFF"/>
        </w:rPr>
        <w:t>проведення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експертизи</w:t>
      </w:r>
    </w:p>
    <w:p w14:paraId="7FBDB53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землевпорядної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6) </w:t>
      </w:r>
      <w:r w:rsidRPr="007E7DB3">
        <w:rPr>
          <w:rFonts w:ascii="Arial" w:hAnsi="Arial" w:cs="Arial" w:hint="eastAsia"/>
          <w:b/>
          <w:bCs/>
          <w:color w:val="666666"/>
          <w:sz w:val="20"/>
          <w:szCs w:val="20"/>
          <w:shd w:val="clear" w:color="auto" w:fill="FFFFFF"/>
        </w:rPr>
        <w:t>прийняття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p>
    <w:p w14:paraId="2BDE4F8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7)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спорів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оскарження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відмови</w:t>
      </w:r>
    </w:p>
    <w:p w14:paraId="0A9CF53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бездіяльності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розгляду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8) </w:t>
      </w:r>
    </w:p>
    <w:p w14:paraId="4276E67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14</w:t>
      </w:r>
    </w:p>
    <w:p w14:paraId="667332C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укладення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договору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оренди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реєстрація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6C6FB8D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речових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Запропоновано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відмовитися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стадії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погодження</w:t>
      </w:r>
    </w:p>
    <w:p w14:paraId="1512BA9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землевпорядної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всіх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землевпорядної</w:t>
      </w:r>
    </w:p>
    <w:p w14:paraId="0A8D0C6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розробляються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60215AD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Погодження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відведення</w:t>
      </w:r>
    </w:p>
    <w:p w14:paraId="7AA7471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засобом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адекватного</w:t>
      </w:r>
    </w:p>
    <w:p w14:paraId="7E5E4A4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врахування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гарантування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публічних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інтересів</w:t>
      </w:r>
      <w:r w:rsidRPr="007E7DB3">
        <w:rPr>
          <w:rFonts w:ascii="Arial" w:hAnsi="Arial" w:cs="Arial"/>
          <w:b/>
          <w:bCs/>
          <w:color w:val="666666"/>
          <w:sz w:val="20"/>
          <w:szCs w:val="20"/>
          <w:shd w:val="clear" w:color="auto" w:fill="FFFFFF"/>
        </w:rPr>
        <w:t>.</w:t>
      </w:r>
    </w:p>
    <w:p w14:paraId="0253EC8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w:t>
      </w:r>
      <w:r w:rsidRPr="007E7DB3">
        <w:rPr>
          <w:rFonts w:ascii="Arial" w:hAnsi="Arial" w:cs="Arial"/>
          <w:b/>
          <w:bCs/>
          <w:color w:val="666666"/>
          <w:sz w:val="20"/>
          <w:szCs w:val="20"/>
          <w:shd w:val="clear" w:color="auto" w:fill="FFFFFF"/>
        </w:rPr>
        <w:t xml:space="preserve"> 2.2.4.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Процедура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68A6623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технічної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встановлення</w:t>
      </w:r>
    </w:p>
    <w:p w14:paraId="5213C4E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меж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натурі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місцевості</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w:t>
      </w:r>
      <w:r w:rsidRPr="007E7DB3">
        <w:rPr>
          <w:rFonts w:ascii="Arial" w:hAnsi="Arial" w:cs="Arial" w:hint="eastAsia"/>
          <w:b/>
          <w:bCs/>
          <w:color w:val="666666"/>
          <w:sz w:val="20"/>
          <w:szCs w:val="20"/>
          <w:shd w:val="clear" w:color="auto" w:fill="FFFFFF"/>
        </w:rPr>
        <w:lastRenderedPageBreak/>
        <w:t>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рішення</w:t>
      </w:r>
    </w:p>
    <w:p w14:paraId="5B74F33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здійснюється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підставі</w:t>
      </w:r>
    </w:p>
    <w:p w14:paraId="30A321A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технічної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p>
    <w:p w14:paraId="7D4FD97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натурі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разі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підлягає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p>
    <w:p w14:paraId="7B5782F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проектом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відсутня</w:t>
      </w:r>
    </w:p>
    <w:p w14:paraId="6748805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хоча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двох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w:t>
      </w:r>
      <w:r w:rsidRPr="007E7DB3">
        <w:rPr>
          <w:rFonts w:ascii="Arial" w:hAnsi="Arial" w:cs="Arial"/>
          <w:b/>
          <w:bCs/>
          <w:color w:val="666666"/>
          <w:sz w:val="20"/>
          <w:szCs w:val="20"/>
          <w:shd w:val="clear" w:color="auto" w:fill="FFFFFF"/>
        </w:rPr>
        <w:t xml:space="preserve">: 1) </w:t>
      </w:r>
      <w:r w:rsidRPr="007E7DB3">
        <w:rPr>
          <w:rFonts w:ascii="Arial" w:hAnsi="Arial" w:cs="Arial" w:hint="eastAsia"/>
          <w:b/>
          <w:bCs/>
          <w:color w:val="666666"/>
          <w:sz w:val="20"/>
          <w:szCs w:val="20"/>
          <w:shd w:val="clear" w:color="auto" w:fill="FFFFFF"/>
        </w:rPr>
        <w:t>реєстрація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земельному</w:t>
      </w:r>
    </w:p>
    <w:p w14:paraId="636F98F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кадастрі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2) </w:t>
      </w:r>
      <w:r w:rsidRPr="007E7DB3">
        <w:rPr>
          <w:rFonts w:ascii="Arial" w:hAnsi="Arial" w:cs="Arial" w:hint="eastAsia"/>
          <w:b/>
          <w:bCs/>
          <w:color w:val="666666"/>
          <w:sz w:val="20"/>
          <w:szCs w:val="20"/>
          <w:shd w:val="clear" w:color="auto" w:fill="FFFFFF"/>
        </w:rPr>
        <w:t>реєстрація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Державному</w:t>
      </w:r>
    </w:p>
    <w:p w14:paraId="4B4CFB8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реєстрі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майно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Межі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можуть</w:t>
      </w:r>
    </w:p>
    <w:p w14:paraId="635A26C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бути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проектами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впорядкування</w:t>
      </w:r>
    </w:p>
    <w:p w14:paraId="148FB8F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території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населених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зв’язку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потреба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встановлення</w:t>
      </w:r>
    </w:p>
    <w:p w14:paraId="68B735B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технічних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вимог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даного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законодавстві</w:t>
      </w:r>
      <w:r w:rsidRPr="007E7DB3">
        <w:rPr>
          <w:rFonts w:ascii="Arial" w:hAnsi="Arial" w:cs="Arial"/>
          <w:b/>
          <w:bCs/>
          <w:color w:val="666666"/>
          <w:sz w:val="20"/>
          <w:szCs w:val="20"/>
          <w:shd w:val="clear" w:color="auto" w:fill="FFFFFF"/>
        </w:rPr>
        <w:t>.</w:t>
      </w:r>
    </w:p>
    <w:p w14:paraId="5795905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підрозділі</w:t>
      </w:r>
      <w:r w:rsidRPr="007E7DB3">
        <w:rPr>
          <w:rFonts w:ascii="Arial" w:hAnsi="Arial" w:cs="Arial"/>
          <w:b/>
          <w:bCs/>
          <w:color w:val="666666"/>
          <w:sz w:val="20"/>
          <w:szCs w:val="20"/>
          <w:shd w:val="clear" w:color="auto" w:fill="FFFFFF"/>
        </w:rPr>
        <w:t xml:space="preserve"> 2.3.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зобов’язальних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1FCF3D0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зазначається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правове</w:t>
      </w:r>
    </w:p>
    <w:p w14:paraId="6C655D8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фізичними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07C20D6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ускладнюється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триваючою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дискусією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p>
    <w:p w14:paraId="3A8866D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галузевої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врегульовують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p>
    <w:p w14:paraId="1DDEBBD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системі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співвідношенні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роботі</w:t>
      </w:r>
    </w:p>
    <w:p w14:paraId="04DA2B7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досліджується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дискусія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співвідношення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галузей</w:t>
      </w:r>
    </w:p>
    <w:p w14:paraId="40C2125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триваючі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дискусії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7046E14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доктрині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правозастосовчій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утвердилася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думка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цивільне</w:t>
      </w:r>
    </w:p>
    <w:p w14:paraId="6A3D782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законодавство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поширюється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відносини</w:t>
      </w:r>
      <w:r w:rsidRPr="007E7DB3">
        <w:rPr>
          <w:rFonts w:ascii="Arial" w:hAnsi="Arial" w:cs="Arial"/>
          <w:b/>
          <w:bCs/>
          <w:color w:val="666666"/>
          <w:sz w:val="20"/>
          <w:szCs w:val="20"/>
          <w:shd w:val="clear" w:color="auto" w:fill="FFFFFF"/>
        </w:rPr>
        <w:t>.</w:t>
      </w:r>
    </w:p>
    <w:p w14:paraId="5337205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Автор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виходить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можуть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зобов’язальні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p>
    <w:p w14:paraId="04E0C84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причому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прямо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p>
    <w:p w14:paraId="3E71273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суперечать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Видається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правильним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p>
    <w:p w14:paraId="15FB0CE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широко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використовують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конструкції</w:t>
      </w:r>
    </w:p>
    <w:p w14:paraId="5B2AC72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зобов’язального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p>
    <w:p w14:paraId="1327A0E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намагаються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нормативно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визначати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надаватимуться</w:t>
      </w:r>
    </w:p>
    <w:p w14:paraId="72538C8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зацікавленим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відповідні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процедури</w:t>
      </w:r>
      <w:r w:rsidRPr="007E7DB3">
        <w:rPr>
          <w:rFonts w:ascii="Arial" w:hAnsi="Arial" w:cs="Arial"/>
          <w:b/>
          <w:bCs/>
          <w:color w:val="666666"/>
          <w:sz w:val="20"/>
          <w:szCs w:val="20"/>
          <w:shd w:val="clear" w:color="auto" w:fill="FFFFFF"/>
        </w:rPr>
        <w:t>.</w:t>
      </w:r>
    </w:p>
    <w:p w14:paraId="0A444C5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підрозділі</w:t>
      </w:r>
      <w:r w:rsidRPr="007E7DB3">
        <w:rPr>
          <w:rFonts w:ascii="Arial" w:hAnsi="Arial" w:cs="Arial"/>
          <w:b/>
          <w:bCs/>
          <w:color w:val="666666"/>
          <w:sz w:val="20"/>
          <w:szCs w:val="20"/>
          <w:shd w:val="clear" w:color="auto" w:fill="FFFFFF"/>
        </w:rPr>
        <w:t xml:space="preserve"> 2.4.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Вторинне</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p>
    <w:p w14:paraId="7930E81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отримання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такого</w:t>
      </w:r>
    </w:p>
    <w:p w14:paraId="64448F5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власника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територіальної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зокрема</w:t>
      </w:r>
      <w:r w:rsidRPr="007E7DB3">
        <w:rPr>
          <w:rFonts w:ascii="Arial" w:hAnsi="Arial" w:cs="Arial"/>
          <w:b/>
          <w:bCs/>
          <w:color w:val="666666"/>
          <w:sz w:val="20"/>
          <w:szCs w:val="20"/>
          <w:shd w:val="clear" w:color="auto" w:fill="FFFFFF"/>
        </w:rPr>
        <w:t>:</w:t>
      </w:r>
    </w:p>
    <w:p w14:paraId="353B3C6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відчуження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речових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передбачена</w:t>
      </w:r>
    </w:p>
    <w:p w14:paraId="3C88AEF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законом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емфітевзис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суперфіцій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оренда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уступки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переходу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p>
    <w:p w14:paraId="62ADA72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зобов’язального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характеру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передача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свого</w:t>
      </w:r>
    </w:p>
    <w:p w14:paraId="3AF35AF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імені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суборенда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p>
    <w:p w14:paraId="24F4911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15</w:t>
      </w:r>
    </w:p>
    <w:p w14:paraId="556FDCE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Окремо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виділяється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ситуація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p>
    <w:p w14:paraId="3F7A5BD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переходить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відчуженні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будівель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споруд</w:t>
      </w:r>
      <w:r w:rsidRPr="007E7DB3">
        <w:rPr>
          <w:rFonts w:ascii="Arial" w:hAnsi="Arial" w:cs="Arial"/>
          <w:b/>
          <w:bCs/>
          <w:color w:val="666666"/>
          <w:sz w:val="20"/>
          <w:szCs w:val="20"/>
          <w:shd w:val="clear" w:color="auto" w:fill="FFFFFF"/>
        </w:rPr>
        <w:t>.</w:t>
      </w:r>
    </w:p>
    <w:p w14:paraId="542128D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Всі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цієї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ситуації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поділяються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групи</w:t>
      </w:r>
      <w:r w:rsidRPr="007E7DB3">
        <w:rPr>
          <w:rFonts w:ascii="Arial" w:hAnsi="Arial" w:cs="Arial"/>
          <w:b/>
          <w:bCs/>
          <w:color w:val="666666"/>
          <w:sz w:val="20"/>
          <w:szCs w:val="20"/>
          <w:shd w:val="clear" w:color="auto" w:fill="FFFFFF"/>
        </w:rPr>
        <w:t>: 1)</w:t>
      </w:r>
    </w:p>
    <w:p w14:paraId="172941C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викликані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особливостями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даний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w:t>
      </w:r>
    </w:p>
    <w:p w14:paraId="24CD88E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втратило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2) </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викликані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недосконалістю</w:t>
      </w:r>
    </w:p>
    <w:p w14:paraId="7C09A0F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діючого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w:t>
      </w:r>
    </w:p>
    <w:p w14:paraId="1871138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Наслідком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недоліків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p>
    <w:p w14:paraId="4506D5D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майно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них</w:t>
      </w:r>
    </w:p>
    <w:p w14:paraId="3245A07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знаходиться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колишньому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могло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виникнення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такої</w:t>
      </w:r>
    </w:p>
    <w:p w14:paraId="342A0AD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ситуації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будинок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належить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одній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цілком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законно</w:t>
      </w:r>
    </w:p>
    <w:p w14:paraId="4BEF900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знаходиться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чужій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Відтак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доцільно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було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усунути</w:t>
      </w:r>
    </w:p>
    <w:p w14:paraId="407480C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конфлікти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колізії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будівлю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конфлікти</w:t>
      </w:r>
    </w:p>
    <w:p w14:paraId="507C58C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ускладнюються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майна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знаходяться</w:t>
      </w:r>
    </w:p>
    <w:p w14:paraId="4D65F2D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перебувають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попередніх</w:t>
      </w:r>
    </w:p>
    <w:p w14:paraId="5B22700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власників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майна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постійному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оренді</w:t>
      </w:r>
      <w:r w:rsidRPr="007E7DB3">
        <w:rPr>
          <w:rFonts w:ascii="Arial" w:hAnsi="Arial" w:cs="Arial"/>
          <w:b/>
          <w:bCs/>
          <w:color w:val="666666"/>
          <w:sz w:val="20"/>
          <w:szCs w:val="20"/>
          <w:shd w:val="clear" w:color="auto" w:fill="FFFFFF"/>
        </w:rPr>
        <w:t>.</w:t>
      </w:r>
    </w:p>
    <w:p w14:paraId="532FDC4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обтяжуються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p>
    <w:p w14:paraId="6E21C08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третіх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осіб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територіальної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p>
    <w:p w14:paraId="1FE3816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усунення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цього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конфлікту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гіпотетично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треба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узгоджувати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волевиявлення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трьох</w:t>
      </w:r>
    </w:p>
    <w:p w14:paraId="75E883E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осіб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власника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землекористувача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власника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об’єкта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нерухомого</w:t>
      </w:r>
    </w:p>
    <w:p w14:paraId="7419A1F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майна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наслідок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робиться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запровадити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сьогодні</w:t>
      </w:r>
    </w:p>
    <w:p w14:paraId="16685C0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одночасний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перехід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нерухоме</w:t>
      </w:r>
    </w:p>
    <w:p w14:paraId="3C9F286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майно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знаходиться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всіх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випадків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переходу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є</w:t>
      </w:r>
    </w:p>
    <w:p w14:paraId="40DE93B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можливим</w:t>
      </w:r>
      <w:r w:rsidRPr="007E7DB3">
        <w:rPr>
          <w:rFonts w:ascii="Arial" w:hAnsi="Arial" w:cs="Arial"/>
          <w:b/>
          <w:bCs/>
          <w:color w:val="666666"/>
          <w:sz w:val="20"/>
          <w:szCs w:val="20"/>
          <w:shd w:val="clear" w:color="auto" w:fill="FFFFFF"/>
        </w:rPr>
        <w:t>.</w:t>
      </w:r>
    </w:p>
    <w:p w14:paraId="35D4F30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підрозділі</w:t>
      </w:r>
      <w:r w:rsidRPr="007E7DB3">
        <w:rPr>
          <w:rFonts w:ascii="Arial" w:hAnsi="Arial" w:cs="Arial"/>
          <w:b/>
          <w:bCs/>
          <w:color w:val="666666"/>
          <w:sz w:val="20"/>
          <w:szCs w:val="20"/>
          <w:shd w:val="clear" w:color="auto" w:fill="FFFFFF"/>
        </w:rPr>
        <w:t xml:space="preserve"> 2.5.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Повноваження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взаємовідносини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державної</w:t>
      </w:r>
    </w:p>
    <w:p w14:paraId="457CF5F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виконавчої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p>
    <w:p w14:paraId="65F4E01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аналізуються</w:t>
      </w:r>
    </w:p>
    <w:p w14:paraId="7E44D61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зазначені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функції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ведення</w:t>
      </w:r>
    </w:p>
    <w:p w14:paraId="31D75D5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кадастру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покласти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виконавчі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p>
    <w:p w14:paraId="2E23E89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принаймні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покладення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329E752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разі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висловлюють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ініціативу</w:t>
      </w:r>
      <w:r w:rsidRPr="007E7DB3">
        <w:rPr>
          <w:rFonts w:ascii="Arial" w:hAnsi="Arial" w:cs="Arial"/>
          <w:b/>
          <w:bCs/>
          <w:color w:val="666666"/>
          <w:sz w:val="20"/>
          <w:szCs w:val="20"/>
          <w:shd w:val="clear" w:color="auto" w:fill="FFFFFF"/>
        </w:rPr>
        <w:t>,</w:t>
      </w:r>
    </w:p>
    <w:p w14:paraId="0400DE3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маючи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організаційні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матеріальні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кадрові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ресурси</w:t>
      </w:r>
      <w:r w:rsidRPr="007E7DB3">
        <w:rPr>
          <w:rFonts w:ascii="Arial" w:hAnsi="Arial" w:cs="Arial"/>
          <w:b/>
          <w:bCs/>
          <w:color w:val="666666"/>
          <w:sz w:val="20"/>
          <w:szCs w:val="20"/>
          <w:shd w:val="clear" w:color="auto" w:fill="FFFFFF"/>
        </w:rPr>
        <w:t>.</w:t>
      </w:r>
    </w:p>
    <w:p w14:paraId="3058B7C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Обумовлено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ефективність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p>
    <w:p w14:paraId="568FD73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фізичними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p>
    <w:p w14:paraId="6740251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ускладнює</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невизначеності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населених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пунктів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зв’язку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цим</w:t>
      </w:r>
    </w:p>
    <w:p w14:paraId="22DC6BA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виникають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суперечки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уповноважених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вирішувати</w:t>
      </w:r>
    </w:p>
    <w:p w14:paraId="7D19CBC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відповідні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компетенції</w:t>
      </w:r>
      <w:r w:rsidRPr="007E7DB3">
        <w:rPr>
          <w:rFonts w:ascii="Arial" w:hAnsi="Arial" w:cs="Arial"/>
          <w:b/>
          <w:bCs/>
          <w:color w:val="666666"/>
          <w:sz w:val="20"/>
          <w:szCs w:val="20"/>
          <w:shd w:val="clear" w:color="auto" w:fill="FFFFFF"/>
        </w:rPr>
        <w:t>.</w:t>
      </w:r>
    </w:p>
    <w:p w14:paraId="61AAF49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Аналізується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забезпечення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прозорості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відносин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p>
    <w:p w14:paraId="767655B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думку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досягнута</w:t>
      </w:r>
    </w:p>
    <w:p w14:paraId="34C2456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шляхом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відкриття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інформації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через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мережу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Інтернет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автоматизованих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систем</w:t>
      </w:r>
    </w:p>
    <w:p w14:paraId="1BEDAC6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діловодства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Доцільно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передбачити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належне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функціонування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спеціального</w:t>
      </w:r>
    </w:p>
    <w:p w14:paraId="07FAD9E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реєстру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маючи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необхідні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паролі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доступу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навіть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p>
    <w:p w14:paraId="3D867CD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використання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будь</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яких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паролів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могла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відслідков</w:t>
      </w:r>
      <w:r w:rsidRPr="007E7DB3">
        <w:rPr>
          <w:rFonts w:ascii="Arial" w:hAnsi="Arial" w:cs="Arial" w:hint="eastAsia"/>
          <w:b/>
          <w:bCs/>
          <w:color w:val="666666"/>
          <w:sz w:val="20"/>
          <w:szCs w:val="20"/>
          <w:shd w:val="clear" w:color="auto" w:fill="FFFFFF"/>
        </w:rPr>
        <w:lastRenderedPageBreak/>
        <w:t>увати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поточний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стан</w:t>
      </w:r>
    </w:p>
    <w:p w14:paraId="6B70ED1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вирішення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w:t>
      </w:r>
    </w:p>
    <w:p w14:paraId="664598F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16</w:t>
      </w:r>
    </w:p>
    <w:p w14:paraId="170B6DA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Підсумки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сформульовано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Висновках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які</w:t>
      </w:r>
    </w:p>
    <w:p w14:paraId="2C7A01D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відображають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теоретичні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конкретні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пропозиції</w:t>
      </w:r>
    </w:p>
    <w:p w14:paraId="5FA5B06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вдосконалення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Зазначено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дослідженні</w:t>
      </w:r>
    </w:p>
    <w:p w14:paraId="726E5A8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запропоновано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критерії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розмежування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відчуження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0E94D75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підстав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для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7F15479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запропоновано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відмовитися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дозвільного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порядку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всіх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видів</w:t>
      </w:r>
    </w:p>
    <w:p w14:paraId="6E6968A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землевпорядної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розробляються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5CE0395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Вказується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також</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p>
    <w:p w14:paraId="210394E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висловлену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ідею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існування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особливій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частині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p>
    <w:p w14:paraId="2173DF1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спеціального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міжгалузевого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інституту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фізичними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p>
    <w:p w14:paraId="7541931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юридичними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p>
    <w:p w14:paraId="6FB6077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необхідність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покладення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функції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ведення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кадастру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виконавчі</w:t>
      </w:r>
    </w:p>
    <w:p w14:paraId="35486B9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органи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або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принаймні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передбачення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можливості</w:t>
      </w:r>
    </w:p>
    <w:p w14:paraId="36537AB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покладення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деякі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p>
    <w:p w14:paraId="3B97543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фізичними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земельними</w:t>
      </w:r>
    </w:p>
    <w:p w14:paraId="3786690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w:t>
      </w:r>
    </w:p>
    <w:p w14:paraId="3A77B0A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СПИСОК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ОПУБЛІКОВАНИХ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ПРАЦЬ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ТЕМОЮ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ДИСЕРТАЦІЇ</w:t>
      </w:r>
    </w:p>
    <w:p w14:paraId="1CC07CE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Статті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фахових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виданнях</w:t>
      </w:r>
    </w:p>
    <w:p w14:paraId="1F83ED3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lastRenderedPageBreak/>
        <w:t xml:space="preserve">1.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23309EF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зв’язку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переходом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нерухоме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майно</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w:t>
      </w:r>
    </w:p>
    <w:p w14:paraId="1B4F3BD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Наше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2013. -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10.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.167-172.</w:t>
      </w:r>
    </w:p>
    <w:p w14:paraId="49B7F70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2.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318CC9C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явище</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Підприємництво</w:t>
      </w:r>
      <w:r w:rsidRPr="007E7DB3">
        <w:rPr>
          <w:rFonts w:ascii="Arial" w:hAnsi="Arial" w:cs="Arial"/>
          <w:b/>
          <w:bCs/>
          <w:color w:val="666666"/>
          <w:sz w:val="20"/>
          <w:szCs w:val="20"/>
          <w:shd w:val="clear" w:color="auto" w:fill="FFFFFF"/>
        </w:rPr>
        <w:t>,</w:t>
      </w:r>
    </w:p>
    <w:p w14:paraId="0125589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господарство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2013. -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11.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.68-71.</w:t>
      </w:r>
    </w:p>
    <w:p w14:paraId="10C38FE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3.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p>
    <w:p w14:paraId="3973CFC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p>
    <w:p w14:paraId="2AF7FD1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засадах</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Порівняльно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аналітичне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2013. -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3-2. </w:t>
      </w:r>
      <w:r w:rsidRPr="007E7DB3">
        <w:rPr>
          <w:rFonts w:ascii="Arial" w:hAnsi="Arial" w:cs="Arial" w:hint="eastAsia"/>
          <w:b/>
          <w:bCs/>
          <w:color w:val="666666"/>
          <w:sz w:val="20"/>
          <w:szCs w:val="20"/>
          <w:shd w:val="clear" w:color="auto" w:fill="FFFFFF"/>
        </w:rPr>
        <w:t>–</w:t>
      </w:r>
    </w:p>
    <w:p w14:paraId="06B56F6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 xml:space="preserve">.178-181.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Електронний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ресурс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Режим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доступу</w:t>
      </w:r>
      <w:r w:rsidRPr="007E7DB3">
        <w:rPr>
          <w:rFonts w:ascii="Arial" w:hAnsi="Arial" w:cs="Arial"/>
          <w:b/>
          <w:bCs/>
          <w:color w:val="666666"/>
          <w:sz w:val="20"/>
          <w:szCs w:val="20"/>
          <w:shd w:val="clear" w:color="auto" w:fill="FFFFFF"/>
        </w:rPr>
        <w:t>: http://www.pap.in.ua/3-</w:t>
      </w:r>
    </w:p>
    <w:p w14:paraId="79800C5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2_2013/6/Polishcuk%20O.%20H..pdf.</w:t>
      </w:r>
    </w:p>
    <w:p w14:paraId="4066A02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4.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взаємодії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p>
    <w:p w14:paraId="3C1BC34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зацікавленими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процесі</w:t>
      </w:r>
    </w:p>
    <w:p w14:paraId="101F47F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надання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w:t>
      </w:r>
    </w:p>
    <w:p w14:paraId="1B18D26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Науковий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вісник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Ужгородського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p>
    <w:p w14:paraId="224BB28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Серія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Випуск</w:t>
      </w:r>
      <w:r w:rsidRPr="007E7DB3">
        <w:rPr>
          <w:rFonts w:ascii="Arial" w:hAnsi="Arial" w:cs="Arial"/>
          <w:b/>
          <w:bCs/>
          <w:color w:val="666666"/>
          <w:sz w:val="20"/>
          <w:szCs w:val="20"/>
          <w:shd w:val="clear" w:color="auto" w:fill="FFFFFF"/>
        </w:rPr>
        <w:t xml:space="preserve"> 23.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Частина</w:t>
      </w:r>
      <w:r w:rsidRPr="007E7DB3">
        <w:rPr>
          <w:rFonts w:ascii="Arial" w:hAnsi="Arial" w:cs="Arial"/>
          <w:b/>
          <w:bCs/>
          <w:color w:val="666666"/>
          <w:sz w:val="20"/>
          <w:szCs w:val="20"/>
          <w:shd w:val="clear" w:color="auto" w:fill="FFFFFF"/>
        </w:rPr>
        <w:t xml:space="preserve"> 1.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Том</w:t>
      </w:r>
      <w:r w:rsidRPr="007E7DB3">
        <w:rPr>
          <w:rFonts w:ascii="Arial" w:hAnsi="Arial" w:cs="Arial"/>
          <w:b/>
          <w:bCs/>
          <w:color w:val="666666"/>
          <w:sz w:val="20"/>
          <w:szCs w:val="20"/>
          <w:shd w:val="clear" w:color="auto" w:fill="FFFFFF"/>
        </w:rPr>
        <w:t xml:space="preserve"> 2.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.78-81.</w:t>
      </w:r>
    </w:p>
    <w:p w14:paraId="4D0D807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5.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регулювання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проведення</w:t>
      </w:r>
    </w:p>
    <w:p w14:paraId="1A07679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торгів</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Європейські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перспективи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2013. -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12. </w:t>
      </w:r>
      <w:r w:rsidRPr="007E7DB3">
        <w:rPr>
          <w:rFonts w:ascii="Arial" w:hAnsi="Arial" w:cs="Arial" w:hint="eastAsia"/>
          <w:b/>
          <w:bCs/>
          <w:color w:val="666666"/>
          <w:sz w:val="20"/>
          <w:szCs w:val="20"/>
          <w:shd w:val="clear" w:color="auto" w:fill="FFFFFF"/>
        </w:rPr>
        <w:t>–</w:t>
      </w:r>
    </w:p>
    <w:p w14:paraId="291E1BC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.99-104.</w:t>
      </w:r>
    </w:p>
    <w:p w14:paraId="031D11F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Статті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інших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виданнях</w:t>
      </w:r>
    </w:p>
    <w:p w14:paraId="0D46F4B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6. </w:t>
      </w:r>
      <w:r w:rsidRPr="007E7DB3">
        <w:rPr>
          <w:rFonts w:ascii="Arial" w:hAnsi="Arial" w:cs="Arial" w:hint="eastAsia"/>
          <w:b/>
          <w:bCs/>
          <w:color w:val="666666"/>
          <w:sz w:val="20"/>
          <w:szCs w:val="20"/>
          <w:shd w:val="clear" w:color="auto" w:fill="FFFFFF"/>
        </w:rPr>
        <w:t>Полищук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как</w:t>
      </w:r>
    </w:p>
    <w:p w14:paraId="7625FA7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межотраслевой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институт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Полищук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Закон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жизнь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p>
    <w:p w14:paraId="2A06F26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2013. -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11/4.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.158-162.</w:t>
      </w:r>
    </w:p>
    <w:p w14:paraId="678F21A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17</w:t>
      </w:r>
    </w:p>
    <w:p w14:paraId="790BE12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Публікації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матеріалами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конференцій</w:t>
      </w:r>
    </w:p>
    <w:p w14:paraId="57C8B5C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7.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зобов’язальні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49F2B12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Методологія</w:t>
      </w:r>
    </w:p>
    <w:p w14:paraId="7E838D9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публічного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приватного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сучасний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стан</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перспективи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розвитку</w:t>
      </w:r>
      <w:r w:rsidRPr="007E7DB3">
        <w:rPr>
          <w:rFonts w:ascii="Arial" w:hAnsi="Arial" w:cs="Arial"/>
          <w:b/>
          <w:bCs/>
          <w:color w:val="666666"/>
          <w:sz w:val="20"/>
          <w:szCs w:val="20"/>
          <w:shd w:val="clear" w:color="auto" w:fill="FFFFFF"/>
        </w:rPr>
        <w:t>:</w:t>
      </w:r>
    </w:p>
    <w:p w14:paraId="17DBEB4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Матеріали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міжнародної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практичної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конференції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Одеса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Україна</w:t>
      </w:r>
      <w:r w:rsidRPr="007E7DB3">
        <w:rPr>
          <w:rFonts w:ascii="Arial" w:hAnsi="Arial" w:cs="Arial"/>
          <w:b/>
          <w:bCs/>
          <w:color w:val="666666"/>
          <w:sz w:val="20"/>
          <w:szCs w:val="20"/>
          <w:shd w:val="clear" w:color="auto" w:fill="FFFFFF"/>
        </w:rPr>
        <w:t>, 01-</w:t>
      </w:r>
    </w:p>
    <w:p w14:paraId="6ADE657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02 </w:t>
      </w:r>
      <w:r w:rsidRPr="007E7DB3">
        <w:rPr>
          <w:rFonts w:ascii="Arial" w:hAnsi="Arial" w:cs="Arial" w:hint="eastAsia"/>
          <w:b/>
          <w:bCs/>
          <w:color w:val="666666"/>
          <w:sz w:val="20"/>
          <w:szCs w:val="20"/>
          <w:shd w:val="clear" w:color="auto" w:fill="FFFFFF"/>
        </w:rPr>
        <w:t>листопада</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Одеса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Причорноморська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фундація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w:t>
      </w:r>
    </w:p>
    <w:p w14:paraId="70E6D85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Ч</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.71-73.</w:t>
      </w:r>
    </w:p>
    <w:p w14:paraId="6307AE6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8.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аспекти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вторинного</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p>
    <w:p w14:paraId="38BB2D1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Проблеми</w:t>
      </w:r>
    </w:p>
    <w:p w14:paraId="7FBDAC9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реформи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розбудови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громадянського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суспільства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w:t>
      </w:r>
    </w:p>
    <w:p w14:paraId="2A93D40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Матеріали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міжнародної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практичної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конференції</w:t>
      </w:r>
      <w:r w:rsidRPr="007E7DB3">
        <w:rPr>
          <w:rFonts w:ascii="Arial" w:hAnsi="Arial" w:cs="Arial"/>
          <w:b/>
          <w:bCs/>
          <w:color w:val="666666"/>
          <w:sz w:val="20"/>
          <w:szCs w:val="20"/>
          <w:shd w:val="clear" w:color="auto" w:fill="FFFFFF"/>
        </w:rPr>
        <w:t>,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Харків</w:t>
      </w:r>
      <w:r w:rsidRPr="007E7DB3">
        <w:rPr>
          <w:rFonts w:ascii="Arial" w:hAnsi="Arial" w:cs="Arial"/>
          <w:b/>
          <w:bCs/>
          <w:color w:val="666666"/>
          <w:sz w:val="20"/>
          <w:szCs w:val="20"/>
          <w:shd w:val="clear" w:color="auto" w:fill="FFFFFF"/>
        </w:rPr>
        <w:t>, 1-2</w:t>
      </w:r>
    </w:p>
    <w:p w14:paraId="043A1E6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листопада</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року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Асоціація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аспірантів</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юристів</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w:t>
      </w:r>
    </w:p>
    <w:p w14:paraId="44AC698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.138-141.</w:t>
      </w:r>
    </w:p>
    <w:p w14:paraId="2558FDF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9.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Сфера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наданні</w:t>
      </w:r>
    </w:p>
    <w:p w14:paraId="6212CC3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p>
    <w:p w14:paraId="0631F0C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Матеріали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Міжнародної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практичної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конференції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Малиновські</w:t>
      </w:r>
    </w:p>
    <w:p w14:paraId="44EF4AC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читання</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Острог</w:t>
      </w:r>
      <w:r w:rsidRPr="007E7DB3">
        <w:rPr>
          <w:rFonts w:ascii="Arial" w:hAnsi="Arial" w:cs="Arial"/>
          <w:b/>
          <w:bCs/>
          <w:color w:val="666666"/>
          <w:sz w:val="20"/>
          <w:szCs w:val="20"/>
          <w:shd w:val="clear" w:color="auto" w:fill="FFFFFF"/>
        </w:rPr>
        <w:t xml:space="preserve">, 15-16 </w:t>
      </w:r>
      <w:r w:rsidRPr="007E7DB3">
        <w:rPr>
          <w:rFonts w:ascii="Arial" w:hAnsi="Arial" w:cs="Arial" w:hint="eastAsia"/>
          <w:b/>
          <w:bCs/>
          <w:color w:val="666666"/>
          <w:sz w:val="20"/>
          <w:szCs w:val="20"/>
          <w:shd w:val="clear" w:color="auto" w:fill="FFFFFF"/>
        </w:rPr>
        <w:t>листопада</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року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Острог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Видавництво</w:t>
      </w:r>
    </w:p>
    <w:p w14:paraId="2B15770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Національного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Острозька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академія</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b/>
          <w:bCs/>
          <w:color w:val="666666"/>
          <w:sz w:val="20"/>
          <w:szCs w:val="20"/>
          <w:shd w:val="clear" w:color="auto" w:fill="FFFFFF"/>
        </w:rPr>
        <w:lastRenderedPageBreak/>
        <w:t xml:space="preserve">2013.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.161-162.</w:t>
      </w:r>
    </w:p>
    <w:p w14:paraId="71836E1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10.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аспекти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теорії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процесу</w:t>
      </w:r>
      <w:r w:rsidRPr="007E7DB3">
        <w:rPr>
          <w:rFonts w:ascii="Arial" w:hAnsi="Arial" w:cs="Arial"/>
          <w:b/>
          <w:bCs/>
          <w:color w:val="666666"/>
          <w:sz w:val="20"/>
          <w:szCs w:val="20"/>
          <w:shd w:val="clear" w:color="auto" w:fill="FFFFFF"/>
        </w:rPr>
        <w:t xml:space="preserve"> /</w:t>
      </w:r>
    </w:p>
    <w:p w14:paraId="5A22D3C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людини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умовах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сучасного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державотворення</w:t>
      </w:r>
      <w:r w:rsidRPr="007E7DB3">
        <w:rPr>
          <w:rFonts w:ascii="Arial" w:hAnsi="Arial" w:cs="Arial"/>
          <w:b/>
          <w:bCs/>
          <w:color w:val="666666"/>
          <w:sz w:val="20"/>
          <w:szCs w:val="20"/>
          <w:shd w:val="clear" w:color="auto" w:fill="FFFFFF"/>
        </w:rPr>
        <w:t>:</w:t>
      </w:r>
    </w:p>
    <w:p w14:paraId="0522488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теоретичні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практичні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аспекти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Матеріали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міжнародної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практичної</w:t>
      </w:r>
    </w:p>
    <w:p w14:paraId="0F459D2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конференції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Дніпропетровськ</w:t>
      </w:r>
      <w:r w:rsidRPr="007E7DB3">
        <w:rPr>
          <w:rFonts w:ascii="Arial" w:hAnsi="Arial" w:cs="Arial"/>
          <w:b/>
          <w:bCs/>
          <w:color w:val="666666"/>
          <w:sz w:val="20"/>
          <w:szCs w:val="20"/>
          <w:shd w:val="clear" w:color="auto" w:fill="FFFFFF"/>
        </w:rPr>
        <w:t xml:space="preserve">, 22-23 </w:t>
      </w:r>
      <w:r w:rsidRPr="007E7DB3">
        <w:rPr>
          <w:rFonts w:ascii="Arial" w:hAnsi="Arial" w:cs="Arial" w:hint="eastAsia"/>
          <w:b/>
          <w:bCs/>
          <w:color w:val="666666"/>
          <w:sz w:val="20"/>
          <w:szCs w:val="20"/>
          <w:shd w:val="clear" w:color="auto" w:fill="FFFFFF"/>
        </w:rPr>
        <w:t>листопада</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Дніпропетровськ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7CAB359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 xml:space="preserve">2 </w:t>
      </w:r>
      <w:r w:rsidRPr="007E7DB3">
        <w:rPr>
          <w:rFonts w:ascii="Arial" w:hAnsi="Arial" w:cs="Arial" w:hint="eastAsia"/>
          <w:b/>
          <w:bCs/>
          <w:color w:val="666666"/>
          <w:sz w:val="20"/>
          <w:szCs w:val="20"/>
          <w:shd w:val="clear" w:color="auto" w:fill="FFFFFF"/>
        </w:rPr>
        <w:t>частинах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hint="eastAsia"/>
          <w:b/>
          <w:bCs/>
          <w:color w:val="666666"/>
          <w:sz w:val="20"/>
          <w:szCs w:val="20"/>
          <w:shd w:val="clear" w:color="auto" w:fill="FFFFFF"/>
        </w:rPr>
        <w:t>Правовий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світ</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2013.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Частина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.25-26.</w:t>
      </w:r>
    </w:p>
    <w:p w14:paraId="4F33B9D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АНОТАЦІЯ</w:t>
      </w:r>
    </w:p>
    <w:p w14:paraId="0E6C90B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Поліщук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75F8BE1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Рукопис</w:t>
      </w:r>
      <w:r w:rsidRPr="007E7DB3">
        <w:rPr>
          <w:rFonts w:ascii="Arial" w:hAnsi="Arial" w:cs="Arial"/>
          <w:b/>
          <w:bCs/>
          <w:color w:val="666666"/>
          <w:sz w:val="20"/>
          <w:szCs w:val="20"/>
          <w:shd w:val="clear" w:color="auto" w:fill="FFFFFF"/>
        </w:rPr>
        <w:t>.</w:t>
      </w:r>
    </w:p>
    <w:p w14:paraId="62A1F4C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Дисертація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здобуття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ступеня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кандидата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зі</w:t>
      </w:r>
    </w:p>
    <w:p w14:paraId="7A38C14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спеціальності</w:t>
      </w:r>
      <w:r w:rsidRPr="007E7DB3">
        <w:rPr>
          <w:rFonts w:ascii="Arial" w:hAnsi="Arial" w:cs="Arial"/>
          <w:b/>
          <w:bCs/>
          <w:color w:val="666666"/>
          <w:sz w:val="20"/>
          <w:szCs w:val="20"/>
          <w:shd w:val="clear" w:color="auto" w:fill="FFFFFF"/>
        </w:rPr>
        <w:t xml:space="preserve"> 12.00.06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екологічне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w:t>
      </w:r>
    </w:p>
    <w:p w14:paraId="6E5B76B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природоресурсне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Київський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національний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університет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імені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Тараса</w:t>
      </w:r>
    </w:p>
    <w:p w14:paraId="45E7287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Шевченка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Міністерство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освіти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Київ</w:t>
      </w:r>
      <w:r w:rsidRPr="007E7DB3">
        <w:rPr>
          <w:rFonts w:ascii="Arial" w:hAnsi="Arial" w:cs="Arial"/>
          <w:b/>
          <w:bCs/>
          <w:color w:val="666666"/>
          <w:sz w:val="20"/>
          <w:szCs w:val="20"/>
          <w:shd w:val="clear" w:color="auto" w:fill="FFFFFF"/>
        </w:rPr>
        <w:t>, 2014.</w:t>
      </w:r>
    </w:p>
    <w:p w14:paraId="50086E8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Дисертацію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присвячено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комплексному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w:t>
      </w:r>
    </w:p>
    <w:p w14:paraId="6E849F8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p>
    <w:p w14:paraId="70E82B1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роботі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наведено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характеристику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p>
    <w:p w14:paraId="15CA351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Україні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явища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досліджено</w:t>
      </w:r>
    </w:p>
    <w:p w14:paraId="0962EF6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особливості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забезпечення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окремих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із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p>
    <w:p w14:paraId="3386D93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здійснюється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p>
    <w:p w14:paraId="5747356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конкурентних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їх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застосування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повноваження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взаємовідносини</w:t>
      </w:r>
    </w:p>
    <w:p w14:paraId="61D8428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органів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державної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виконавчої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місцевого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самоврядування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p>
    <w:p w14:paraId="407DF36A"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набутті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3AEFFB5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наслідками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дослідження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зроблено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низку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наукових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висновків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w:t>
      </w:r>
    </w:p>
    <w:p w14:paraId="2389ACD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питання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комунальної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власності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73B8A07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18</w:t>
      </w:r>
    </w:p>
    <w:p w14:paraId="0CF04EA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внесено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пропозиції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щодо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вирішення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проблемних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питань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правової</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практики</w:t>
      </w:r>
      <w:r w:rsidRPr="007E7DB3">
        <w:rPr>
          <w:rFonts w:ascii="Arial" w:hAnsi="Arial" w:cs="Arial"/>
          <w:b/>
          <w:bCs/>
          <w:color w:val="666666"/>
          <w:sz w:val="20"/>
          <w:szCs w:val="20"/>
          <w:shd w:val="clear" w:color="auto" w:fill="FFFFFF"/>
        </w:rPr>
        <w:t>,</w:t>
      </w:r>
    </w:p>
    <w:p w14:paraId="7A05D4F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удосконалення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чинного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законодавства</w:t>
      </w:r>
      <w:r w:rsidRPr="007E7DB3">
        <w:rPr>
          <w:rFonts w:ascii="Arial" w:hAnsi="Arial" w:cs="Arial"/>
          <w:b/>
          <w:bCs/>
          <w:color w:val="666666"/>
          <w:sz w:val="20"/>
          <w:szCs w:val="20"/>
          <w:shd w:val="clear" w:color="auto" w:fill="FFFFFF"/>
        </w:rPr>
        <w:t>.</w:t>
      </w:r>
    </w:p>
    <w:p w14:paraId="4CC7534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Ключові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слова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ділянка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набуття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користування</w:t>
      </w:r>
      <w:r w:rsidRPr="007E7DB3">
        <w:rPr>
          <w:rFonts w:ascii="Arial" w:hAnsi="Arial" w:cs="Arial"/>
          <w:b/>
          <w:bCs/>
          <w:color w:val="666666"/>
          <w:sz w:val="20"/>
          <w:szCs w:val="20"/>
          <w:shd w:val="clear" w:color="auto" w:fill="FFFFFF"/>
        </w:rPr>
        <w:t>,</w:t>
      </w:r>
    </w:p>
    <w:p w14:paraId="15D2C54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комунальна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власність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оренда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конкурентні</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засади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земельний</w:t>
      </w:r>
    </w:p>
    <w:p w14:paraId="51E7F42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процес</w:t>
      </w:r>
      <w:r w:rsidRPr="007E7DB3">
        <w:rPr>
          <w:rFonts w:ascii="Arial" w:hAnsi="Arial" w:cs="Arial"/>
          <w:b/>
          <w:bCs/>
          <w:color w:val="666666"/>
          <w:sz w:val="20"/>
          <w:szCs w:val="20"/>
          <w:shd w:val="clear" w:color="auto" w:fill="FFFFFF"/>
        </w:rPr>
        <w:t>.</w:t>
      </w:r>
    </w:p>
    <w:p w14:paraId="4A8DC26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АННОТАЦИЯ</w:t>
      </w:r>
    </w:p>
    <w:p w14:paraId="3B679B2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Полищук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w:t>
      </w:r>
      <w:r w:rsidRPr="007E7DB3">
        <w:rPr>
          <w:rFonts w:ascii="Arial" w:hAnsi="Arial" w:cs="Arial" w:hint="eastAsia"/>
          <w:b/>
          <w:bCs/>
          <w:color w:val="666666"/>
          <w:sz w:val="20"/>
          <w:szCs w:val="20"/>
          <w:shd w:val="clear" w:color="auto" w:fill="FFFFFF"/>
        </w:rPr>
        <w:t>Г</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Правовые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основы</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участков</w:t>
      </w:r>
    </w:p>
    <w:p w14:paraId="10B8B1D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коммунальной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собственности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Украине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Рукопись</w:t>
      </w:r>
      <w:r w:rsidRPr="007E7DB3">
        <w:rPr>
          <w:rFonts w:ascii="Arial" w:hAnsi="Arial" w:cs="Arial"/>
          <w:b/>
          <w:bCs/>
          <w:color w:val="666666"/>
          <w:sz w:val="20"/>
          <w:szCs w:val="20"/>
          <w:shd w:val="clear" w:color="auto" w:fill="FFFFFF"/>
        </w:rPr>
        <w:t>.</w:t>
      </w:r>
    </w:p>
    <w:p w14:paraId="188B4A3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Диссертация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соискание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ученой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степени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кандидата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юридических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w:t>
      </w:r>
    </w:p>
    <w:p w14:paraId="32A9FF6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специальности</w:t>
      </w:r>
      <w:r w:rsidRPr="007E7DB3">
        <w:rPr>
          <w:rFonts w:ascii="Arial" w:hAnsi="Arial" w:cs="Arial"/>
          <w:b/>
          <w:bCs/>
          <w:color w:val="666666"/>
          <w:sz w:val="20"/>
          <w:szCs w:val="20"/>
          <w:shd w:val="clear" w:color="auto" w:fill="FFFFFF"/>
        </w:rPr>
        <w:t xml:space="preserve"> 12.00.06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аграрное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экологическое</w:t>
      </w:r>
    </w:p>
    <w:p w14:paraId="3EB82F2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природоресурсное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Киевский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национальный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университет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имени</w:t>
      </w:r>
    </w:p>
    <w:p w14:paraId="3AF65E2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Тараса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Шевченко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Министерство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образования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Украины</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Киев</w:t>
      </w:r>
      <w:r w:rsidRPr="007E7DB3">
        <w:rPr>
          <w:rFonts w:ascii="Arial" w:hAnsi="Arial" w:cs="Arial"/>
          <w:b/>
          <w:bCs/>
          <w:color w:val="666666"/>
          <w:sz w:val="20"/>
          <w:szCs w:val="20"/>
          <w:shd w:val="clear" w:color="auto" w:fill="FFFFFF"/>
        </w:rPr>
        <w:t>, 2014.</w:t>
      </w:r>
    </w:p>
    <w:p w14:paraId="1887270F"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Диссертация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посвящена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комплексному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исследованию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w:t>
      </w:r>
    </w:p>
    <w:p w14:paraId="13F22DF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приобретения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коммунальной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собственности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пользование</w:t>
      </w:r>
    </w:p>
    <w:p w14:paraId="4CDA031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Украине</w:t>
      </w:r>
      <w:r w:rsidRPr="007E7DB3">
        <w:rPr>
          <w:rFonts w:ascii="Arial" w:hAnsi="Arial" w:cs="Arial"/>
          <w:b/>
          <w:bCs/>
          <w:color w:val="666666"/>
          <w:sz w:val="20"/>
          <w:szCs w:val="20"/>
          <w:shd w:val="clear" w:color="auto" w:fill="FFFFFF"/>
        </w:rPr>
        <w:t>.</w:t>
      </w:r>
    </w:p>
    <w:p w14:paraId="62B5898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основании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исследования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научной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литературы</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w:t>
      </w:r>
      <w:r w:rsidRPr="007E7DB3">
        <w:rPr>
          <w:rFonts w:ascii="Arial" w:hAnsi="Arial" w:cs="Arial" w:hint="eastAsia"/>
          <w:b/>
          <w:bCs/>
          <w:color w:val="666666"/>
          <w:sz w:val="20"/>
          <w:szCs w:val="20"/>
          <w:shd w:val="clear" w:color="auto" w:fill="FFFFFF"/>
        </w:rPr>
        <w:lastRenderedPageBreak/>
        <w:t>авовой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практики</w:t>
      </w:r>
    </w:p>
    <w:p w14:paraId="696B049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сделано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вывод</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что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особенной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Украины</w:t>
      </w:r>
    </w:p>
    <w:p w14:paraId="499D212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существует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специальный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межотраслевой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процессуальный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институт</w:t>
      </w:r>
    </w:p>
    <w:p w14:paraId="2C0DA36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приобретения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физическими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юридическими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лицами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пользования</w:t>
      </w:r>
    </w:p>
    <w:p w14:paraId="2242257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земельными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Содержание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этого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института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составляет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совокупность</w:t>
      </w:r>
    </w:p>
    <w:p w14:paraId="5EA3526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норм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гражданского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экологического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административного</w:t>
      </w:r>
      <w:r w:rsidRPr="007E7DB3">
        <w:rPr>
          <w:rFonts w:ascii="Arial" w:hAnsi="Arial" w:cs="Arial"/>
          <w:b/>
          <w:bCs/>
          <w:color w:val="666666"/>
          <w:sz w:val="20"/>
          <w:szCs w:val="20"/>
          <w:shd w:val="clear" w:color="auto" w:fill="FFFFFF"/>
        </w:rPr>
        <w:t>,</w:t>
      </w:r>
    </w:p>
    <w:p w14:paraId="3A9CA73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природоресурсного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других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отраслей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регулирующих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общественные</w:t>
      </w:r>
    </w:p>
    <w:p w14:paraId="26C7972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отношения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относительно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лицами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земельными</w:t>
      </w:r>
    </w:p>
    <w:p w14:paraId="51FDEF5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участками</w:t>
      </w:r>
      <w:r w:rsidRPr="007E7DB3">
        <w:rPr>
          <w:rFonts w:ascii="Arial" w:hAnsi="Arial" w:cs="Arial"/>
          <w:b/>
          <w:bCs/>
          <w:color w:val="666666"/>
          <w:sz w:val="20"/>
          <w:szCs w:val="20"/>
          <w:shd w:val="clear" w:color="auto" w:fill="FFFFFF"/>
        </w:rPr>
        <w:t>.</w:t>
      </w:r>
    </w:p>
    <w:p w14:paraId="15D4678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диссертации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исследуются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правового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регулирования</w:t>
      </w:r>
    </w:p>
    <w:p w14:paraId="1093737E"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отдельных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коммунальной</w:t>
      </w:r>
    </w:p>
    <w:p w14:paraId="03C2620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собственности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частности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конкурентных</w:t>
      </w:r>
    </w:p>
    <w:p w14:paraId="53372AF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основах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без</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применения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приобретение</w:t>
      </w:r>
    </w:p>
    <w:p w14:paraId="067814B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обязательственных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коммунальной</w:t>
      </w:r>
    </w:p>
    <w:p w14:paraId="47BF287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собственности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особенности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вторичного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пользования</w:t>
      </w:r>
    </w:p>
    <w:p w14:paraId="0B80265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земельными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участками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полномочия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взаимоотношения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органов</w:t>
      </w:r>
    </w:p>
    <w:p w14:paraId="4E4C7C0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государственной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исполнительной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власти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органов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местного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самоуправления</w:t>
      </w:r>
    </w:p>
    <w:p w14:paraId="673FD66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предоставлении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коммунальной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собственности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171081B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пользование</w:t>
      </w:r>
      <w:r w:rsidRPr="007E7DB3">
        <w:rPr>
          <w:rFonts w:ascii="Arial" w:hAnsi="Arial" w:cs="Arial"/>
          <w:b/>
          <w:bCs/>
          <w:color w:val="666666"/>
          <w:sz w:val="20"/>
          <w:szCs w:val="20"/>
          <w:shd w:val="clear" w:color="auto" w:fill="FFFFFF"/>
        </w:rPr>
        <w:t>.</w:t>
      </w:r>
    </w:p>
    <w:p w14:paraId="6F4DE71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Особое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внимание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диссертации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посвящено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исследованию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процедуры</w:t>
      </w:r>
    </w:p>
    <w:p w14:paraId="1AA7E08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lastRenderedPageBreak/>
        <w:t>проведения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Обосновано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предложение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нецелесообразности</w:t>
      </w:r>
    </w:p>
    <w:p w14:paraId="355DA6A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определения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законодательстве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вознаграждения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исполнителю</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форме</w:t>
      </w:r>
    </w:p>
    <w:p w14:paraId="64CE7DE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фиксированной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суммы</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Предложено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отказаться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регистрационного</w:t>
      </w:r>
    </w:p>
    <w:p w14:paraId="60C0D3B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взноса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обоих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регистрации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публикации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объявления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печатных</w:t>
      </w:r>
    </w:p>
    <w:p w14:paraId="60871AA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средствах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массовой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информации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отдельных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формальных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условий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проведения</w:t>
      </w:r>
    </w:p>
    <w:p w14:paraId="3A164638"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аукциона</w:t>
      </w:r>
      <w:r w:rsidRPr="007E7DB3">
        <w:rPr>
          <w:rFonts w:ascii="Arial" w:hAnsi="Arial" w:cs="Arial"/>
          <w:b/>
          <w:bCs/>
          <w:color w:val="666666"/>
          <w:sz w:val="20"/>
          <w:szCs w:val="20"/>
          <w:shd w:val="clear" w:color="auto" w:fill="FFFFFF"/>
        </w:rPr>
        <w:t>.</w:t>
      </w:r>
    </w:p>
    <w:p w14:paraId="0390AC1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19</w:t>
      </w:r>
    </w:p>
    <w:p w14:paraId="602778E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анализе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процедур</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связанных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разработкой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землеустроительной</w:t>
      </w:r>
    </w:p>
    <w:p w14:paraId="655506E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документации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предложено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отказаться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разрешительного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порядка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разработки</w:t>
      </w:r>
    </w:p>
    <w:p w14:paraId="09F60052"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всех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видов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землеустроительной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что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разрабатывается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w:t>
      </w:r>
    </w:p>
    <w:p w14:paraId="3D76F2B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предоставлении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коммунальной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собственности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17499D9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пользование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также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стадии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согласования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этой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документации</w:t>
      </w:r>
      <w:r w:rsidRPr="007E7DB3">
        <w:rPr>
          <w:rFonts w:ascii="Arial" w:hAnsi="Arial" w:cs="Arial"/>
          <w:b/>
          <w:bCs/>
          <w:color w:val="666666"/>
          <w:sz w:val="20"/>
          <w:szCs w:val="20"/>
          <w:shd w:val="clear" w:color="auto" w:fill="FFFFFF"/>
        </w:rPr>
        <w:t>.</w:t>
      </w:r>
    </w:p>
    <w:p w14:paraId="7E3048AD"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результатам</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исследования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сделаны</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некоторые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научные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выводы</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w:t>
      </w:r>
    </w:p>
    <w:p w14:paraId="1D61215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вопросу</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участков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коммунальной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собственности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w:t>
      </w:r>
    </w:p>
    <w:p w14:paraId="3248D04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пользование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сформулированы</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предложения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относительно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решения</w:t>
      </w:r>
    </w:p>
    <w:p w14:paraId="2E6A630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проблемных</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вопросов</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юридической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практики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усовершенствования</w:t>
      </w:r>
    </w:p>
    <w:p w14:paraId="4265980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действующего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законодательства</w:t>
      </w:r>
      <w:r w:rsidRPr="007E7DB3">
        <w:rPr>
          <w:rFonts w:ascii="Arial" w:hAnsi="Arial" w:cs="Arial"/>
          <w:b/>
          <w:bCs/>
          <w:color w:val="666666"/>
          <w:sz w:val="20"/>
          <w:szCs w:val="20"/>
          <w:shd w:val="clear" w:color="auto" w:fill="FFFFFF"/>
        </w:rPr>
        <w:t>.</w:t>
      </w:r>
    </w:p>
    <w:p w14:paraId="4E85020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Ключевые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слова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участок</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приобретение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право</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пользования</w:t>
      </w:r>
      <w:r w:rsidRPr="007E7DB3">
        <w:rPr>
          <w:rFonts w:ascii="Arial" w:hAnsi="Arial" w:cs="Arial"/>
          <w:b/>
          <w:bCs/>
          <w:color w:val="666666"/>
          <w:sz w:val="20"/>
          <w:szCs w:val="20"/>
          <w:shd w:val="clear" w:color="auto" w:fill="FFFFFF"/>
        </w:rPr>
        <w:t>,</w:t>
      </w:r>
    </w:p>
    <w:p w14:paraId="5FABB21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коммунальная</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собственность</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аренда</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земельные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торги</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конкурентные</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основы</w:t>
      </w:r>
      <w:r w:rsidRPr="007E7DB3">
        <w:rPr>
          <w:rFonts w:ascii="Arial" w:hAnsi="Arial" w:cs="Arial"/>
          <w:b/>
          <w:bCs/>
          <w:color w:val="666666"/>
          <w:sz w:val="20"/>
          <w:szCs w:val="20"/>
          <w:shd w:val="clear" w:color="auto" w:fill="FFFFFF"/>
        </w:rPr>
        <w:t>,</w:t>
      </w:r>
    </w:p>
    <w:p w14:paraId="58DB02C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hint="eastAsia"/>
          <w:b/>
          <w:bCs/>
          <w:color w:val="666666"/>
          <w:sz w:val="20"/>
          <w:szCs w:val="20"/>
          <w:shd w:val="clear" w:color="auto" w:fill="FFFFFF"/>
        </w:rPr>
        <w:t>земельный</w:t>
      </w:r>
      <w:r w:rsidRPr="007E7DB3">
        <w:rPr>
          <w:rFonts w:ascii="Arial" w:hAnsi="Arial" w:cs="Arial"/>
          <w:b/>
          <w:bCs/>
          <w:color w:val="666666"/>
          <w:sz w:val="20"/>
          <w:szCs w:val="20"/>
          <w:shd w:val="clear" w:color="auto" w:fill="FFFFFF"/>
        </w:rPr>
        <w:t xml:space="preserve"> </w:t>
      </w:r>
      <w:r w:rsidRPr="007E7DB3">
        <w:rPr>
          <w:rFonts w:ascii="Arial" w:hAnsi="Arial" w:cs="Arial" w:hint="eastAsia"/>
          <w:b/>
          <w:bCs/>
          <w:color w:val="666666"/>
          <w:sz w:val="20"/>
          <w:szCs w:val="20"/>
          <w:shd w:val="clear" w:color="auto" w:fill="FFFFFF"/>
        </w:rPr>
        <w:t>процесс</w:t>
      </w:r>
      <w:r w:rsidRPr="007E7DB3">
        <w:rPr>
          <w:rFonts w:ascii="Arial" w:hAnsi="Arial" w:cs="Arial"/>
          <w:b/>
          <w:bCs/>
          <w:color w:val="666666"/>
          <w:sz w:val="20"/>
          <w:szCs w:val="20"/>
          <w:shd w:val="clear" w:color="auto" w:fill="FFFFFF"/>
        </w:rPr>
        <w:t>.</w:t>
      </w:r>
    </w:p>
    <w:p w14:paraId="65057204" w14:textId="77777777" w:rsidR="007E7DB3" w:rsidRPr="007E7DB3" w:rsidRDefault="007E7DB3" w:rsidP="007E7DB3">
      <w:pPr>
        <w:rPr>
          <w:rFonts w:ascii="Arial" w:hAnsi="Arial" w:cs="Arial"/>
          <w:b/>
          <w:bCs/>
          <w:color w:val="666666"/>
          <w:sz w:val="20"/>
          <w:szCs w:val="20"/>
          <w:shd w:val="clear" w:color="auto" w:fill="FFFFFF"/>
          <w:lang w:val="en-US"/>
        </w:rPr>
      </w:pPr>
      <w:r w:rsidRPr="007E7DB3">
        <w:rPr>
          <w:rFonts w:ascii="Arial" w:hAnsi="Arial" w:cs="Arial"/>
          <w:b/>
          <w:bCs/>
          <w:color w:val="666666"/>
          <w:sz w:val="20"/>
          <w:szCs w:val="20"/>
          <w:shd w:val="clear" w:color="auto" w:fill="FFFFFF"/>
          <w:lang w:val="en-US"/>
        </w:rPr>
        <w:lastRenderedPageBreak/>
        <w:t>SUMMARY</w:t>
      </w:r>
    </w:p>
    <w:p w14:paraId="1CF3DD5F" w14:textId="77777777" w:rsidR="007E7DB3" w:rsidRPr="007E7DB3" w:rsidRDefault="007E7DB3" w:rsidP="007E7DB3">
      <w:pPr>
        <w:rPr>
          <w:rFonts w:ascii="Arial" w:hAnsi="Arial" w:cs="Arial"/>
          <w:b/>
          <w:bCs/>
          <w:color w:val="666666"/>
          <w:sz w:val="20"/>
          <w:szCs w:val="20"/>
          <w:shd w:val="clear" w:color="auto" w:fill="FFFFFF"/>
          <w:lang w:val="en-US"/>
        </w:rPr>
      </w:pPr>
      <w:r w:rsidRPr="007E7DB3">
        <w:rPr>
          <w:rFonts w:ascii="Arial" w:hAnsi="Arial" w:cs="Arial"/>
          <w:b/>
          <w:bCs/>
          <w:color w:val="666666"/>
          <w:sz w:val="20"/>
          <w:szCs w:val="20"/>
          <w:shd w:val="clear" w:color="auto" w:fill="FFFFFF"/>
          <w:lang w:val="en-US"/>
        </w:rPr>
        <w:t>Polishchuk A.G. Legal foundations for acquisition of municipal land parcels</w:t>
      </w:r>
    </w:p>
    <w:p w14:paraId="528037CA" w14:textId="77777777" w:rsidR="007E7DB3" w:rsidRPr="007E7DB3" w:rsidRDefault="007E7DB3" w:rsidP="007E7DB3">
      <w:pPr>
        <w:rPr>
          <w:rFonts w:ascii="Arial" w:hAnsi="Arial" w:cs="Arial"/>
          <w:b/>
          <w:bCs/>
          <w:color w:val="666666"/>
          <w:sz w:val="20"/>
          <w:szCs w:val="20"/>
          <w:shd w:val="clear" w:color="auto" w:fill="FFFFFF"/>
          <w:lang w:val="en-US"/>
        </w:rPr>
      </w:pPr>
      <w:r w:rsidRPr="007E7DB3">
        <w:rPr>
          <w:rFonts w:ascii="Arial" w:hAnsi="Arial" w:cs="Arial"/>
          <w:b/>
          <w:bCs/>
          <w:color w:val="666666"/>
          <w:sz w:val="20"/>
          <w:szCs w:val="20"/>
          <w:shd w:val="clear" w:color="auto" w:fill="FFFFFF"/>
          <w:lang w:val="en-US"/>
        </w:rPr>
        <w:t xml:space="preserve">in tenancy in Ukraine. </w:t>
      </w:r>
      <w:r w:rsidRPr="007E7DB3">
        <w:rPr>
          <w:rFonts w:ascii="Arial" w:hAnsi="Arial" w:cs="Arial" w:hint="eastAsia"/>
          <w:b/>
          <w:bCs/>
          <w:color w:val="666666"/>
          <w:sz w:val="20"/>
          <w:szCs w:val="20"/>
          <w:shd w:val="clear" w:color="auto" w:fill="FFFFFF"/>
          <w:lang w:val="en-US"/>
        </w:rPr>
        <w:t>–</w:t>
      </w:r>
      <w:r w:rsidRPr="007E7DB3">
        <w:rPr>
          <w:rFonts w:ascii="Arial" w:hAnsi="Arial" w:cs="Arial"/>
          <w:b/>
          <w:bCs/>
          <w:color w:val="666666"/>
          <w:sz w:val="20"/>
          <w:szCs w:val="20"/>
          <w:shd w:val="clear" w:color="auto" w:fill="FFFFFF"/>
          <w:lang w:val="en-US"/>
        </w:rPr>
        <w:t xml:space="preserve"> Manuscript.</w:t>
      </w:r>
    </w:p>
    <w:p w14:paraId="1BE915A7" w14:textId="77777777" w:rsidR="007E7DB3" w:rsidRPr="007E7DB3" w:rsidRDefault="007E7DB3" w:rsidP="007E7DB3">
      <w:pPr>
        <w:rPr>
          <w:rFonts w:ascii="Arial" w:hAnsi="Arial" w:cs="Arial"/>
          <w:b/>
          <w:bCs/>
          <w:color w:val="666666"/>
          <w:sz w:val="20"/>
          <w:szCs w:val="20"/>
          <w:shd w:val="clear" w:color="auto" w:fill="FFFFFF"/>
          <w:lang w:val="en-US"/>
        </w:rPr>
      </w:pPr>
      <w:r w:rsidRPr="007E7DB3">
        <w:rPr>
          <w:rFonts w:ascii="Arial" w:hAnsi="Arial" w:cs="Arial"/>
          <w:b/>
          <w:bCs/>
          <w:color w:val="666666"/>
          <w:sz w:val="20"/>
          <w:szCs w:val="20"/>
          <w:shd w:val="clear" w:color="auto" w:fill="FFFFFF"/>
          <w:lang w:val="en-US"/>
        </w:rPr>
        <w:t>The thesis for obtaining the scientific degree of a candidate of Law Sciences in</w:t>
      </w:r>
    </w:p>
    <w:p w14:paraId="57F07644" w14:textId="77777777" w:rsidR="007E7DB3" w:rsidRPr="007E7DB3" w:rsidRDefault="007E7DB3" w:rsidP="007E7DB3">
      <w:pPr>
        <w:rPr>
          <w:rFonts w:ascii="Arial" w:hAnsi="Arial" w:cs="Arial"/>
          <w:b/>
          <w:bCs/>
          <w:color w:val="666666"/>
          <w:sz w:val="20"/>
          <w:szCs w:val="20"/>
          <w:shd w:val="clear" w:color="auto" w:fill="FFFFFF"/>
          <w:lang w:val="en-US"/>
        </w:rPr>
      </w:pPr>
      <w:r w:rsidRPr="007E7DB3">
        <w:rPr>
          <w:rFonts w:ascii="Arial" w:hAnsi="Arial" w:cs="Arial"/>
          <w:b/>
          <w:bCs/>
          <w:color w:val="666666"/>
          <w:sz w:val="20"/>
          <w:szCs w:val="20"/>
          <w:shd w:val="clear" w:color="auto" w:fill="FFFFFF"/>
          <w:lang w:val="en-US"/>
        </w:rPr>
        <w:t>the specialization 12.00.06 "land law; agricultural law; environmental law; natural</w:t>
      </w:r>
    </w:p>
    <w:p w14:paraId="3EF5FD4C" w14:textId="77777777" w:rsidR="007E7DB3" w:rsidRPr="007E7DB3" w:rsidRDefault="007E7DB3" w:rsidP="007E7DB3">
      <w:pPr>
        <w:rPr>
          <w:rFonts w:ascii="Arial" w:hAnsi="Arial" w:cs="Arial"/>
          <w:b/>
          <w:bCs/>
          <w:color w:val="666666"/>
          <w:sz w:val="20"/>
          <w:szCs w:val="20"/>
          <w:shd w:val="clear" w:color="auto" w:fill="FFFFFF"/>
          <w:lang w:val="en-US"/>
        </w:rPr>
      </w:pPr>
      <w:r w:rsidRPr="007E7DB3">
        <w:rPr>
          <w:rFonts w:ascii="Arial" w:hAnsi="Arial" w:cs="Arial"/>
          <w:b/>
          <w:bCs/>
          <w:color w:val="666666"/>
          <w:sz w:val="20"/>
          <w:szCs w:val="20"/>
          <w:shd w:val="clear" w:color="auto" w:fill="FFFFFF"/>
          <w:lang w:val="en-US"/>
        </w:rPr>
        <w:t xml:space="preserve">resources law". </w:t>
      </w:r>
      <w:r w:rsidRPr="007E7DB3">
        <w:rPr>
          <w:rFonts w:ascii="Arial" w:hAnsi="Arial" w:cs="Arial" w:hint="eastAsia"/>
          <w:b/>
          <w:bCs/>
          <w:color w:val="666666"/>
          <w:sz w:val="20"/>
          <w:szCs w:val="20"/>
          <w:shd w:val="clear" w:color="auto" w:fill="FFFFFF"/>
          <w:lang w:val="en-US"/>
        </w:rPr>
        <w:t>–</w:t>
      </w:r>
      <w:r w:rsidRPr="007E7DB3">
        <w:rPr>
          <w:rFonts w:ascii="Arial" w:hAnsi="Arial" w:cs="Arial"/>
          <w:b/>
          <w:bCs/>
          <w:color w:val="666666"/>
          <w:sz w:val="20"/>
          <w:szCs w:val="20"/>
          <w:shd w:val="clear" w:color="auto" w:fill="FFFFFF"/>
          <w:lang w:val="en-US"/>
        </w:rPr>
        <w:t xml:space="preserve"> Taras Shevchenko National University of Kyiv, Ministry of</w:t>
      </w:r>
    </w:p>
    <w:p w14:paraId="7E032A57" w14:textId="77777777" w:rsidR="007E7DB3" w:rsidRPr="007E7DB3" w:rsidRDefault="007E7DB3" w:rsidP="007E7DB3">
      <w:pPr>
        <w:rPr>
          <w:rFonts w:ascii="Arial" w:hAnsi="Arial" w:cs="Arial"/>
          <w:b/>
          <w:bCs/>
          <w:color w:val="666666"/>
          <w:sz w:val="20"/>
          <w:szCs w:val="20"/>
          <w:shd w:val="clear" w:color="auto" w:fill="FFFFFF"/>
          <w:lang w:val="en-US"/>
        </w:rPr>
      </w:pPr>
      <w:r w:rsidRPr="007E7DB3">
        <w:rPr>
          <w:rFonts w:ascii="Arial" w:hAnsi="Arial" w:cs="Arial"/>
          <w:b/>
          <w:bCs/>
          <w:color w:val="666666"/>
          <w:sz w:val="20"/>
          <w:szCs w:val="20"/>
          <w:shd w:val="clear" w:color="auto" w:fill="FFFFFF"/>
          <w:lang w:val="en-US"/>
        </w:rPr>
        <w:t xml:space="preserve">Education and Science of Ukraine. </w:t>
      </w:r>
      <w:r w:rsidRPr="007E7DB3">
        <w:rPr>
          <w:rFonts w:ascii="Arial" w:hAnsi="Arial" w:cs="Arial" w:hint="eastAsia"/>
          <w:b/>
          <w:bCs/>
          <w:color w:val="666666"/>
          <w:sz w:val="20"/>
          <w:szCs w:val="20"/>
          <w:shd w:val="clear" w:color="auto" w:fill="FFFFFF"/>
          <w:lang w:val="en-US"/>
        </w:rPr>
        <w:t>–</w:t>
      </w:r>
      <w:r w:rsidRPr="007E7DB3">
        <w:rPr>
          <w:rFonts w:ascii="Arial" w:hAnsi="Arial" w:cs="Arial"/>
          <w:b/>
          <w:bCs/>
          <w:color w:val="666666"/>
          <w:sz w:val="20"/>
          <w:szCs w:val="20"/>
          <w:shd w:val="clear" w:color="auto" w:fill="FFFFFF"/>
          <w:lang w:val="en-US"/>
        </w:rPr>
        <w:t xml:space="preserve"> Kyiv, 2014.</w:t>
      </w:r>
    </w:p>
    <w:p w14:paraId="5A7C54B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The dissertation is devoted to comprehensive study of the legal foundation for</w:t>
      </w:r>
    </w:p>
    <w:p w14:paraId="6ECB26A1"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acquiring municipal land parcels in tenancy in Ukraine. The study describes the</w:t>
      </w:r>
    </w:p>
    <w:p w14:paraId="0295DE2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acquisition of municipal land parcels in tenancy in Ukraine as a legal phenomena, the</w:t>
      </w:r>
    </w:p>
    <w:p w14:paraId="4A778AB4"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particularities of legal regulation of different procedures for acquiring municipal land</w:t>
      </w:r>
    </w:p>
    <w:p w14:paraId="6710F8C0"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parcels in tenancy in Ukraine on a competitive basis (through action) or without it,</w:t>
      </w:r>
    </w:p>
    <w:p w14:paraId="1123DB0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the powers of state and municipal authorities within the procedure as well as</w:t>
      </w:r>
    </w:p>
    <w:p w14:paraId="2796905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interaction between them in the course of transferring municipal land parcels in</w:t>
      </w:r>
    </w:p>
    <w:p w14:paraId="562CD3B7"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tenancy.</w:t>
      </w:r>
    </w:p>
    <w:p w14:paraId="10C2F976"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The study enabled formulation of a number of new scientific conclusions related</w:t>
      </w:r>
    </w:p>
    <w:p w14:paraId="22E8DF83"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to acquisition of municipal land parcels in tenancy. The proposals as to resolution of</w:t>
      </w:r>
    </w:p>
    <w:p w14:paraId="5AD36E8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problematic issues existing currently in legal practice, as well as to necessary</w:t>
      </w:r>
    </w:p>
    <w:p w14:paraId="7C44AF0C"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amendments to the legislation in force, are made. In particular, significant</w:t>
      </w:r>
    </w:p>
    <w:p w14:paraId="71FC566B"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simplification of the land auction procedure as necessary, as well as of the procedure</w:t>
      </w:r>
    </w:p>
    <w:p w14:paraId="788C38D5"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for land allotment.</w:t>
      </w:r>
    </w:p>
    <w:p w14:paraId="366D4E39" w14:textId="77777777" w:rsidR="007E7DB3" w:rsidRPr="007E7DB3" w:rsidRDefault="007E7DB3" w:rsidP="007E7DB3">
      <w:pPr>
        <w:rPr>
          <w:rFonts w:ascii="Arial" w:hAnsi="Arial" w:cs="Arial"/>
          <w:b/>
          <w:bCs/>
          <w:color w:val="666666"/>
          <w:sz w:val="20"/>
          <w:szCs w:val="20"/>
          <w:shd w:val="clear" w:color="auto" w:fill="FFFFFF"/>
        </w:rPr>
      </w:pPr>
      <w:r w:rsidRPr="007E7DB3">
        <w:rPr>
          <w:rFonts w:ascii="Arial" w:hAnsi="Arial" w:cs="Arial"/>
          <w:b/>
          <w:bCs/>
          <w:color w:val="666666"/>
          <w:sz w:val="20"/>
          <w:szCs w:val="20"/>
          <w:shd w:val="clear" w:color="auto" w:fill="FFFFFF"/>
        </w:rPr>
        <w:t>Key words: land parcel, acquisition, tenancy title, land lease, land auction,</w:t>
      </w:r>
    </w:p>
    <w:p w14:paraId="519AA407" w14:textId="1A5EAA84" w:rsidR="007A1AFE" w:rsidRPr="007E7DB3" w:rsidRDefault="007E7DB3" w:rsidP="007E7DB3">
      <w:r w:rsidRPr="007E7DB3">
        <w:rPr>
          <w:rFonts w:ascii="Arial" w:hAnsi="Arial" w:cs="Arial"/>
          <w:b/>
          <w:bCs/>
          <w:color w:val="666666"/>
          <w:sz w:val="20"/>
          <w:szCs w:val="20"/>
          <w:shd w:val="clear" w:color="auto" w:fill="FFFFFF"/>
        </w:rPr>
        <w:t>competitive basis, land procedure.</w:t>
      </w:r>
    </w:p>
    <w:sectPr w:rsidR="007A1AFE" w:rsidRPr="007E7DB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6F6D4" w14:textId="77777777" w:rsidR="00B94E0A" w:rsidRDefault="00B94E0A">
      <w:pPr>
        <w:spacing w:after="0" w:line="240" w:lineRule="auto"/>
      </w:pPr>
      <w:r>
        <w:separator/>
      </w:r>
    </w:p>
  </w:endnote>
  <w:endnote w:type="continuationSeparator" w:id="0">
    <w:p w14:paraId="0F6E1C7F" w14:textId="77777777" w:rsidR="00B94E0A" w:rsidRDefault="00B9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56B1C" w14:textId="77777777" w:rsidR="00B94E0A" w:rsidRDefault="00B94E0A">
      <w:pPr>
        <w:spacing w:after="0" w:line="240" w:lineRule="auto"/>
      </w:pPr>
      <w:r>
        <w:separator/>
      </w:r>
    </w:p>
  </w:footnote>
  <w:footnote w:type="continuationSeparator" w:id="0">
    <w:p w14:paraId="7656C4DE" w14:textId="77777777" w:rsidR="00B94E0A" w:rsidRDefault="00B94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77F"/>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3DF9"/>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97D61"/>
    <w:rsid w:val="007A020B"/>
    <w:rsid w:val="007A0D05"/>
    <w:rsid w:val="007A0DEB"/>
    <w:rsid w:val="007A0E35"/>
    <w:rsid w:val="007A1AFE"/>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DB3"/>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0A"/>
    <w:rsid w:val="00B94E3F"/>
    <w:rsid w:val="00B95DA4"/>
    <w:rsid w:val="00B96E18"/>
    <w:rsid w:val="00B97312"/>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39A1"/>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5036</TotalTime>
  <Pages>39</Pages>
  <Words>7297</Words>
  <Characters>41593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830</cp:revision>
  <cp:lastPrinted>2009-02-06T05:36:00Z</cp:lastPrinted>
  <dcterms:created xsi:type="dcterms:W3CDTF">2016-09-19T15:12:00Z</dcterms:created>
  <dcterms:modified xsi:type="dcterms:W3CDTF">2016-12-09T14:02:00Z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