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488F"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71:07-1/19</w:t>
      </w:r>
    </w:p>
    <w:p w14:paraId="14D74827"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РОССИЙСКАЯ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АКАДЕМИЯ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НАУК</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ИНСТИТУТ</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МАТЕМАТИКИ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МЕХАНИКИ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УРАЛЬСКОГО</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ОТДЕЛЕНИЯ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РАН</w:t>
      </w:r>
    </w:p>
    <w:p w14:paraId="21F7CE78"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правах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рукописи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УЛК</w:t>
      </w:r>
      <w:r w:rsidRPr="009E6B4F">
        <w:rPr>
          <w:rFonts w:ascii="Verdana" w:hAnsi="Verdana"/>
          <w:color w:val="000000"/>
          <w:sz w:val="18"/>
          <w:szCs w:val="18"/>
          <w:shd w:val="clear" w:color="auto" w:fill="FFFFFF"/>
        </w:rPr>
        <w:t xml:space="preserve"> 517.5</w:t>
      </w:r>
    </w:p>
    <w:p w14:paraId="3AB8A451" w14:textId="77777777" w:rsidR="009E6B4F" w:rsidRPr="009E6B4F" w:rsidRDefault="009E6B4F" w:rsidP="009E6B4F">
      <w:pPr>
        <w:rPr>
          <w:rFonts w:ascii="Verdana" w:hAnsi="Verdana"/>
          <w:color w:val="000000"/>
          <w:sz w:val="18"/>
          <w:szCs w:val="18"/>
          <w:shd w:val="clear" w:color="auto" w:fill="FFFFFF"/>
        </w:rPr>
      </w:pPr>
    </w:p>
    <w:p w14:paraId="58847F48" w14:textId="77777777" w:rsidR="009E6B4F" w:rsidRPr="009E6B4F" w:rsidRDefault="009E6B4F" w:rsidP="009E6B4F">
      <w:pPr>
        <w:rPr>
          <w:rFonts w:ascii="Verdana" w:hAnsi="Verdana"/>
          <w:color w:val="000000"/>
          <w:sz w:val="18"/>
          <w:szCs w:val="18"/>
          <w:shd w:val="clear" w:color="auto" w:fill="FFFFFF"/>
        </w:rPr>
      </w:pPr>
    </w:p>
    <w:p w14:paraId="6E13CE69"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ГОРБАЧЕВ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ДМИТРИЙ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ВИКТОРОВИЧ</w:t>
      </w:r>
    </w:p>
    <w:p w14:paraId="08E28982"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ТЕОРИИ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ФУНКЦИЙ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ТЕОРИИ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ПРИБЛИЖЕНИЙ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ПРИЛОЖЕНИЯ</w:t>
      </w:r>
    </w:p>
    <w:p w14:paraId="75C20156"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 xml:space="preserve">01.01.01 </w:t>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математический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анализ</w:t>
      </w:r>
    </w:p>
    <w:p w14:paraId="2EBA3A87"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Диссертация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соискание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ученой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степени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доктора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физико</w:t>
      </w:r>
      <w:r w:rsidRPr="009E6B4F">
        <w:rPr>
          <w:rFonts w:ascii="Verdana" w:hAnsi="Verdana"/>
          <w:color w:val="000000"/>
          <w:sz w:val="18"/>
          <w:szCs w:val="18"/>
          <w:shd w:val="clear" w:color="auto" w:fill="FFFFFF"/>
        </w:rPr>
        <w:t>-</w:t>
      </w:r>
      <w:r w:rsidRPr="009E6B4F">
        <w:rPr>
          <w:rFonts w:ascii="Verdana" w:hAnsi="Verdana" w:hint="eastAsia"/>
          <w:color w:val="000000"/>
          <w:sz w:val="18"/>
          <w:szCs w:val="18"/>
          <w:shd w:val="clear" w:color="auto" w:fill="FFFFFF"/>
        </w:rPr>
        <w:t>математических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наук</w:t>
      </w:r>
    </w:p>
    <w:p w14:paraId="3964114E"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Екатеринбург</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2006</w:t>
      </w:r>
    </w:p>
    <w:p w14:paraId="4EF8A305" w14:textId="77777777" w:rsidR="009E6B4F" w:rsidRPr="009E6B4F" w:rsidRDefault="009E6B4F" w:rsidP="009E6B4F">
      <w:pPr>
        <w:rPr>
          <w:rFonts w:ascii="Verdana" w:hAnsi="Verdana"/>
          <w:color w:val="000000"/>
          <w:sz w:val="18"/>
          <w:szCs w:val="18"/>
          <w:shd w:val="clear" w:color="auto" w:fill="FFFFFF"/>
        </w:rPr>
      </w:pPr>
    </w:p>
    <w:p w14:paraId="3392CDCF" w14:textId="77777777" w:rsidR="009E6B4F" w:rsidRPr="009E6B4F" w:rsidRDefault="009E6B4F" w:rsidP="009E6B4F">
      <w:pPr>
        <w:rPr>
          <w:rFonts w:ascii="Verdana" w:hAnsi="Verdana"/>
          <w:color w:val="000000"/>
          <w:sz w:val="18"/>
          <w:szCs w:val="18"/>
          <w:shd w:val="clear" w:color="auto" w:fill="FFFFFF"/>
        </w:rPr>
      </w:pPr>
    </w:p>
    <w:p w14:paraId="21EE539F" w14:textId="77777777" w:rsidR="009E6B4F" w:rsidRPr="009E6B4F" w:rsidRDefault="009E6B4F" w:rsidP="009E6B4F">
      <w:pPr>
        <w:rPr>
          <w:rFonts w:ascii="Verdana" w:hAnsi="Verdana"/>
          <w:color w:val="000000"/>
          <w:sz w:val="18"/>
          <w:szCs w:val="18"/>
          <w:shd w:val="clear" w:color="auto" w:fill="FFFFFF"/>
        </w:rPr>
      </w:pPr>
    </w:p>
    <w:p w14:paraId="4F0AB0EF" w14:textId="77777777" w:rsidR="009E6B4F" w:rsidRPr="009E6B4F" w:rsidRDefault="009E6B4F" w:rsidP="009E6B4F">
      <w:pPr>
        <w:rPr>
          <w:rFonts w:ascii="Verdana" w:hAnsi="Verdana"/>
          <w:color w:val="000000"/>
          <w:sz w:val="18"/>
          <w:szCs w:val="18"/>
          <w:shd w:val="clear" w:color="auto" w:fill="FFFFFF"/>
        </w:rPr>
      </w:pPr>
    </w:p>
    <w:p w14:paraId="6832A72D" w14:textId="77777777" w:rsidR="009E6B4F" w:rsidRPr="009E6B4F" w:rsidRDefault="009E6B4F" w:rsidP="009E6B4F">
      <w:pPr>
        <w:rPr>
          <w:rFonts w:ascii="Verdana" w:hAnsi="Verdana"/>
          <w:color w:val="000000"/>
          <w:sz w:val="18"/>
          <w:szCs w:val="18"/>
          <w:shd w:val="clear" w:color="auto" w:fill="FFFFFF"/>
        </w:rPr>
      </w:pPr>
    </w:p>
    <w:p w14:paraId="7A4447D4"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 xml:space="preserve">11 </w:t>
      </w:r>
      <w:r w:rsidRPr="009E6B4F">
        <w:rPr>
          <w:rFonts w:ascii="Verdana" w:hAnsi="Verdana" w:hint="eastAsia"/>
          <w:color w:val="000000"/>
          <w:sz w:val="18"/>
          <w:szCs w:val="18"/>
          <w:shd w:val="clear" w:color="auto" w:fill="FFFFFF"/>
        </w:rPr>
        <w:t>ДЕК</w:t>
      </w:r>
      <w:r w:rsidRPr="009E6B4F">
        <w:rPr>
          <w:rFonts w:ascii="Verdana" w:hAnsi="Verdana"/>
          <w:color w:val="000000"/>
          <w:sz w:val="18"/>
          <w:szCs w:val="18"/>
          <w:shd w:val="clear" w:color="auto" w:fill="FFFFFF"/>
        </w:rPr>
        <w:t xml:space="preserve"> 2005</w:t>
      </w:r>
    </w:p>
    <w:p w14:paraId="28849218"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w:t>
      </w:r>
      <w:r w:rsidRPr="009E6B4F">
        <w:rPr>
          <w:rFonts w:ascii="Arial" w:hAnsi="Arial" w:cs="Arial"/>
          <w:color w:val="000000"/>
          <w:sz w:val="18"/>
          <w:szCs w:val="18"/>
          <w:shd w:val="clear" w:color="auto" w:fill="FFFFFF"/>
        </w:rPr>
        <w:t>■</w:t>
      </w:r>
      <w:r w:rsidRPr="009E6B4F">
        <w:rPr>
          <w:rFonts w:ascii="Verdana" w:hAnsi="Verdana"/>
          <w:color w:val="000000"/>
          <w:sz w:val="18"/>
          <w:szCs w:val="18"/>
          <w:shd w:val="clear" w:color="auto" w:fill="FFFFFF"/>
        </w:rPr>
        <w:t xml:space="preserve">V </w:t>
      </w:r>
      <w:r w:rsidRPr="009E6B4F">
        <w:rPr>
          <w:rFonts w:ascii="Verdana" w:hAnsi="Verdana" w:hint="eastAsia"/>
          <w:color w:val="000000"/>
          <w:sz w:val="18"/>
          <w:szCs w:val="18"/>
          <w:shd w:val="clear" w:color="auto" w:fill="FFFFFF"/>
        </w:rPr>
        <w:t>России</w:t>
      </w:r>
    </w:p>
    <w:p w14:paraId="00E562C9"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 xml:space="preserve"> </w:t>
      </w:r>
    </w:p>
    <w:p w14:paraId="7B0B781B"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Научный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консультант</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доктор</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физ</w:t>
      </w:r>
      <w:r w:rsidRPr="009E6B4F">
        <w:rPr>
          <w:rFonts w:ascii="Verdana" w:hAnsi="Verdana"/>
          <w:color w:val="000000"/>
          <w:sz w:val="18"/>
          <w:szCs w:val="18"/>
          <w:shd w:val="clear" w:color="auto" w:fill="FFFFFF"/>
        </w:rPr>
        <w:t>.-</w:t>
      </w:r>
      <w:r w:rsidRPr="009E6B4F">
        <w:rPr>
          <w:rFonts w:ascii="Verdana" w:hAnsi="Verdana" w:hint="eastAsia"/>
          <w:color w:val="000000"/>
          <w:sz w:val="18"/>
          <w:szCs w:val="18"/>
          <w:shd w:val="clear" w:color="auto" w:fill="FFFFFF"/>
        </w:rPr>
        <w:t>матем</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наук</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профессор</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Иванов</w:t>
      </w:r>
    </w:p>
    <w:p w14:paraId="020BA1C5"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 </w:t>
      </w:r>
    </w:p>
    <w:p w14:paraId="1349A842"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 </w:t>
      </w:r>
    </w:p>
    <w:p w14:paraId="0BC8AD78"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І</w:t>
      </w:r>
    </w:p>
    <w:p w14:paraId="2CB395A2"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ОГЛАВЛЕНИЕ</w:t>
      </w:r>
    </w:p>
    <w:p w14:paraId="008034CF"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Обозначения</w:t>
      </w:r>
      <w:r w:rsidRPr="009E6B4F">
        <w:rPr>
          <w:rFonts w:ascii="Verdana" w:hAnsi="Verdana"/>
          <w:color w:val="000000"/>
          <w:sz w:val="18"/>
          <w:szCs w:val="18"/>
          <w:shd w:val="clear" w:color="auto" w:fill="FFFFFF"/>
        </w:rPr>
        <w:tab/>
        <w:t xml:space="preserve"> </w:t>
      </w:r>
      <w:r w:rsidRPr="009E6B4F">
        <w:rPr>
          <w:rFonts w:ascii="Verdana" w:hAnsi="Verdana" w:hint="eastAsia"/>
          <w:color w:val="000000"/>
          <w:sz w:val="18"/>
          <w:szCs w:val="18"/>
          <w:shd w:val="clear" w:color="auto" w:fill="FFFFFF"/>
        </w:rPr>
        <w:t>З</w:t>
      </w:r>
    </w:p>
    <w:p w14:paraId="51768B37"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Введение</w:t>
      </w:r>
      <w:r w:rsidRPr="009E6B4F">
        <w:rPr>
          <w:rFonts w:ascii="Verdana" w:hAnsi="Verdana"/>
          <w:color w:val="000000"/>
          <w:sz w:val="18"/>
          <w:szCs w:val="18"/>
          <w:shd w:val="clear" w:color="auto" w:fill="FFFFFF"/>
        </w:rPr>
        <w:t xml:space="preserve"> </w:t>
      </w:r>
      <w:r w:rsidRPr="009E6B4F">
        <w:rPr>
          <w:rFonts w:ascii="Verdana" w:hAnsi="Verdana"/>
          <w:color w:val="000000"/>
          <w:sz w:val="18"/>
          <w:szCs w:val="18"/>
          <w:shd w:val="clear" w:color="auto" w:fill="FFFFFF"/>
        </w:rPr>
        <w:tab/>
        <w:t xml:space="preserve"> 5</w:t>
      </w:r>
    </w:p>
    <w:p w14:paraId="4BC7A8A7"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Глава</w:t>
      </w:r>
      <w:r w:rsidRPr="009E6B4F">
        <w:rPr>
          <w:rFonts w:ascii="Verdana" w:hAnsi="Verdana"/>
          <w:color w:val="000000"/>
          <w:sz w:val="18"/>
          <w:szCs w:val="18"/>
          <w:shd w:val="clear" w:color="auto" w:fill="FFFFFF"/>
        </w:rPr>
        <w:t xml:space="preserve"> 1. </w:t>
      </w: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теории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приближений</w:t>
      </w:r>
      <w:r w:rsidRPr="009E6B4F">
        <w:rPr>
          <w:rFonts w:ascii="Verdana" w:hAnsi="Verdana"/>
          <w:color w:val="000000"/>
          <w:sz w:val="18"/>
          <w:szCs w:val="18"/>
          <w:shd w:val="clear" w:color="auto" w:fill="FFFFFF"/>
        </w:rPr>
        <w:tab/>
        <w:t xml:space="preserve"> 43</w:t>
      </w:r>
    </w:p>
    <w:p w14:paraId="459DF4A5"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1.1. </w:t>
      </w:r>
      <w:r w:rsidRPr="009E6B4F">
        <w:rPr>
          <w:rFonts w:ascii="Verdana" w:hAnsi="Verdana" w:hint="eastAsia"/>
          <w:color w:val="000000"/>
          <w:sz w:val="18"/>
          <w:szCs w:val="18"/>
          <w:shd w:val="clear" w:color="auto" w:fill="FFFFFF"/>
        </w:rPr>
        <w:t>Константа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Джексона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Ьр</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сфере</w:t>
      </w:r>
      <w:r w:rsidRPr="009E6B4F">
        <w:rPr>
          <w:rFonts w:ascii="Verdana" w:hAnsi="Verdana"/>
          <w:color w:val="000000"/>
          <w:sz w:val="18"/>
          <w:szCs w:val="18"/>
          <w:shd w:val="clear" w:color="auto" w:fill="FFFFFF"/>
        </w:rPr>
        <w:tab/>
        <w:t xml:space="preserve"> 43</w:t>
      </w:r>
    </w:p>
    <w:p w14:paraId="57BF3FF2"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lastRenderedPageBreak/>
        <w:t>§</w:t>
      </w:r>
      <w:r w:rsidRPr="009E6B4F">
        <w:rPr>
          <w:rFonts w:ascii="Verdana" w:hAnsi="Verdana"/>
          <w:color w:val="000000"/>
          <w:sz w:val="18"/>
          <w:szCs w:val="18"/>
          <w:shd w:val="clear" w:color="auto" w:fill="FFFFFF"/>
        </w:rPr>
        <w:t xml:space="preserve"> 1.2. </w:t>
      </w:r>
      <w:r w:rsidRPr="009E6B4F">
        <w:rPr>
          <w:rFonts w:ascii="Verdana" w:hAnsi="Verdana" w:hint="eastAsia"/>
          <w:color w:val="000000"/>
          <w:sz w:val="18"/>
          <w:szCs w:val="18"/>
          <w:shd w:val="clear" w:color="auto" w:fill="FFFFFF"/>
        </w:rPr>
        <w:t>Константа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Джексона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Ьр</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КРОСП</w:t>
      </w:r>
      <w:r w:rsidRPr="009E6B4F">
        <w:rPr>
          <w:rFonts w:ascii="Verdana" w:hAnsi="Verdana"/>
          <w:color w:val="000000"/>
          <w:sz w:val="18"/>
          <w:szCs w:val="18"/>
          <w:shd w:val="clear" w:color="auto" w:fill="FFFFFF"/>
        </w:rPr>
        <w:tab/>
        <w:t xml:space="preserve"> 58</w:t>
      </w:r>
    </w:p>
    <w:p w14:paraId="5F05173B"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1.3. </w:t>
      </w:r>
      <w:r w:rsidRPr="009E6B4F">
        <w:rPr>
          <w:rFonts w:ascii="Verdana" w:hAnsi="Verdana" w:hint="eastAsia"/>
          <w:color w:val="000000"/>
          <w:sz w:val="18"/>
          <w:szCs w:val="18"/>
          <w:shd w:val="clear" w:color="auto" w:fill="FFFFFF"/>
        </w:rPr>
        <w:t>Неравенство</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Джексона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пространстве</w:t>
      </w:r>
      <w:r w:rsidRPr="009E6B4F">
        <w:rPr>
          <w:rFonts w:ascii="Verdana" w:hAnsi="Verdana"/>
          <w:color w:val="000000"/>
          <w:sz w:val="18"/>
          <w:szCs w:val="18"/>
          <w:shd w:val="clear" w:color="auto" w:fill="FFFFFF"/>
        </w:rPr>
        <w:t xml:space="preserve"> ZP(Z")</w:t>
      </w:r>
      <w:r w:rsidRPr="009E6B4F">
        <w:rPr>
          <w:rFonts w:ascii="Verdana" w:hAnsi="Verdana"/>
          <w:color w:val="000000"/>
          <w:sz w:val="18"/>
          <w:szCs w:val="18"/>
          <w:shd w:val="clear" w:color="auto" w:fill="FFFFFF"/>
        </w:rPr>
        <w:tab/>
        <w:t xml:space="preserve"> 66</w:t>
      </w:r>
    </w:p>
    <w:p w14:paraId="615916FC"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1.4. </w:t>
      </w:r>
      <w:r w:rsidRPr="009E6B4F">
        <w:rPr>
          <w:rFonts w:ascii="Verdana" w:hAnsi="Verdana" w:hint="eastAsia"/>
          <w:color w:val="000000"/>
          <w:sz w:val="18"/>
          <w:szCs w:val="18"/>
          <w:shd w:val="clear" w:color="auto" w:fill="FFFFFF"/>
        </w:rPr>
        <w:t>Константа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Джексона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Li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гиперболоиде</w:t>
      </w:r>
      <w:r w:rsidRPr="009E6B4F">
        <w:rPr>
          <w:rFonts w:ascii="Verdana" w:hAnsi="Verdana"/>
          <w:color w:val="000000"/>
          <w:sz w:val="18"/>
          <w:szCs w:val="18"/>
          <w:shd w:val="clear" w:color="auto" w:fill="FFFFFF"/>
        </w:rPr>
        <w:tab/>
        <w:t xml:space="preserve"> 73</w:t>
      </w:r>
    </w:p>
    <w:p w14:paraId="31D3B89C"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1.5. </w:t>
      </w:r>
      <w:r w:rsidRPr="009E6B4F">
        <w:rPr>
          <w:rFonts w:ascii="Verdana" w:hAnsi="Verdana" w:hint="eastAsia"/>
          <w:color w:val="000000"/>
          <w:sz w:val="18"/>
          <w:szCs w:val="18"/>
          <w:shd w:val="clear" w:color="auto" w:fill="FFFFFF"/>
        </w:rPr>
        <w:t>Приближение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L2 </w:t>
      </w:r>
      <w:r w:rsidRPr="009E6B4F">
        <w:rPr>
          <w:rFonts w:ascii="Verdana" w:hAnsi="Verdana" w:hint="eastAsia"/>
          <w:color w:val="000000"/>
          <w:sz w:val="18"/>
          <w:szCs w:val="18"/>
          <w:shd w:val="clear" w:color="auto" w:fill="FFFFFF"/>
        </w:rPr>
        <w:t>частичными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интегралами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Фурье</w:t>
      </w:r>
      <w:r w:rsidRPr="009E6B4F">
        <w:rPr>
          <w:rFonts w:ascii="Verdana" w:hAnsi="Verdana"/>
          <w:color w:val="000000"/>
          <w:sz w:val="18"/>
          <w:szCs w:val="18"/>
          <w:shd w:val="clear" w:color="auto" w:fill="FFFFFF"/>
        </w:rPr>
        <w:tab/>
        <w:t xml:space="preserve"> 81</w:t>
      </w:r>
    </w:p>
    <w:p w14:paraId="225E0434"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Глава</w:t>
      </w:r>
      <w:r w:rsidRPr="009E6B4F">
        <w:rPr>
          <w:rFonts w:ascii="Verdana" w:hAnsi="Verdana"/>
          <w:color w:val="000000"/>
          <w:sz w:val="18"/>
          <w:szCs w:val="18"/>
          <w:shd w:val="clear" w:color="auto" w:fill="FFFFFF"/>
        </w:rPr>
        <w:t xml:space="preserve"> 2.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для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целых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функций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экспоненциального</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сфериче</w:t>
      </w:r>
      <w:r w:rsidRPr="009E6B4F">
        <w:rPr>
          <w:rFonts w:ascii="Verdana" w:hAnsi="Verdana" w:hint="eastAsia"/>
          <w:color w:val="000000"/>
          <w:sz w:val="18"/>
          <w:szCs w:val="18"/>
          <w:shd w:val="clear" w:color="auto" w:fill="FFFFFF"/>
        </w:rPr>
        <w:t>¬</w:t>
      </w:r>
      <w:r w:rsidRPr="009E6B4F">
        <w:rPr>
          <w:rFonts w:ascii="Verdana" w:hAnsi="Verdana" w:hint="eastAsia"/>
          <w:color w:val="000000"/>
          <w:sz w:val="18"/>
          <w:szCs w:val="18"/>
          <w:shd w:val="clear" w:color="auto" w:fill="FFFFFF"/>
        </w:rPr>
        <w:t>ского</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типа</w:t>
      </w:r>
      <w:r w:rsidRPr="009E6B4F">
        <w:rPr>
          <w:rFonts w:ascii="Verdana" w:hAnsi="Verdana"/>
          <w:color w:val="000000"/>
          <w:sz w:val="18"/>
          <w:szCs w:val="18"/>
          <w:shd w:val="clear" w:color="auto" w:fill="FFFFFF"/>
        </w:rPr>
        <w:tab/>
        <w:t xml:space="preserve"> 102</w:t>
      </w:r>
    </w:p>
    <w:p w14:paraId="0BD3F5F7"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2.1. </w:t>
      </w:r>
      <w:r w:rsidRPr="009E6B4F">
        <w:rPr>
          <w:rFonts w:ascii="Verdana" w:hAnsi="Verdana" w:hint="eastAsia"/>
          <w:color w:val="000000"/>
          <w:sz w:val="18"/>
          <w:szCs w:val="18"/>
          <w:shd w:val="clear" w:color="auto" w:fill="FFFFFF"/>
        </w:rPr>
        <w:t>Основные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обозначения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вспомогательные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результаты</w:t>
      </w:r>
      <w:r w:rsidRPr="009E6B4F">
        <w:rPr>
          <w:rFonts w:ascii="Verdana" w:hAnsi="Verdana"/>
          <w:color w:val="000000"/>
          <w:sz w:val="18"/>
          <w:szCs w:val="18"/>
          <w:shd w:val="clear" w:color="auto" w:fill="FFFFFF"/>
        </w:rPr>
        <w:tab/>
        <w:t xml:space="preserve"> 102</w:t>
      </w:r>
    </w:p>
    <w:p w14:paraId="5D8FCB9C"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2.2. </w:t>
      </w: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типа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Черныха</w:t>
      </w:r>
      <w:r w:rsidRPr="009E6B4F">
        <w:rPr>
          <w:rFonts w:ascii="Verdana" w:hAnsi="Verdana"/>
          <w:color w:val="000000"/>
          <w:sz w:val="18"/>
          <w:szCs w:val="18"/>
          <w:shd w:val="clear" w:color="auto" w:fill="FFFFFF"/>
        </w:rPr>
        <w:t>-</w:t>
      </w:r>
      <w:r w:rsidRPr="009E6B4F">
        <w:rPr>
          <w:rFonts w:ascii="Verdana" w:hAnsi="Verdana" w:hint="eastAsia"/>
          <w:color w:val="000000"/>
          <w:sz w:val="18"/>
          <w:szCs w:val="18"/>
          <w:shd w:val="clear" w:color="auto" w:fill="FFFFFF"/>
        </w:rPr>
        <w:t>Логана</w:t>
      </w:r>
      <w:r w:rsidRPr="009E6B4F">
        <w:rPr>
          <w:rFonts w:ascii="Verdana" w:hAnsi="Verdana"/>
          <w:color w:val="000000"/>
          <w:sz w:val="18"/>
          <w:szCs w:val="18"/>
          <w:shd w:val="clear" w:color="auto" w:fill="FFFFFF"/>
        </w:rPr>
        <w:tab/>
        <w:t xml:space="preserve"> 109</w:t>
      </w:r>
    </w:p>
    <w:p w14:paraId="7083196D"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2.3. </w:t>
      </w:r>
      <w:r w:rsidRPr="009E6B4F">
        <w:rPr>
          <w:rFonts w:ascii="Verdana" w:hAnsi="Verdana" w:hint="eastAsia"/>
          <w:color w:val="000000"/>
          <w:sz w:val="18"/>
          <w:szCs w:val="18"/>
          <w:shd w:val="clear" w:color="auto" w:fill="FFFFFF"/>
        </w:rPr>
        <w:t>Многомерная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Турана</w:t>
      </w:r>
      <w:r w:rsidRPr="009E6B4F">
        <w:rPr>
          <w:rFonts w:ascii="Verdana" w:hAnsi="Verdana"/>
          <w:color w:val="000000"/>
          <w:sz w:val="18"/>
          <w:szCs w:val="18"/>
          <w:shd w:val="clear" w:color="auto" w:fill="FFFFFF"/>
        </w:rPr>
        <w:tab/>
        <w:t xml:space="preserve"> 117</w:t>
      </w:r>
    </w:p>
    <w:p w14:paraId="7073712B"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2.4. </w:t>
      </w:r>
      <w:r w:rsidRPr="009E6B4F">
        <w:rPr>
          <w:rFonts w:ascii="Verdana" w:hAnsi="Verdana" w:hint="eastAsia"/>
          <w:color w:val="000000"/>
          <w:sz w:val="18"/>
          <w:szCs w:val="18"/>
          <w:shd w:val="clear" w:color="auto" w:fill="FFFFFF"/>
        </w:rPr>
        <w:t>Интегральная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Дельсарта</w:t>
      </w:r>
      <w:r w:rsidRPr="009E6B4F">
        <w:rPr>
          <w:rFonts w:ascii="Verdana" w:hAnsi="Verdana"/>
          <w:color w:val="000000"/>
          <w:sz w:val="18"/>
          <w:szCs w:val="18"/>
          <w:shd w:val="clear" w:color="auto" w:fill="FFFFFF"/>
        </w:rPr>
        <w:tab/>
        <w:t xml:space="preserve"> 123</w:t>
      </w:r>
    </w:p>
    <w:p w14:paraId="17C96128"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1</w:t>
      </w:r>
      <w:r w:rsidRPr="009E6B4F">
        <w:rPr>
          <w:rFonts w:ascii="Verdana" w:hAnsi="Verdana"/>
          <w:color w:val="000000"/>
          <w:sz w:val="18"/>
          <w:szCs w:val="18"/>
          <w:shd w:val="clear" w:color="auto" w:fill="FFFFFF"/>
        </w:rPr>
        <w:tab/>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2.5. </w:t>
      </w: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полуоси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весом</w:t>
      </w:r>
      <w:r w:rsidRPr="009E6B4F">
        <w:rPr>
          <w:rFonts w:ascii="Verdana" w:hAnsi="Verdana"/>
          <w:color w:val="000000"/>
          <w:sz w:val="18"/>
          <w:szCs w:val="18"/>
          <w:shd w:val="clear" w:color="auto" w:fill="FFFFFF"/>
        </w:rPr>
        <w:t xml:space="preserve"> i2</w:t>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+1</w:t>
      </w:r>
      <w:r w:rsidRPr="009E6B4F">
        <w:rPr>
          <w:rFonts w:ascii="Verdana" w:hAnsi="Verdana"/>
          <w:color w:val="000000"/>
          <w:sz w:val="18"/>
          <w:szCs w:val="18"/>
          <w:shd w:val="clear" w:color="auto" w:fill="FFFFFF"/>
        </w:rPr>
        <w:tab/>
        <w:t xml:space="preserve"> 132</w:t>
      </w:r>
    </w:p>
    <w:p w14:paraId="23A0E99D"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Глава</w:t>
      </w:r>
      <w:r w:rsidRPr="009E6B4F">
        <w:rPr>
          <w:rFonts w:ascii="Verdana" w:hAnsi="Verdana"/>
          <w:color w:val="000000"/>
          <w:sz w:val="18"/>
          <w:szCs w:val="18"/>
          <w:shd w:val="clear" w:color="auto" w:fill="FFFFFF"/>
        </w:rPr>
        <w:t xml:space="preserve"> 3. </w:t>
      </w: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для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функций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малым</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носителем</w:t>
      </w:r>
      <w:r w:rsidRPr="009E6B4F">
        <w:rPr>
          <w:rFonts w:ascii="Verdana" w:hAnsi="Verdana"/>
          <w:color w:val="000000"/>
          <w:sz w:val="18"/>
          <w:szCs w:val="18"/>
          <w:shd w:val="clear" w:color="auto" w:fill="FFFFFF"/>
        </w:rPr>
        <w:t xml:space="preserve"> 136</w:t>
      </w:r>
    </w:p>
    <w:p w14:paraId="6F2EFAB5"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3.1. </w:t>
      </w:r>
      <w:r w:rsidRPr="009E6B4F">
        <w:rPr>
          <w:rFonts w:ascii="Verdana" w:hAnsi="Verdana" w:hint="eastAsia"/>
          <w:color w:val="000000"/>
          <w:sz w:val="18"/>
          <w:szCs w:val="18"/>
          <w:shd w:val="clear" w:color="auto" w:fill="FFFFFF"/>
        </w:rPr>
        <w:t>Экстремальная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Турана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для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периодических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функций</w:t>
      </w:r>
      <w:r w:rsidRPr="009E6B4F">
        <w:rPr>
          <w:rFonts w:ascii="Verdana" w:hAnsi="Verdana"/>
          <w:color w:val="000000"/>
          <w:sz w:val="18"/>
          <w:szCs w:val="18"/>
          <w:shd w:val="clear" w:color="auto" w:fill="FFFFFF"/>
        </w:rPr>
        <w:tab/>
        <w:t xml:space="preserve"> 136</w:t>
      </w:r>
    </w:p>
    <w:p w14:paraId="7854E750"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3.2. </w:t>
      </w:r>
      <w:r w:rsidRPr="009E6B4F">
        <w:rPr>
          <w:rFonts w:ascii="Verdana" w:hAnsi="Verdana" w:hint="eastAsia"/>
          <w:color w:val="000000"/>
          <w:sz w:val="18"/>
          <w:szCs w:val="18"/>
          <w:shd w:val="clear" w:color="auto" w:fill="FFFFFF"/>
        </w:rPr>
        <w:t>Экстремальная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Конягина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для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периодических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функций</w:t>
      </w:r>
      <w:r w:rsidRPr="009E6B4F">
        <w:rPr>
          <w:rFonts w:ascii="Verdana" w:hAnsi="Verdana"/>
          <w:color w:val="000000"/>
          <w:sz w:val="18"/>
          <w:szCs w:val="18"/>
          <w:shd w:val="clear" w:color="auto" w:fill="FFFFFF"/>
        </w:rPr>
        <w:t xml:space="preserve"> .... 146 </w:t>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3.3. </w:t>
      </w:r>
      <w:r w:rsidRPr="009E6B4F">
        <w:rPr>
          <w:rFonts w:ascii="Verdana" w:hAnsi="Verdana" w:hint="eastAsia"/>
          <w:color w:val="000000"/>
          <w:sz w:val="18"/>
          <w:szCs w:val="18"/>
          <w:shd w:val="clear" w:color="auto" w:fill="FFFFFF"/>
        </w:rPr>
        <w:t>Интегральная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Конягина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оценки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w:t>
      </w:r>
      <w:r w:rsidRPr="009E6B4F">
        <w:rPr>
          <w:rFonts w:ascii="Verdana" w:hAnsi="Verdana" w:hint="eastAsia"/>
          <w:color w:val="000000"/>
          <w:sz w:val="18"/>
          <w:szCs w:val="18"/>
          <w:shd w:val="clear" w:color="auto" w:fill="FFFFFF"/>
        </w:rPr>
        <w:t>констант</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Николь</w:t>
      </w:r>
      <w:r w:rsidRPr="009E6B4F">
        <w:rPr>
          <w:rFonts w:ascii="Verdana" w:hAnsi="Verdana" w:hint="eastAsia"/>
          <w:color w:val="000000"/>
          <w:sz w:val="18"/>
          <w:szCs w:val="18"/>
          <w:shd w:val="clear" w:color="auto" w:fill="FFFFFF"/>
        </w:rPr>
        <w:t>¬</w:t>
      </w:r>
      <w:r w:rsidRPr="009E6B4F">
        <w:rPr>
          <w:rFonts w:ascii="Verdana" w:hAnsi="Verdana" w:hint="eastAsia"/>
          <w:color w:val="000000"/>
          <w:sz w:val="18"/>
          <w:szCs w:val="18"/>
          <w:shd w:val="clear" w:color="auto" w:fill="FFFFFF"/>
        </w:rPr>
        <w:t>ского</w:t>
      </w:r>
      <w:r w:rsidRPr="009E6B4F">
        <w:rPr>
          <w:rFonts w:ascii="Verdana" w:hAnsi="Verdana"/>
          <w:color w:val="000000"/>
          <w:sz w:val="18"/>
          <w:szCs w:val="18"/>
          <w:shd w:val="clear" w:color="auto" w:fill="FFFFFF"/>
        </w:rPr>
        <w:t xml:space="preserve"> </w:t>
      </w:r>
      <w:r w:rsidRPr="009E6B4F">
        <w:rPr>
          <w:rFonts w:ascii="Verdana" w:hAnsi="Verdana"/>
          <w:color w:val="000000"/>
          <w:sz w:val="18"/>
          <w:szCs w:val="18"/>
          <w:shd w:val="clear" w:color="auto" w:fill="FFFFFF"/>
        </w:rPr>
        <w:tab/>
        <w:t xml:space="preserve"> 150</w:t>
      </w:r>
    </w:p>
    <w:p w14:paraId="6C3AE81D"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Глава</w:t>
      </w:r>
      <w:r w:rsidRPr="009E6B4F">
        <w:rPr>
          <w:rFonts w:ascii="Verdana" w:hAnsi="Verdana"/>
          <w:color w:val="000000"/>
          <w:sz w:val="18"/>
          <w:szCs w:val="18"/>
          <w:shd w:val="clear" w:color="auto" w:fill="FFFFFF"/>
        </w:rPr>
        <w:t xml:space="preserve"> 4. </w:t>
      </w:r>
      <w:r w:rsidRPr="009E6B4F">
        <w:rPr>
          <w:rFonts w:ascii="Verdana" w:hAnsi="Verdana" w:hint="eastAsia"/>
          <w:color w:val="000000"/>
          <w:sz w:val="18"/>
          <w:szCs w:val="18"/>
          <w:shd w:val="clear" w:color="auto" w:fill="FFFFFF"/>
        </w:rPr>
        <w:t>Некоторые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приложения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экстремальных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w:t>
      </w:r>
      <w:r w:rsidRPr="009E6B4F">
        <w:rPr>
          <w:rFonts w:ascii="Verdana" w:hAnsi="Verdana"/>
          <w:color w:val="000000"/>
          <w:sz w:val="18"/>
          <w:szCs w:val="18"/>
          <w:shd w:val="clear" w:color="auto" w:fill="FFFFFF"/>
        </w:rPr>
        <w:tab/>
        <w:t xml:space="preserve"> 173</w:t>
      </w:r>
    </w:p>
    <w:p w14:paraId="2AE78AB6"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4.1. </w:t>
      </w:r>
      <w:r w:rsidRPr="009E6B4F">
        <w:rPr>
          <w:rFonts w:ascii="Verdana" w:hAnsi="Verdana" w:hint="eastAsia"/>
          <w:color w:val="000000"/>
          <w:sz w:val="18"/>
          <w:szCs w:val="18"/>
          <w:shd w:val="clear" w:color="auto" w:fill="FFFFFF"/>
        </w:rPr>
        <w:t>Оценки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экстремальных</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расположений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точек</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на</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торе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в</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простран</w:t>
      </w:r>
      <w:r w:rsidRPr="009E6B4F">
        <w:rPr>
          <w:rFonts w:ascii="Verdana" w:hAnsi="Verdana" w:hint="eastAsia"/>
          <w:color w:val="000000"/>
          <w:sz w:val="18"/>
          <w:szCs w:val="18"/>
          <w:shd w:val="clear" w:color="auto" w:fill="FFFFFF"/>
        </w:rPr>
        <w:t>¬</w:t>
      </w:r>
      <w:r w:rsidRPr="009E6B4F">
        <w:rPr>
          <w:rFonts w:ascii="Verdana" w:hAnsi="Verdana" w:hint="eastAsia"/>
          <w:color w:val="000000"/>
          <w:sz w:val="18"/>
          <w:szCs w:val="18"/>
          <w:shd w:val="clear" w:color="auto" w:fill="FFFFFF"/>
        </w:rPr>
        <w:t>стве</w:t>
      </w:r>
      <w:r w:rsidRPr="009E6B4F">
        <w:rPr>
          <w:rFonts w:ascii="Verdana" w:hAnsi="Verdana"/>
          <w:color w:val="000000"/>
          <w:sz w:val="18"/>
          <w:szCs w:val="18"/>
          <w:shd w:val="clear" w:color="auto" w:fill="FFFFFF"/>
        </w:rPr>
        <w:tab/>
        <w:t xml:space="preserve"> 173</w:t>
      </w:r>
    </w:p>
    <w:p w14:paraId="0FC12A6F"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4.2. </w:t>
      </w:r>
      <w:r w:rsidRPr="009E6B4F">
        <w:rPr>
          <w:rFonts w:ascii="Verdana" w:hAnsi="Verdana" w:hint="eastAsia"/>
          <w:color w:val="000000"/>
          <w:sz w:val="18"/>
          <w:szCs w:val="18"/>
          <w:shd w:val="clear" w:color="auto" w:fill="FFFFFF"/>
        </w:rPr>
        <w:t>Экстремальные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связанные</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с</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оценками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мощности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кодов</w:t>
      </w:r>
    </w:p>
    <w:p w14:paraId="00858E4A"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дизайнов</w:t>
      </w:r>
      <w:r w:rsidRPr="009E6B4F">
        <w:rPr>
          <w:rFonts w:ascii="Verdana" w:hAnsi="Verdana"/>
          <w:color w:val="000000"/>
          <w:sz w:val="18"/>
          <w:szCs w:val="18"/>
          <w:shd w:val="clear" w:color="auto" w:fill="FFFFFF"/>
        </w:rPr>
        <w:tab/>
        <w:t xml:space="preserve"> 176</w:t>
      </w:r>
    </w:p>
    <w:p w14:paraId="1EB05592" w14:textId="77777777" w:rsidR="009E6B4F" w:rsidRPr="009E6B4F" w:rsidRDefault="009E6B4F" w:rsidP="009E6B4F">
      <w:pPr>
        <w:rPr>
          <w:rFonts w:ascii="Verdana" w:hAnsi="Verdana"/>
          <w:color w:val="000000"/>
          <w:sz w:val="18"/>
          <w:szCs w:val="18"/>
          <w:shd w:val="clear" w:color="auto" w:fill="FFFFFF"/>
        </w:rPr>
      </w:pPr>
      <w:r w:rsidRPr="009E6B4F">
        <w:rPr>
          <w:rFonts w:ascii="Verdana" w:hAnsi="Verdana" w:hint="eastAsia"/>
          <w:color w:val="000000"/>
          <w:sz w:val="18"/>
          <w:szCs w:val="18"/>
          <w:shd w:val="clear" w:color="auto" w:fill="FFFFFF"/>
        </w:rPr>
        <w:t>§</w:t>
      </w:r>
      <w:r w:rsidRPr="009E6B4F">
        <w:rPr>
          <w:rFonts w:ascii="Verdana" w:hAnsi="Verdana"/>
          <w:color w:val="000000"/>
          <w:sz w:val="18"/>
          <w:szCs w:val="18"/>
          <w:shd w:val="clear" w:color="auto" w:fill="FFFFFF"/>
        </w:rPr>
        <w:t xml:space="preserve"> 4.3. </w:t>
      </w:r>
      <w:r w:rsidRPr="009E6B4F">
        <w:rPr>
          <w:rFonts w:ascii="Verdana" w:hAnsi="Verdana" w:hint="eastAsia"/>
          <w:color w:val="000000"/>
          <w:sz w:val="18"/>
          <w:szCs w:val="18"/>
          <w:shd w:val="clear" w:color="auto" w:fill="FFFFFF"/>
        </w:rPr>
        <w:t>Приложения</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одномерной</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задачи</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Турана</w:t>
      </w:r>
      <w:r w:rsidRPr="009E6B4F">
        <w:rPr>
          <w:rFonts w:ascii="Verdana" w:hAnsi="Verdana"/>
          <w:color w:val="000000"/>
          <w:sz w:val="18"/>
          <w:szCs w:val="18"/>
          <w:shd w:val="clear" w:color="auto" w:fill="FFFFFF"/>
        </w:rPr>
        <w:tab/>
        <w:t xml:space="preserve"> 189</w:t>
      </w:r>
    </w:p>
    <w:p w14:paraId="770ECE01" w14:textId="6DCF8DB7" w:rsidR="00056D27" w:rsidRDefault="009E6B4F" w:rsidP="009E6B4F">
      <w:pPr>
        <w:rPr>
          <w:rFonts w:ascii="Verdana" w:hAnsi="Verdana"/>
          <w:color w:val="000000"/>
          <w:sz w:val="18"/>
          <w:szCs w:val="18"/>
          <w:shd w:val="clear" w:color="auto" w:fill="FFFFFF"/>
        </w:rPr>
      </w:pPr>
      <w:r w:rsidRPr="009E6B4F">
        <w:rPr>
          <w:rFonts w:ascii="Verdana" w:hAnsi="Verdana"/>
          <w:color w:val="000000"/>
          <w:sz w:val="18"/>
          <w:szCs w:val="18"/>
          <w:shd w:val="clear" w:color="auto" w:fill="FFFFFF"/>
        </w:rPr>
        <w:t>I</w:t>
      </w:r>
      <w:r w:rsidRPr="009E6B4F">
        <w:rPr>
          <w:rFonts w:ascii="Verdana" w:hAnsi="Verdana"/>
          <w:color w:val="000000"/>
          <w:sz w:val="18"/>
          <w:szCs w:val="18"/>
          <w:shd w:val="clear" w:color="auto" w:fill="FFFFFF"/>
        </w:rPr>
        <w:tab/>
      </w:r>
      <w:r w:rsidRPr="009E6B4F">
        <w:rPr>
          <w:rFonts w:ascii="Verdana" w:hAnsi="Verdana" w:hint="eastAsia"/>
          <w:color w:val="000000"/>
          <w:sz w:val="18"/>
          <w:szCs w:val="18"/>
          <w:shd w:val="clear" w:color="auto" w:fill="FFFFFF"/>
        </w:rPr>
        <w:t>Список</w:t>
      </w:r>
      <w:r w:rsidRPr="009E6B4F">
        <w:rPr>
          <w:rFonts w:ascii="Verdana" w:hAnsi="Verdana"/>
          <w:color w:val="000000"/>
          <w:sz w:val="18"/>
          <w:szCs w:val="18"/>
          <w:shd w:val="clear" w:color="auto" w:fill="FFFFFF"/>
        </w:rPr>
        <w:t xml:space="preserve"> </w:t>
      </w:r>
      <w:r w:rsidRPr="009E6B4F">
        <w:rPr>
          <w:rFonts w:ascii="Verdana" w:hAnsi="Verdana" w:hint="eastAsia"/>
          <w:color w:val="000000"/>
          <w:sz w:val="18"/>
          <w:szCs w:val="18"/>
          <w:shd w:val="clear" w:color="auto" w:fill="FFFFFF"/>
        </w:rPr>
        <w:t>литературы</w:t>
      </w:r>
      <w:r w:rsidRPr="009E6B4F">
        <w:rPr>
          <w:rFonts w:ascii="Verdana" w:hAnsi="Verdana"/>
          <w:color w:val="000000"/>
          <w:sz w:val="18"/>
          <w:szCs w:val="18"/>
          <w:shd w:val="clear" w:color="auto" w:fill="FFFFFF"/>
        </w:rPr>
        <w:tab/>
        <w:t xml:space="preserve"> 194</w:t>
      </w:r>
    </w:p>
    <w:p w14:paraId="4E7C9C5B" w14:textId="77777777" w:rsidR="009E6B4F" w:rsidRDefault="009E6B4F" w:rsidP="009E6B4F">
      <w:pPr>
        <w:rPr>
          <w:rFonts w:ascii="Verdana" w:hAnsi="Verdana"/>
          <w:color w:val="000000"/>
          <w:sz w:val="18"/>
          <w:szCs w:val="18"/>
          <w:shd w:val="clear" w:color="auto" w:fill="FFFFFF"/>
        </w:rPr>
      </w:pPr>
    </w:p>
    <w:p w14:paraId="1D871C76" w14:textId="77777777" w:rsidR="009E6B4F" w:rsidRDefault="009E6B4F" w:rsidP="009E6B4F">
      <w:pPr>
        <w:rPr>
          <w:rFonts w:ascii="Verdana" w:hAnsi="Verdana"/>
          <w:color w:val="000000"/>
          <w:sz w:val="18"/>
          <w:szCs w:val="18"/>
          <w:shd w:val="clear" w:color="auto" w:fill="FFFFFF"/>
        </w:rPr>
      </w:pPr>
    </w:p>
    <w:p w14:paraId="5BBD0EA7" w14:textId="77777777" w:rsidR="009E6B4F" w:rsidRDefault="009E6B4F" w:rsidP="009E6B4F">
      <w:r>
        <w:rPr>
          <w:rFonts w:hint="eastAsia"/>
        </w:rPr>
        <w:t>Список</w:t>
      </w:r>
      <w:r>
        <w:t></w:t>
      </w:r>
      <w:r>
        <w:rPr>
          <w:rFonts w:hint="eastAsia"/>
        </w:rPr>
        <w:t>литературы</w:t>
      </w:r>
    </w:p>
    <w:p w14:paraId="7EE8136D" w14:textId="77777777" w:rsidR="009E6B4F" w:rsidRDefault="009E6B4F" w:rsidP="009E6B4F">
      <w:r>
        <w:t></w:t>
      </w:r>
      <w:r>
        <w:t></w:t>
      </w:r>
      <w:r>
        <w:tab/>
      </w:r>
      <w:r>
        <w:t></w:t>
      </w:r>
      <w:r>
        <w:rPr>
          <w:rFonts w:hint="eastAsia"/>
        </w:rPr>
        <w:t>Андреев</w:t>
      </w:r>
      <w:r>
        <w:t></w:t>
      </w:r>
      <w:r>
        <w:rPr>
          <w:rFonts w:hint="eastAsia"/>
        </w:rPr>
        <w:t>Н</w:t>
      </w:r>
      <w:r>
        <w:t></w:t>
      </w:r>
      <w:r>
        <w:rPr>
          <w:rFonts w:hint="eastAsia"/>
        </w:rPr>
        <w:t>Н</w:t>
      </w:r>
      <w:r>
        <w:t></w:t>
      </w:r>
      <w:r>
        <w:t></w:t>
      </w:r>
      <w:r>
        <w:rPr>
          <w:rFonts w:hint="eastAsia"/>
        </w:rPr>
        <w:t>Экстремальные</w:t>
      </w:r>
      <w:r>
        <w:t></w:t>
      </w:r>
      <w:r>
        <w:rPr>
          <w:rFonts w:hint="eastAsia"/>
        </w:rPr>
        <w:t>задачи</w:t>
      </w:r>
      <w:r>
        <w:t></w:t>
      </w:r>
      <w:r>
        <w:rPr>
          <w:rFonts w:hint="eastAsia"/>
        </w:rPr>
        <w:t>для</w:t>
      </w:r>
      <w:r>
        <w:t></w:t>
      </w:r>
      <w:r>
        <w:rPr>
          <w:rFonts w:hint="eastAsia"/>
        </w:rPr>
        <w:t>периодических</w:t>
      </w:r>
      <w:r>
        <w:t></w:t>
      </w:r>
      <w:r>
        <w:rPr>
          <w:rFonts w:hint="eastAsia"/>
        </w:rPr>
        <w:t>функций</w:t>
      </w:r>
      <w:r>
        <w:t></w:t>
      </w:r>
      <w:r>
        <w:rPr>
          <w:rFonts w:hint="eastAsia"/>
        </w:rPr>
        <w:t>с</w:t>
      </w:r>
      <w:r>
        <w:t></w:t>
      </w:r>
      <w:r>
        <w:rPr>
          <w:rFonts w:hint="eastAsia"/>
        </w:rPr>
        <w:t>малым</w:t>
      </w:r>
      <w:r>
        <w:t></w:t>
      </w:r>
      <w:r>
        <w:rPr>
          <w:rFonts w:hint="eastAsia"/>
        </w:rPr>
        <w:t>носителем</w:t>
      </w:r>
      <w:r>
        <w:t></w:t>
      </w:r>
      <w:r>
        <w:t></w:t>
      </w:r>
      <w:r>
        <w:t></w:t>
      </w:r>
      <w:r>
        <w:t></w:t>
      </w:r>
      <w:r>
        <w:rPr>
          <w:rFonts w:hint="eastAsia"/>
        </w:rPr>
        <w:t>Вестник</w:t>
      </w:r>
      <w:r>
        <w:t></w:t>
      </w:r>
      <w:r>
        <w:rPr>
          <w:rFonts w:hint="eastAsia"/>
        </w:rPr>
        <w:t>М</w:t>
      </w:r>
      <w:r>
        <w:rPr>
          <w:rFonts w:hint="eastAsia"/>
        </w:rPr>
        <w:lastRenderedPageBreak/>
        <w:t>ГУ</w:t>
      </w:r>
      <w:r>
        <w:t></w:t>
      </w:r>
      <w:r>
        <w:t></w:t>
      </w:r>
      <w:r>
        <w:rPr>
          <w:rFonts w:hint="eastAsia"/>
        </w:rPr>
        <w:t>Сер</w:t>
      </w:r>
      <w:r>
        <w:t></w:t>
      </w:r>
      <w:r>
        <w:t></w:t>
      </w:r>
      <w:r>
        <w:t></w:t>
      </w:r>
      <w:r>
        <w:t></w:t>
      </w:r>
      <w:r>
        <w:t></w:t>
      </w:r>
      <w:r>
        <w:rPr>
          <w:rFonts w:hint="eastAsia"/>
        </w:rPr>
        <w:t>Математика</w:t>
      </w:r>
      <w:r>
        <w:t></w:t>
      </w:r>
      <w:r>
        <w:t></w:t>
      </w:r>
      <w:r>
        <w:rPr>
          <w:rFonts w:hint="eastAsia"/>
        </w:rPr>
        <w:t>Механика</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p>
    <w:p w14:paraId="283E38FB" w14:textId="77777777" w:rsidR="009E6B4F" w:rsidRDefault="009E6B4F" w:rsidP="009E6B4F">
      <w:r>
        <w:t></w:t>
      </w:r>
      <w:r>
        <w:t></w:t>
      </w:r>
      <w:r>
        <w:tab/>
      </w:r>
      <w:r>
        <w:t></w:t>
      </w:r>
      <w:r>
        <w:rPr>
          <w:rFonts w:hint="eastAsia"/>
        </w:rPr>
        <w:t>Андреев</w:t>
      </w:r>
      <w:r>
        <w:t></w:t>
      </w:r>
      <w:r>
        <w:rPr>
          <w:rFonts w:hint="eastAsia"/>
        </w:rPr>
        <w:t>Н</w:t>
      </w:r>
      <w:r>
        <w:t></w:t>
      </w:r>
      <w:r>
        <w:rPr>
          <w:rFonts w:hint="eastAsia"/>
        </w:rPr>
        <w:t>Н</w:t>
      </w:r>
      <w:r>
        <w:t></w:t>
      </w:r>
      <w:r>
        <w:t></w:t>
      </w:r>
      <w:r>
        <w:t></w:t>
      </w:r>
      <w:r>
        <w:rPr>
          <w:rFonts w:hint="eastAsia"/>
        </w:rPr>
        <w:t>Конягин</w:t>
      </w:r>
      <w:r>
        <w:t></w:t>
      </w:r>
      <w:r>
        <w:rPr>
          <w:rFonts w:hint="eastAsia"/>
        </w:rPr>
        <w:t>С</w:t>
      </w:r>
      <w:r>
        <w:t></w:t>
      </w:r>
      <w:r>
        <w:rPr>
          <w:rFonts w:hint="eastAsia"/>
        </w:rPr>
        <w:t>В</w:t>
      </w:r>
      <w:r>
        <w:t></w:t>
      </w:r>
      <w:r>
        <w:t></w:t>
      </w:r>
      <w:r>
        <w:t></w:t>
      </w:r>
      <w:r>
        <w:rPr>
          <w:rFonts w:hint="eastAsia"/>
        </w:rPr>
        <w:t>Попов</w:t>
      </w:r>
      <w:r>
        <w:t></w:t>
      </w:r>
      <w:r>
        <w:rPr>
          <w:rFonts w:hint="eastAsia"/>
        </w:rPr>
        <w:t>А</w:t>
      </w:r>
      <w:r>
        <w:t></w:t>
      </w:r>
      <w:r>
        <w:t></w:t>
      </w:r>
      <w:r>
        <w:t></w:t>
      </w:r>
      <w:r>
        <w:t></w:t>
      </w:r>
      <w:r>
        <w:t></w:t>
      </w:r>
      <w:r>
        <w:t></w:t>
      </w:r>
      <w:r>
        <w:rPr>
          <w:rFonts w:hint="eastAsia"/>
        </w:rPr>
        <w:t>Экстремальные</w:t>
      </w:r>
      <w:r>
        <w:t></w:t>
      </w:r>
      <w:r>
        <w:rPr>
          <w:rFonts w:hint="eastAsia"/>
        </w:rPr>
        <w:t>задачи</w:t>
      </w:r>
      <w:r>
        <w:t></w:t>
      </w:r>
      <w:r>
        <w:rPr>
          <w:rFonts w:hint="eastAsia"/>
        </w:rPr>
        <w:t>для</w:t>
      </w:r>
      <w:r>
        <w:t></w:t>
      </w:r>
      <w:r>
        <w:rPr>
          <w:rFonts w:hint="eastAsia"/>
        </w:rPr>
        <w:t>функций</w:t>
      </w:r>
      <w:r>
        <w:t></w:t>
      </w:r>
      <w:r>
        <w:rPr>
          <w:rFonts w:hint="eastAsia"/>
        </w:rPr>
        <w:t>с</w:t>
      </w:r>
      <w:r>
        <w:t></w:t>
      </w:r>
      <w:r>
        <w:rPr>
          <w:rFonts w:hint="eastAsia"/>
        </w:rPr>
        <w:t>малым</w:t>
      </w:r>
      <w:r>
        <w:t></w:t>
      </w:r>
      <w:r>
        <w:rPr>
          <w:rFonts w:hint="eastAsia"/>
        </w:rPr>
        <w:t>носителем</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rPr>
          <w:rFonts w:hint="eastAsia"/>
        </w:rPr>
        <w:t>Письмо</w:t>
      </w:r>
      <w:r>
        <w:t></w:t>
      </w:r>
      <w:r>
        <w:rPr>
          <w:rFonts w:hint="eastAsia"/>
        </w:rPr>
        <w:t>в</w:t>
      </w:r>
      <w:r>
        <w:t></w:t>
      </w:r>
      <w:r>
        <w:rPr>
          <w:rFonts w:hint="eastAsia"/>
        </w:rPr>
        <w:t>редакцию</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p>
    <w:p w14:paraId="761CBCBD" w14:textId="77777777" w:rsidR="009E6B4F" w:rsidRDefault="009E6B4F" w:rsidP="009E6B4F">
      <w:r>
        <w:t></w:t>
      </w:r>
      <w:r>
        <w:t></w:t>
      </w:r>
      <w:r>
        <w:tab/>
      </w:r>
      <w:r>
        <w:t></w:t>
      </w:r>
      <w:r>
        <w:rPr>
          <w:rFonts w:hint="eastAsia"/>
        </w:rPr>
        <w:t>Арестов</w:t>
      </w:r>
      <w:r>
        <w:t></w:t>
      </w:r>
      <w:r>
        <w:rPr>
          <w:rFonts w:hint="eastAsia"/>
        </w:rPr>
        <w:t>В</w:t>
      </w:r>
      <w:r>
        <w:t></w:t>
      </w:r>
      <w:r>
        <w:rPr>
          <w:rFonts w:hint="eastAsia"/>
        </w:rPr>
        <w:t>В</w:t>
      </w:r>
      <w:r>
        <w:t></w:t>
      </w:r>
      <w:r>
        <w:t></w:t>
      </w:r>
      <w:r>
        <w:t></w:t>
      </w:r>
      <w:r>
        <w:rPr>
          <w:rFonts w:hint="eastAsia"/>
        </w:rPr>
        <w:t>Бабенко</w:t>
      </w:r>
      <w:r>
        <w:t></w:t>
      </w:r>
      <w:r>
        <w:rPr>
          <w:rFonts w:hint="eastAsia"/>
        </w:rPr>
        <w:t>А</w:t>
      </w:r>
      <w:r>
        <w:t></w:t>
      </w:r>
      <w:r>
        <w:rPr>
          <w:rFonts w:hint="eastAsia"/>
        </w:rPr>
        <w:t>Г</w:t>
      </w:r>
      <w:r>
        <w:t></w:t>
      </w:r>
      <w:r>
        <w:t></w:t>
      </w:r>
      <w:r>
        <w:rPr>
          <w:rFonts w:hint="eastAsia"/>
        </w:rPr>
        <w:t>О</w:t>
      </w:r>
      <w:r>
        <w:t></w:t>
      </w:r>
      <w:r>
        <w:rPr>
          <w:rFonts w:hint="eastAsia"/>
        </w:rPr>
        <w:t>схеме</w:t>
      </w:r>
      <w:r>
        <w:t></w:t>
      </w:r>
      <w:r>
        <w:rPr>
          <w:rFonts w:hint="eastAsia"/>
        </w:rPr>
        <w:t>Дельсарта</w:t>
      </w:r>
      <w:r>
        <w:t></w:t>
      </w:r>
      <w:r>
        <w:rPr>
          <w:rFonts w:hint="eastAsia"/>
        </w:rPr>
        <w:t>оценки</w:t>
      </w:r>
      <w:r>
        <w:t></w:t>
      </w:r>
      <w:r>
        <w:rPr>
          <w:rFonts w:hint="eastAsia"/>
        </w:rPr>
        <w:t>контактных</w:t>
      </w:r>
      <w:r>
        <w:t></w:t>
      </w:r>
      <w:r>
        <w:rPr>
          <w:rFonts w:hint="eastAsia"/>
        </w:rPr>
        <w:t>чи</w:t>
      </w:r>
      <w:r>
        <w:t></w:t>
      </w:r>
      <w:r>
        <w:rPr>
          <w:rFonts w:hint="eastAsia"/>
        </w:rPr>
        <w:t>сел</w:t>
      </w:r>
      <w:r>
        <w:t></w:t>
      </w:r>
      <w:r>
        <w:t></w:t>
      </w:r>
      <w:r>
        <w:t></w:t>
      </w:r>
      <w:r>
        <w:t></w:t>
      </w:r>
      <w:r>
        <w:rPr>
          <w:rFonts w:hint="eastAsia"/>
        </w:rPr>
        <w:t>Труды</w:t>
      </w:r>
      <w:r>
        <w:t></w:t>
      </w:r>
      <w:r>
        <w:rPr>
          <w:rFonts w:hint="eastAsia"/>
        </w:rPr>
        <w:t>МИРАН</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p>
    <w:p w14:paraId="47818A68" w14:textId="77777777" w:rsidR="009E6B4F" w:rsidRDefault="009E6B4F" w:rsidP="009E6B4F">
      <w:r>
        <w:t></w:t>
      </w:r>
      <w:r>
        <w:t></w:t>
      </w:r>
      <w:r>
        <w:tab/>
      </w:r>
      <w:r>
        <w:t></w:t>
      </w:r>
      <w:r>
        <w:rPr>
          <w:rFonts w:hint="eastAsia"/>
        </w:rPr>
        <w:t>Арестов</w:t>
      </w:r>
      <w:r>
        <w:t></w:t>
      </w:r>
      <w:r>
        <w:rPr>
          <w:rFonts w:hint="eastAsia"/>
        </w:rPr>
        <w:t>В</w:t>
      </w:r>
      <w:r>
        <w:t></w:t>
      </w:r>
      <w:r>
        <w:rPr>
          <w:rFonts w:hint="eastAsia"/>
        </w:rPr>
        <w:t>В</w:t>
      </w:r>
      <w:r>
        <w:t></w:t>
      </w:r>
      <w:r>
        <w:t></w:t>
      </w:r>
      <w:r>
        <w:t></w:t>
      </w:r>
      <w:r>
        <w:rPr>
          <w:rFonts w:hint="eastAsia"/>
        </w:rPr>
        <w:t>Попов</w:t>
      </w:r>
      <w:r>
        <w:t></w:t>
      </w:r>
      <w:r>
        <w:rPr>
          <w:rFonts w:hint="eastAsia"/>
        </w:rPr>
        <w:t>В</w:t>
      </w:r>
      <w:r>
        <w:t></w:t>
      </w:r>
      <w:r>
        <w:rPr>
          <w:rFonts w:hint="eastAsia"/>
        </w:rPr>
        <w:t>Ю</w:t>
      </w:r>
      <w:r>
        <w:t></w:t>
      </w:r>
      <w:r>
        <w:t></w:t>
      </w:r>
      <w:r>
        <w:rPr>
          <w:rFonts w:hint="eastAsia"/>
        </w:rPr>
        <w:t>Неравенства</w:t>
      </w:r>
      <w:r>
        <w:t></w:t>
      </w:r>
      <w:r>
        <w:rPr>
          <w:rFonts w:hint="eastAsia"/>
        </w:rPr>
        <w:t>Джексона</w:t>
      </w:r>
      <w:r>
        <w:t></w:t>
      </w:r>
      <w:r>
        <w:rPr>
          <w:rFonts w:hint="eastAsia"/>
        </w:rPr>
        <w:t>на</w:t>
      </w:r>
      <w:r>
        <w:t></w:t>
      </w:r>
      <w:r>
        <w:rPr>
          <w:rFonts w:hint="eastAsia"/>
        </w:rPr>
        <w:t>сфере</w:t>
      </w:r>
      <w:r>
        <w:t></w:t>
      </w:r>
      <w:r>
        <w:rPr>
          <w:rFonts w:hint="eastAsia"/>
        </w:rPr>
        <w:t>Ьч</w:t>
      </w:r>
      <w:r>
        <w:t></w:t>
      </w:r>
      <w:r>
        <w:t></w:t>
      </w:r>
      <w:r>
        <w:t></w:t>
      </w:r>
      <w:r>
        <w:t></w:t>
      </w:r>
      <w:r>
        <w:rPr>
          <w:rFonts w:hint="eastAsia"/>
        </w:rPr>
        <w:t>Изв</w:t>
      </w:r>
      <w:r>
        <w:t></w:t>
      </w:r>
      <w:r>
        <w:t></w:t>
      </w:r>
      <w:r>
        <w:rPr>
          <w:rFonts w:hint="eastAsia"/>
        </w:rPr>
        <w:t>вузов</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p>
    <w:p w14:paraId="4FA7996A" w14:textId="77777777" w:rsidR="009E6B4F" w:rsidRDefault="009E6B4F" w:rsidP="009E6B4F">
      <w:r>
        <w:t></w:t>
      </w:r>
      <w:r>
        <w:t></w:t>
      </w:r>
      <w:r>
        <w:tab/>
      </w:r>
      <w:r>
        <w:t></w:t>
      </w:r>
      <w:r>
        <w:rPr>
          <w:rFonts w:hint="eastAsia"/>
        </w:rPr>
        <w:t>Ахиезер</w:t>
      </w:r>
      <w:r>
        <w:t></w:t>
      </w:r>
      <w:r>
        <w:rPr>
          <w:rFonts w:hint="eastAsia"/>
        </w:rPr>
        <w:t>Н</w:t>
      </w:r>
      <w:r>
        <w:t></w:t>
      </w:r>
      <w:r>
        <w:rPr>
          <w:rFonts w:hint="eastAsia"/>
        </w:rPr>
        <w:t>И</w:t>
      </w:r>
      <w:r>
        <w:t></w:t>
      </w:r>
      <w:r>
        <w:t></w:t>
      </w:r>
      <w:r>
        <w:rPr>
          <w:rFonts w:hint="eastAsia"/>
        </w:rPr>
        <w:t>Лекции</w:t>
      </w:r>
      <w:r>
        <w:t></w:t>
      </w:r>
      <w:r>
        <w:rPr>
          <w:rFonts w:hint="eastAsia"/>
        </w:rPr>
        <w:t>по</w:t>
      </w:r>
      <w:r>
        <w:t></w:t>
      </w:r>
      <w:r>
        <w:rPr>
          <w:rFonts w:hint="eastAsia"/>
        </w:rPr>
        <w:t>теории</w:t>
      </w:r>
      <w:r>
        <w:t></w:t>
      </w:r>
      <w:r>
        <w:rPr>
          <w:rFonts w:hint="eastAsia"/>
        </w:rPr>
        <w:t>аппроксимации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6BB544FB" w14:textId="77777777" w:rsidR="009E6B4F" w:rsidRDefault="009E6B4F" w:rsidP="009E6B4F">
      <w:r>
        <w:t></w:t>
      </w:r>
      <w:r>
        <w:t></w:t>
      </w:r>
      <w:r>
        <w:tab/>
      </w:r>
      <w:r>
        <w:t></w:t>
      </w:r>
      <w:r>
        <w:rPr>
          <w:rFonts w:hint="eastAsia"/>
        </w:rPr>
        <w:t>Бабенко</w:t>
      </w:r>
      <w:r>
        <w:t></w:t>
      </w:r>
      <w:r>
        <w:rPr>
          <w:rFonts w:hint="eastAsia"/>
        </w:rPr>
        <w:t>А</w:t>
      </w:r>
      <w:r>
        <w:t></w:t>
      </w:r>
      <w:r>
        <w:t></w:t>
      </w:r>
      <w:r>
        <w:rPr>
          <w:rFonts w:hint="eastAsia"/>
        </w:rPr>
        <w:t>Г</w:t>
      </w:r>
      <w:r>
        <w:t></w:t>
      </w:r>
      <w:r>
        <w:t></w:t>
      </w:r>
      <w:r>
        <w:rPr>
          <w:rFonts w:hint="eastAsia"/>
        </w:rPr>
        <w:t>О</w:t>
      </w:r>
      <w:r>
        <w:t></w:t>
      </w:r>
      <w:r>
        <w:rPr>
          <w:rFonts w:hint="eastAsia"/>
        </w:rPr>
        <w:t>точной</w:t>
      </w:r>
      <w:r>
        <w:t></w:t>
      </w:r>
      <w:r>
        <w:rPr>
          <w:rFonts w:hint="eastAsia"/>
        </w:rPr>
        <w:t>константе</w:t>
      </w:r>
      <w:r>
        <w:t></w:t>
      </w:r>
      <w:r>
        <w:rPr>
          <w:rFonts w:hint="eastAsia"/>
        </w:rPr>
        <w:t>в</w:t>
      </w:r>
      <w:r>
        <w:t></w:t>
      </w:r>
      <w:r>
        <w:rPr>
          <w:rFonts w:hint="eastAsia"/>
        </w:rPr>
        <w:t>неравенстве</w:t>
      </w:r>
      <w:r>
        <w:t></w:t>
      </w:r>
      <w:r>
        <w:rPr>
          <w:rFonts w:hint="eastAsia"/>
        </w:rPr>
        <w:t>Джексона</w:t>
      </w:r>
      <w:r>
        <w:t></w:t>
      </w:r>
      <w:r>
        <w:rPr>
          <w:rFonts w:hint="eastAsia"/>
        </w:rPr>
        <w:t>в</w:t>
      </w:r>
      <w:r>
        <w:t></w:t>
      </w:r>
      <w:r>
        <w:t></w:t>
      </w:r>
      <w:r>
        <w:t></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24244A58" w14:textId="77777777" w:rsidR="009E6B4F" w:rsidRDefault="009E6B4F" w:rsidP="009E6B4F">
      <w:r>
        <w:t></w:t>
      </w:r>
      <w:r>
        <w:t></w:t>
      </w:r>
      <w:r>
        <w:tab/>
      </w:r>
      <w:r>
        <w:t></w:t>
      </w:r>
      <w:r>
        <w:rPr>
          <w:rFonts w:hint="eastAsia"/>
        </w:rPr>
        <w:t>Бабенко</w:t>
      </w:r>
      <w:r>
        <w:t></w:t>
      </w:r>
      <w:r>
        <w:rPr>
          <w:rFonts w:hint="eastAsia"/>
        </w:rPr>
        <w:t>А</w:t>
      </w:r>
      <w:r>
        <w:t></w:t>
      </w:r>
      <w:r>
        <w:t></w:t>
      </w:r>
      <w:r>
        <w:rPr>
          <w:rFonts w:hint="eastAsia"/>
        </w:rPr>
        <w:t>Г</w:t>
      </w:r>
      <w:r>
        <w:t></w:t>
      </w:r>
      <w:r>
        <w:t></w:t>
      </w:r>
      <w:r>
        <w:rPr>
          <w:rFonts w:hint="eastAsia"/>
        </w:rPr>
        <w:t>Неравенство</w:t>
      </w:r>
      <w:r>
        <w:t></w:t>
      </w:r>
      <w:r>
        <w:rPr>
          <w:rFonts w:hint="eastAsia"/>
        </w:rPr>
        <w:t>Джексона</w:t>
      </w:r>
      <w:r>
        <w:t></w:t>
      </w:r>
      <w:r>
        <w:rPr>
          <w:rFonts w:hint="eastAsia"/>
        </w:rPr>
        <w:t>для</w:t>
      </w:r>
      <w:r>
        <w:t></w:t>
      </w:r>
      <w:r>
        <w:rPr>
          <w:rFonts w:hint="eastAsia"/>
        </w:rPr>
        <w:t>среднеквадратичных</w:t>
      </w:r>
      <w:r>
        <w:t></w:t>
      </w:r>
      <w:r>
        <w:rPr>
          <w:rFonts w:hint="eastAsia"/>
        </w:rPr>
        <w:t>приближе</w:t>
      </w:r>
      <w:r>
        <w:t></w:t>
      </w:r>
      <w:r>
        <w:rPr>
          <w:rFonts w:hint="eastAsia"/>
        </w:rPr>
        <w:t>ний</w:t>
      </w:r>
      <w:r>
        <w:t></w:t>
      </w:r>
      <w:r>
        <w:rPr>
          <w:rFonts w:hint="eastAsia"/>
        </w:rPr>
        <w:t>периодических</w:t>
      </w:r>
      <w:r>
        <w:t></w:t>
      </w:r>
      <w:r>
        <w:rPr>
          <w:rFonts w:hint="eastAsia"/>
        </w:rPr>
        <w:t>функций</w:t>
      </w:r>
      <w:r>
        <w:t></w:t>
      </w:r>
      <w:r>
        <w:rPr>
          <w:rFonts w:hint="eastAsia"/>
        </w:rPr>
        <w:t>тригонометрическими</w:t>
      </w:r>
      <w:r>
        <w:t></w:t>
      </w:r>
      <w:r>
        <w:rPr>
          <w:rFonts w:hint="eastAsia"/>
        </w:rPr>
        <w:t>полиномами</w:t>
      </w:r>
      <w:r>
        <w:t></w:t>
      </w:r>
      <w:r>
        <w:rPr>
          <w:rFonts w:hint="eastAsia"/>
        </w:rPr>
        <w:t>на</w:t>
      </w:r>
      <w:r>
        <w:t></w:t>
      </w:r>
      <w:r>
        <w:rPr>
          <w:rFonts w:hint="eastAsia"/>
        </w:rPr>
        <w:t>равно</w:t>
      </w:r>
      <w:r>
        <w:t></w:t>
      </w:r>
      <w:r>
        <w:rPr>
          <w:rFonts w:hint="eastAsia"/>
        </w:rPr>
        <w:t>мерной</w:t>
      </w:r>
      <w:r>
        <w:t></w:t>
      </w:r>
      <w:r>
        <w:rPr>
          <w:rFonts w:hint="eastAsia"/>
        </w:rPr>
        <w:t>сетке</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1F44E0DF" w14:textId="77777777" w:rsidR="009E6B4F" w:rsidRDefault="009E6B4F" w:rsidP="009E6B4F">
      <w:r>
        <w:t></w:t>
      </w:r>
      <w:r>
        <w:t></w:t>
      </w:r>
      <w:r>
        <w:tab/>
      </w:r>
      <w:r>
        <w:t></w:t>
      </w:r>
      <w:r>
        <w:rPr>
          <w:rFonts w:hint="eastAsia"/>
        </w:rPr>
        <w:t>Бабенко</w:t>
      </w:r>
      <w:r>
        <w:t></w:t>
      </w:r>
      <w:r>
        <w:rPr>
          <w:rFonts w:hint="eastAsia"/>
        </w:rPr>
        <w:t>А</w:t>
      </w:r>
      <w:r>
        <w:t></w:t>
      </w:r>
      <w:r>
        <w:t></w:t>
      </w:r>
      <w:r>
        <w:rPr>
          <w:rFonts w:hint="eastAsia"/>
        </w:rPr>
        <w:t>Г</w:t>
      </w:r>
      <w:r>
        <w:t></w:t>
      </w:r>
      <w:r>
        <w:t></w:t>
      </w:r>
      <w:r>
        <w:rPr>
          <w:rFonts w:hint="eastAsia"/>
        </w:rPr>
        <w:t>Точное</w:t>
      </w:r>
      <w:r>
        <w:t></w:t>
      </w:r>
      <w:r>
        <w:rPr>
          <w:rFonts w:hint="eastAsia"/>
        </w:rPr>
        <w:t>неравенство</w:t>
      </w:r>
      <w:r>
        <w:t></w:t>
      </w:r>
      <w:r>
        <w:rPr>
          <w:rFonts w:hint="eastAsia"/>
        </w:rPr>
        <w:t>Джексона</w:t>
      </w:r>
      <w:r>
        <w:t></w:t>
      </w:r>
      <w:r>
        <w:rPr>
          <w:rFonts w:hint="eastAsia"/>
        </w:rPr>
        <w:t>Стечкина</w:t>
      </w:r>
      <w:r>
        <w:t></w:t>
      </w:r>
      <w:r>
        <w:rPr>
          <w:rFonts w:hint="eastAsia"/>
        </w:rPr>
        <w:t>в</w:t>
      </w:r>
      <w:r>
        <w:t></w:t>
      </w:r>
      <w:r>
        <w:rPr>
          <w:rFonts w:hint="eastAsia"/>
        </w:rPr>
        <w:t>пространстве</w:t>
      </w:r>
      <w:r>
        <w:t></w:t>
      </w:r>
      <w:r>
        <w:t></w:t>
      </w:r>
      <w:r>
        <w:t></w:t>
      </w:r>
      <w:r>
        <w:t></w:t>
      </w:r>
      <w:r>
        <w:rPr>
          <w:rFonts w:hint="eastAsia"/>
        </w:rPr>
        <w:t>функций</w:t>
      </w:r>
      <w:r>
        <w:t></w:t>
      </w:r>
      <w:r>
        <w:rPr>
          <w:rFonts w:hint="eastAsia"/>
        </w:rPr>
        <w:t>на</w:t>
      </w:r>
      <w:r>
        <w:t></w:t>
      </w:r>
      <w:r>
        <w:rPr>
          <w:rFonts w:hint="eastAsia"/>
        </w:rPr>
        <w:t>многомерной</w:t>
      </w:r>
      <w:r>
        <w:t></w:t>
      </w:r>
      <w:r>
        <w:rPr>
          <w:rFonts w:hint="eastAsia"/>
        </w:rPr>
        <w:t>сфере</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p>
    <w:p w14:paraId="307388C1" w14:textId="77777777" w:rsidR="009E6B4F" w:rsidRDefault="009E6B4F" w:rsidP="009E6B4F">
      <w:r>
        <w:t></w:t>
      </w:r>
      <w:r>
        <w:t></w:t>
      </w:r>
      <w:r>
        <w:tab/>
      </w:r>
      <w:r>
        <w:t></w:t>
      </w:r>
      <w:r>
        <w:rPr>
          <w:rFonts w:hint="eastAsia"/>
        </w:rPr>
        <w:t>Бабенко</w:t>
      </w:r>
      <w:r>
        <w:t></w:t>
      </w:r>
      <w:r>
        <w:rPr>
          <w:rFonts w:hint="eastAsia"/>
        </w:rPr>
        <w:t>А</w:t>
      </w:r>
      <w:r>
        <w:t></w:t>
      </w:r>
      <w:r>
        <w:t></w:t>
      </w:r>
      <w:r>
        <w:rPr>
          <w:rFonts w:hint="eastAsia"/>
        </w:rPr>
        <w:t>Г</w:t>
      </w:r>
      <w:r>
        <w:t></w:t>
      </w:r>
      <w:r>
        <w:t></w:t>
      </w:r>
      <w:r>
        <w:rPr>
          <w:rFonts w:hint="eastAsia"/>
        </w:rPr>
        <w:t>Точное</w:t>
      </w:r>
      <w:r>
        <w:t></w:t>
      </w:r>
      <w:r>
        <w:rPr>
          <w:rFonts w:hint="eastAsia"/>
        </w:rPr>
        <w:t>неравенство</w:t>
      </w:r>
      <w:r>
        <w:t></w:t>
      </w:r>
      <w:r>
        <w:rPr>
          <w:rFonts w:hint="eastAsia"/>
        </w:rPr>
        <w:t>Джексона</w:t>
      </w:r>
      <w:r>
        <w:t></w:t>
      </w:r>
      <w:r>
        <w:rPr>
          <w:rFonts w:hint="eastAsia"/>
        </w:rPr>
        <w:t>Стечкина</w:t>
      </w:r>
      <w:r>
        <w:t></w:t>
      </w:r>
      <w:r>
        <w:rPr>
          <w:rFonts w:hint="eastAsia"/>
        </w:rPr>
        <w:t>для</w:t>
      </w:r>
      <w:r>
        <w:t></w:t>
      </w:r>
      <w:r>
        <w:t></w:t>
      </w:r>
      <w:r>
        <w:t></w:t>
      </w:r>
      <w:r>
        <w:rPr>
          <w:rFonts w:hint="eastAsia"/>
        </w:rPr>
        <w:t>приближе</w:t>
      </w:r>
      <w:r>
        <w:t></w:t>
      </w:r>
      <w:r>
        <w:rPr>
          <w:rFonts w:hint="eastAsia"/>
        </w:rPr>
        <w:t>ний</w:t>
      </w:r>
      <w:r>
        <w:t></w:t>
      </w:r>
      <w:r>
        <w:rPr>
          <w:rFonts w:hint="eastAsia"/>
        </w:rPr>
        <w:t>на</w:t>
      </w:r>
      <w:r>
        <w:t></w:t>
      </w:r>
      <w:r>
        <w:rPr>
          <w:rFonts w:hint="eastAsia"/>
        </w:rPr>
        <w:t>отрезке</w:t>
      </w:r>
      <w:r>
        <w:t></w:t>
      </w:r>
      <w:r>
        <w:rPr>
          <w:rFonts w:hint="eastAsia"/>
        </w:rPr>
        <w:t>с</w:t>
      </w:r>
      <w:r>
        <w:t></w:t>
      </w:r>
      <w:r>
        <w:rPr>
          <w:rFonts w:hint="eastAsia"/>
        </w:rPr>
        <w:t>весом</w:t>
      </w:r>
      <w:r>
        <w:t></w:t>
      </w:r>
      <w:r>
        <w:rPr>
          <w:rFonts w:hint="eastAsia"/>
        </w:rPr>
        <w:t>Якоби</w:t>
      </w:r>
      <w:r>
        <w:t></w:t>
      </w:r>
      <w:r>
        <w:rPr>
          <w:rFonts w:hint="eastAsia"/>
        </w:rPr>
        <w:t>и</w:t>
      </w:r>
      <w:r>
        <w:t></w:t>
      </w:r>
      <w:r>
        <w:rPr>
          <w:rFonts w:hint="eastAsia"/>
        </w:rPr>
        <w:t>проективных</w:t>
      </w:r>
      <w:r>
        <w:t></w:t>
      </w:r>
      <w:r>
        <w:rPr>
          <w:rFonts w:hint="eastAsia"/>
        </w:rPr>
        <w:t>пространствах</w:t>
      </w:r>
      <w:r>
        <w:t></w:t>
      </w:r>
      <w:r>
        <w:t></w:t>
      </w:r>
      <w:r>
        <w:t></w:t>
      </w:r>
      <w:r>
        <w:t></w:t>
      </w:r>
      <w:r>
        <w:rPr>
          <w:rFonts w:hint="eastAsia"/>
        </w:rPr>
        <w:t>Изв</w:t>
      </w:r>
      <w:r>
        <w:t></w:t>
      </w:r>
      <w:r>
        <w:t></w:t>
      </w:r>
      <w:r>
        <w:rPr>
          <w:rFonts w:hint="eastAsia"/>
        </w:rPr>
        <w:t>РАН</w:t>
      </w:r>
      <w:r>
        <w:t></w:t>
      </w:r>
      <w:r>
        <w:t></w:t>
      </w:r>
      <w:r>
        <w:rPr>
          <w:rFonts w:hint="eastAsia"/>
        </w:rPr>
        <w:t>Сер</w:t>
      </w:r>
      <w:r>
        <w:t></w:t>
      </w:r>
      <w:r>
        <w:t></w:t>
      </w:r>
      <w:r>
        <w:rPr>
          <w:rFonts w:hint="eastAsia"/>
        </w:rPr>
        <w:t>матем</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p>
    <w:p w14:paraId="5B52215D" w14:textId="77777777" w:rsidR="009E6B4F" w:rsidRDefault="009E6B4F" w:rsidP="009E6B4F">
      <w:r>
        <w:t></w:t>
      </w:r>
      <w:r>
        <w:t></w:t>
      </w:r>
      <w:r>
        <w:t></w:t>
      </w:r>
      <w:r>
        <w:tab/>
      </w:r>
      <w:r>
        <w:t></w:t>
      </w:r>
      <w:r>
        <w:rPr>
          <w:rFonts w:hint="eastAsia"/>
        </w:rPr>
        <w:t>Бабенко</w:t>
      </w:r>
      <w:r>
        <w:t></w:t>
      </w:r>
      <w:r>
        <w:rPr>
          <w:rFonts w:hint="eastAsia"/>
        </w:rPr>
        <w:t>А</w:t>
      </w:r>
      <w:r>
        <w:t></w:t>
      </w:r>
      <w:r>
        <w:t></w:t>
      </w:r>
      <w:r>
        <w:rPr>
          <w:rFonts w:hint="eastAsia"/>
        </w:rPr>
        <w:t>Г</w:t>
      </w:r>
      <w:r>
        <w:t></w:t>
      </w:r>
      <w:r>
        <w:t></w:t>
      </w:r>
      <w:r>
        <w:rPr>
          <w:rFonts w:hint="eastAsia"/>
        </w:rPr>
        <w:t>Точное</w:t>
      </w:r>
      <w:r>
        <w:t></w:t>
      </w:r>
      <w:r>
        <w:rPr>
          <w:rFonts w:hint="eastAsia"/>
        </w:rPr>
        <w:t>неравенство</w:t>
      </w:r>
      <w:r>
        <w:t></w:t>
      </w:r>
      <w:r>
        <w:rPr>
          <w:rFonts w:hint="eastAsia"/>
        </w:rPr>
        <w:t>Джексона</w:t>
      </w:r>
      <w:r>
        <w:t></w:t>
      </w:r>
      <w:r>
        <w:rPr>
          <w:rFonts w:hint="eastAsia"/>
        </w:rPr>
        <w:t>Стечкина</w:t>
      </w:r>
      <w:r>
        <w:t></w:t>
      </w:r>
      <w:r>
        <w:rPr>
          <w:rFonts w:hint="eastAsia"/>
        </w:rPr>
        <w:t>в</w:t>
      </w:r>
      <w:r>
        <w:t></w:t>
      </w:r>
      <w:r>
        <w:rPr>
          <w:rFonts w:hint="eastAsia"/>
        </w:rPr>
        <w:t>пространстве</w:t>
      </w:r>
      <w:r>
        <w:t></w:t>
      </w:r>
      <w:r>
        <w:t></w:t>
      </w:r>
      <w:r>
        <w:t></w:t>
      </w:r>
      <w:r>
        <w:t></w:t>
      </w:r>
      <w:r>
        <w:t></w:t>
      </w:r>
      <w:r>
        <w:t></w:t>
      </w:r>
      <w:r>
        <w:t></w:t>
      </w:r>
      <w:r>
        <w:t></w:t>
      </w:r>
      <w:r>
        <w:t></w:t>
      </w:r>
      <w:r>
        <w:t></w:t>
      </w:r>
      <w:r>
        <w:t></w:t>
      </w:r>
      <w:r>
        <w:rPr>
          <w:rFonts w:hint="eastAsia"/>
        </w:rPr>
        <w:t>Труды</w:t>
      </w:r>
      <w:r>
        <w:t></w:t>
      </w:r>
      <w:r>
        <w:rPr>
          <w:rFonts w:hint="eastAsia"/>
        </w:rPr>
        <w:t>ИММ</w:t>
      </w:r>
      <w:r>
        <w:t></w:t>
      </w:r>
      <w:r>
        <w:rPr>
          <w:rFonts w:hint="eastAsia"/>
        </w:rPr>
        <w:t>УрО</w:t>
      </w:r>
      <w:r>
        <w:t></w:t>
      </w:r>
      <w:r>
        <w:rPr>
          <w:rFonts w:hint="eastAsia"/>
        </w:rPr>
        <w:t>РАН</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r>
        <w:t></w:t>
      </w:r>
      <w:r>
        <w:t></w:t>
      </w:r>
    </w:p>
    <w:p w14:paraId="78D6D109" w14:textId="77777777" w:rsidR="009E6B4F" w:rsidRDefault="009E6B4F" w:rsidP="009E6B4F">
      <w:r>
        <w:t></w:t>
      </w:r>
      <w:r>
        <w:t></w:t>
      </w:r>
      <w:r>
        <w:t></w:t>
      </w:r>
      <w:r>
        <w:tab/>
      </w:r>
      <w:r>
        <w:t></w:t>
      </w:r>
      <w:r>
        <w:rPr>
          <w:rFonts w:hint="eastAsia"/>
        </w:rPr>
        <w:t>Бахвалов</w:t>
      </w:r>
      <w:r>
        <w:t></w:t>
      </w:r>
      <w:r>
        <w:rPr>
          <w:rFonts w:hint="eastAsia"/>
        </w:rPr>
        <w:t>Н</w:t>
      </w:r>
      <w:r>
        <w:t></w:t>
      </w:r>
      <w:r>
        <w:rPr>
          <w:rFonts w:hint="eastAsia"/>
        </w:rPr>
        <w:t>С</w:t>
      </w:r>
      <w:r>
        <w:t></w:t>
      </w:r>
      <w:r>
        <w:t></w:t>
      </w:r>
      <w:r>
        <w:t></w:t>
      </w:r>
      <w:r>
        <w:rPr>
          <w:rFonts w:hint="eastAsia"/>
        </w:rPr>
        <w:t>Жидков</w:t>
      </w:r>
      <w:r>
        <w:t></w:t>
      </w:r>
      <w:r>
        <w:rPr>
          <w:rFonts w:hint="eastAsia"/>
        </w:rPr>
        <w:t>Н</w:t>
      </w:r>
      <w:r>
        <w:t></w:t>
      </w:r>
      <w:r>
        <w:rPr>
          <w:rFonts w:hint="eastAsia"/>
        </w:rPr>
        <w:t>П</w:t>
      </w:r>
      <w:r>
        <w:t></w:t>
      </w:r>
      <w:r>
        <w:t></w:t>
      </w:r>
      <w:r>
        <w:t></w:t>
      </w:r>
      <w:r>
        <w:rPr>
          <w:rFonts w:hint="eastAsia"/>
        </w:rPr>
        <w:t>Кобельков</w:t>
      </w:r>
      <w:r>
        <w:t></w:t>
      </w:r>
      <w:r>
        <w:rPr>
          <w:rFonts w:hint="eastAsia"/>
        </w:rPr>
        <w:t>Г</w:t>
      </w:r>
      <w:r>
        <w:t></w:t>
      </w:r>
      <w:r>
        <w:rPr>
          <w:rFonts w:hint="eastAsia"/>
        </w:rPr>
        <w:t>М</w:t>
      </w:r>
      <w:r>
        <w:t></w:t>
      </w:r>
      <w:r>
        <w:t></w:t>
      </w:r>
      <w:r>
        <w:rPr>
          <w:rFonts w:hint="eastAsia"/>
        </w:rPr>
        <w:t>Численные</w:t>
      </w:r>
      <w:r>
        <w:t></w:t>
      </w:r>
      <w:r>
        <w:rPr>
          <w:rFonts w:hint="eastAsia"/>
        </w:rPr>
        <w:t>методы</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641E47D2" w14:textId="77777777" w:rsidR="009E6B4F" w:rsidRDefault="009E6B4F" w:rsidP="009E6B4F">
      <w:r>
        <w:t></w:t>
      </w:r>
      <w:r>
        <w:t></w:t>
      </w:r>
      <w:r>
        <w:t></w:t>
      </w:r>
      <w:r>
        <w:tab/>
      </w:r>
      <w:r>
        <w:t></w:t>
      </w:r>
      <w:r>
        <w:rPr>
          <w:rFonts w:hint="eastAsia"/>
        </w:rPr>
        <w:t>Бердышев</w:t>
      </w:r>
      <w:r>
        <w:t></w:t>
      </w:r>
      <w:r>
        <w:rPr>
          <w:rFonts w:hint="eastAsia"/>
        </w:rPr>
        <w:t>В</w:t>
      </w:r>
      <w:r>
        <w:t></w:t>
      </w:r>
      <w:r>
        <w:t></w:t>
      </w:r>
      <w:r>
        <w:rPr>
          <w:rFonts w:hint="eastAsia"/>
        </w:rPr>
        <w:t>И</w:t>
      </w:r>
      <w:r>
        <w:t></w:t>
      </w:r>
      <w:r>
        <w:t></w:t>
      </w:r>
      <w:r>
        <w:rPr>
          <w:rFonts w:hint="eastAsia"/>
        </w:rPr>
        <w:t>О</w:t>
      </w:r>
      <w:r>
        <w:t></w:t>
      </w:r>
      <w:r>
        <w:rPr>
          <w:rFonts w:hint="eastAsia"/>
        </w:rPr>
        <w:t>теореме</w:t>
      </w:r>
      <w:r>
        <w:t></w:t>
      </w:r>
      <w:r>
        <w:rPr>
          <w:rFonts w:hint="eastAsia"/>
        </w:rPr>
        <w:t>Джексона</w:t>
      </w:r>
      <w:r>
        <w:t></w:t>
      </w:r>
      <w:r>
        <w:rPr>
          <w:rFonts w:hint="eastAsia"/>
        </w:rPr>
        <w:t>в</w:t>
      </w:r>
      <w:r>
        <w:t></w:t>
      </w:r>
      <w:r>
        <w:rPr>
          <w:rFonts w:hint="eastAsia"/>
        </w:rPr>
        <w:t>Ьр</w:t>
      </w:r>
      <w:r>
        <w:t></w:t>
      </w:r>
      <w:r>
        <w:t></w:t>
      </w:r>
      <w:r>
        <w:t></w:t>
      </w:r>
      <w:r>
        <w:t></w:t>
      </w:r>
      <w:r>
        <w:rPr>
          <w:rFonts w:hint="eastAsia"/>
        </w:rPr>
        <w:t>Труды</w:t>
      </w:r>
      <w:r>
        <w:t></w:t>
      </w:r>
      <w:r>
        <w:rPr>
          <w:rFonts w:hint="eastAsia"/>
        </w:rPr>
        <w:t>МИАН</w:t>
      </w:r>
      <w:r>
        <w:t></w:t>
      </w:r>
      <w:r>
        <w:t></w:t>
      </w:r>
      <w:r>
        <w:t></w:t>
      </w:r>
      <w:r>
        <w:t></w:t>
      </w:r>
      <w:r>
        <w:t></w:t>
      </w:r>
      <w:r>
        <w:t></w:t>
      </w:r>
      <w:r>
        <w:t></w:t>
      </w:r>
      <w:r>
        <w:t></w:t>
      </w:r>
      <w:r>
        <w:rPr>
          <w:rFonts w:hint="eastAsia"/>
        </w:rPr>
        <w:t>Т</w:t>
      </w:r>
      <w:r>
        <w:t></w:t>
      </w:r>
      <w:r>
        <w:t></w:t>
      </w:r>
      <w:r>
        <w:t></w:t>
      </w:r>
      <w:r>
        <w:t></w:t>
      </w:r>
      <w:r>
        <w:t></w:t>
      </w:r>
      <w:r>
        <w:t></w:t>
      </w:r>
      <w:r>
        <w:rPr>
          <w:rFonts w:hint="eastAsia"/>
        </w:rPr>
        <w:t>С</w:t>
      </w:r>
      <w:r>
        <w:t></w:t>
      </w:r>
      <w:r>
        <w:t></w:t>
      </w:r>
      <w:r>
        <w:t></w:t>
      </w:r>
      <w:r>
        <w:t></w:t>
      </w:r>
      <w:r>
        <w:t></w:t>
      </w:r>
      <w:r>
        <w:t></w:t>
      </w:r>
      <w:r>
        <w:t></w:t>
      </w:r>
      <w:r>
        <w:t></w:t>
      </w:r>
    </w:p>
    <w:p w14:paraId="78B61F5F" w14:textId="77777777" w:rsidR="009E6B4F" w:rsidRDefault="009E6B4F" w:rsidP="009E6B4F">
      <w:r>
        <w:t></w:t>
      </w:r>
      <w:r>
        <w:t></w:t>
      </w:r>
      <w:r>
        <w:t></w:t>
      </w:r>
      <w:r>
        <w:tab/>
      </w:r>
      <w:r>
        <w:t></w:t>
      </w:r>
      <w:r>
        <w:t></w:t>
      </w:r>
      <w:r>
        <w:t></w:t>
      </w:r>
      <w:r>
        <w:t></w:t>
      </w:r>
      <w:r>
        <w:t></w:t>
      </w:r>
      <w:r>
        <w:t></w:t>
      </w:r>
      <w:r>
        <w:t></w:t>
      </w:r>
      <w:r>
        <w:t></w:t>
      </w:r>
      <w:r>
        <w:t></w:t>
      </w:r>
      <w:r>
        <w:t></w:t>
      </w:r>
      <w:r>
        <w:t></w:t>
      </w:r>
      <w:r>
        <w:t></w:t>
      </w:r>
      <w:r>
        <w:rPr>
          <w:rFonts w:hint="eastAsia"/>
        </w:rPr>
        <w:t>Е</w:t>
      </w:r>
      <w:r>
        <w:t></w:t>
      </w:r>
      <w:r>
        <w:rPr>
          <w:rFonts w:hint="eastAsia"/>
        </w:rPr>
        <w:t>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7DDE88C7" w14:textId="77777777" w:rsidR="009E6B4F" w:rsidRDefault="009E6B4F" w:rsidP="009E6B4F">
      <w:r>
        <w:t></w:t>
      </w:r>
      <w:r>
        <w:t></w:t>
      </w:r>
      <w:r>
        <w:rPr>
          <w:rFonts w:hint="eastAsia"/>
        </w:rPr>
        <w:t>А</w:t>
      </w:r>
      <w:r>
        <w:t></w:t>
      </w:r>
      <w:r>
        <w:t></w:t>
      </w:r>
      <w:r>
        <w:rPr>
          <w:rFonts w:hint="eastAsia"/>
        </w:rPr>
        <w:t>Бердышева</w:t>
      </w:r>
      <w:r>
        <w:t></w:t>
      </w:r>
      <w:r>
        <w:rPr>
          <w:rFonts w:hint="eastAsia"/>
        </w:rPr>
        <w:t>Е</w:t>
      </w:r>
      <w:r>
        <w:t></w:t>
      </w:r>
      <w:r>
        <w:rPr>
          <w:rFonts w:hint="eastAsia"/>
        </w:rPr>
        <w:t>Е</w:t>
      </w:r>
      <w:r>
        <w:t></w:t>
      </w:r>
      <w:r>
        <w:t></w:t>
      </w:r>
      <w:r>
        <w:rPr>
          <w:rFonts w:hint="eastAsia"/>
        </w:rPr>
        <w:t>Две</w:t>
      </w:r>
      <w:r>
        <w:t></w:t>
      </w:r>
      <w:r>
        <w:rPr>
          <w:rFonts w:hint="eastAsia"/>
        </w:rPr>
        <w:t>взаимосвязанные</w:t>
      </w:r>
      <w:r>
        <w:t></w:t>
      </w:r>
      <w:r>
        <w:rPr>
          <w:rFonts w:hint="eastAsia"/>
        </w:rPr>
        <w:t>экстремальные</w:t>
      </w:r>
      <w:r>
        <w:t></w:t>
      </w:r>
      <w:r>
        <w:rPr>
          <w:rFonts w:hint="eastAsia"/>
        </w:rPr>
        <w:t>задачи</w:t>
      </w:r>
      <w:r>
        <w:t></w:t>
      </w:r>
      <w:r>
        <w:rPr>
          <w:rFonts w:hint="eastAsia"/>
        </w:rPr>
        <w:t>для</w:t>
      </w:r>
      <w:r>
        <w:t></w:t>
      </w:r>
      <w:r>
        <w:rPr>
          <w:rFonts w:hint="eastAsia"/>
        </w:rPr>
        <w:t>це</w:t>
      </w:r>
      <w:r>
        <w:t></w:t>
      </w:r>
      <w:r>
        <w:rPr>
          <w:rFonts w:hint="eastAsia"/>
        </w:rPr>
        <w:t>лых</w:t>
      </w:r>
      <w:r>
        <w:t></w:t>
      </w:r>
      <w:r>
        <w:rPr>
          <w:rFonts w:hint="eastAsia"/>
        </w:rPr>
        <w:t>функций</w:t>
      </w:r>
      <w:r>
        <w:t></w:t>
      </w:r>
      <w:r>
        <w:rPr>
          <w:rFonts w:hint="eastAsia"/>
        </w:rPr>
        <w:t>многих</w:t>
      </w:r>
      <w:r>
        <w:t></w:t>
      </w:r>
      <w:r>
        <w:rPr>
          <w:rFonts w:hint="eastAsia"/>
        </w:rPr>
        <w:t>переменных</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p>
    <w:p w14:paraId="5D323181" w14:textId="77777777" w:rsidR="009E6B4F" w:rsidRDefault="009E6B4F" w:rsidP="009E6B4F">
      <w:r>
        <w:lastRenderedPageBreak/>
        <w:t></w:t>
      </w:r>
      <w:r>
        <w:t></w:t>
      </w:r>
      <w:r>
        <w:t></w:t>
      </w:r>
      <w:r>
        <w:tab/>
      </w:r>
      <w:r>
        <w:rPr>
          <w:rFonts w:hint="eastAsia"/>
        </w:rPr>
        <w:t>Бессе</w:t>
      </w:r>
      <w:r>
        <w:t></w:t>
      </w:r>
      <w:r>
        <w:rPr>
          <w:rFonts w:hint="eastAsia"/>
        </w:rPr>
        <w:t>А</w:t>
      </w:r>
      <w:r>
        <w:t></w:t>
      </w:r>
      <w:r>
        <w:t></w:t>
      </w:r>
      <w:r>
        <w:rPr>
          <w:rFonts w:hint="eastAsia"/>
        </w:rPr>
        <w:t>Многообразия</w:t>
      </w:r>
      <w:r>
        <w:t></w:t>
      </w:r>
      <w:r>
        <w:rPr>
          <w:rFonts w:hint="eastAsia"/>
        </w:rPr>
        <w:t>с</w:t>
      </w:r>
      <w:r>
        <w:t></w:t>
      </w:r>
      <w:r>
        <w:rPr>
          <w:rFonts w:hint="eastAsia"/>
        </w:rPr>
        <w:t>замкнутыми</w:t>
      </w:r>
      <w:r>
        <w:t></w:t>
      </w:r>
      <w:r>
        <w:rPr>
          <w:rFonts w:hint="eastAsia"/>
        </w:rPr>
        <w:t>геодезическими</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69A1FB66" w14:textId="77777777" w:rsidR="009E6B4F" w:rsidRDefault="009E6B4F" w:rsidP="009E6B4F">
      <w:r>
        <w:t></w:t>
      </w:r>
      <w:r>
        <w:t></w:t>
      </w:r>
      <w:r>
        <w:t></w:t>
      </w:r>
      <w:r>
        <w:tab/>
      </w:r>
      <w:r>
        <w:t></w:t>
      </w:r>
      <w:r>
        <w:rPr>
          <w:rFonts w:hint="eastAsia"/>
        </w:rPr>
        <w:t>Бейтмен</w:t>
      </w:r>
      <w:r>
        <w:t></w:t>
      </w:r>
      <w:r>
        <w:rPr>
          <w:rFonts w:hint="eastAsia"/>
        </w:rPr>
        <w:t>Г</w:t>
      </w:r>
      <w:r>
        <w:t></w:t>
      </w:r>
      <w:r>
        <w:t></w:t>
      </w:r>
      <w:r>
        <w:t></w:t>
      </w:r>
      <w:r>
        <w:rPr>
          <w:rFonts w:hint="eastAsia"/>
        </w:rPr>
        <w:t>Эрдейи</w:t>
      </w:r>
      <w:r>
        <w:t></w:t>
      </w:r>
      <w:r>
        <w:rPr>
          <w:rFonts w:hint="eastAsia"/>
        </w:rPr>
        <w:t>А</w:t>
      </w:r>
      <w:r>
        <w:t></w:t>
      </w:r>
      <w:r>
        <w:t></w:t>
      </w:r>
      <w:r>
        <w:rPr>
          <w:rFonts w:hint="eastAsia"/>
        </w:rPr>
        <w:t>Высшие</w:t>
      </w:r>
      <w:r>
        <w:t></w:t>
      </w:r>
      <w:r>
        <w:rPr>
          <w:rFonts w:hint="eastAsia"/>
        </w:rPr>
        <w:t>трансцендентные</w:t>
      </w:r>
      <w:r>
        <w:t></w:t>
      </w:r>
      <w:r>
        <w:rPr>
          <w:rFonts w:hint="eastAsia"/>
        </w:rPr>
        <w:t>функции</w:t>
      </w:r>
      <w:r>
        <w:t></w:t>
      </w:r>
      <w:r>
        <w:t></w:t>
      </w:r>
      <w:r>
        <w:rPr>
          <w:rFonts w:hint="eastAsia"/>
        </w:rPr>
        <w:t>Т</w:t>
      </w:r>
      <w:r>
        <w:t></w:t>
      </w:r>
      <w:r>
        <w:t></w:t>
      </w:r>
      <w:r>
        <w:t></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06367A95" w14:textId="77777777" w:rsidR="009E6B4F" w:rsidRDefault="009E6B4F" w:rsidP="009E6B4F">
      <w:r>
        <w:t></w:t>
      </w:r>
      <w:r>
        <w:t></w:t>
      </w:r>
      <w:r>
        <w:t></w:t>
      </w:r>
      <w:r>
        <w:tab/>
      </w:r>
      <w:r>
        <w:t></w:t>
      </w:r>
      <w:r>
        <w:rPr>
          <w:rFonts w:hint="eastAsia"/>
        </w:rPr>
        <w:t>Бейтмен</w:t>
      </w:r>
      <w:r>
        <w:t></w:t>
      </w:r>
      <w:r>
        <w:rPr>
          <w:rFonts w:hint="eastAsia"/>
        </w:rPr>
        <w:t>Г</w:t>
      </w:r>
      <w:r>
        <w:t></w:t>
      </w:r>
      <w:r>
        <w:t></w:t>
      </w:r>
      <w:r>
        <w:t></w:t>
      </w:r>
      <w:r>
        <w:rPr>
          <w:rFonts w:hint="eastAsia"/>
        </w:rPr>
        <w:t>Эрдейи</w:t>
      </w:r>
      <w:r>
        <w:t></w:t>
      </w:r>
      <w:r>
        <w:rPr>
          <w:rFonts w:hint="eastAsia"/>
        </w:rPr>
        <w:t>А</w:t>
      </w:r>
      <w:r>
        <w:t></w:t>
      </w:r>
      <w:r>
        <w:t></w:t>
      </w:r>
      <w:r>
        <w:rPr>
          <w:rFonts w:hint="eastAsia"/>
        </w:rPr>
        <w:t>Высшие</w:t>
      </w:r>
      <w:r>
        <w:t></w:t>
      </w:r>
      <w:r>
        <w:rPr>
          <w:rFonts w:hint="eastAsia"/>
        </w:rPr>
        <w:t>трансцендентные</w:t>
      </w:r>
      <w:r>
        <w:t></w:t>
      </w:r>
      <w:r>
        <w:rPr>
          <w:rFonts w:hint="eastAsia"/>
        </w:rPr>
        <w:t>функции</w:t>
      </w:r>
      <w:r>
        <w:t></w:t>
      </w:r>
      <w:r>
        <w:t></w:t>
      </w:r>
      <w:r>
        <w:rPr>
          <w:rFonts w:hint="eastAsia"/>
        </w:rPr>
        <w:t>Т</w:t>
      </w:r>
      <w:r>
        <w:t></w:t>
      </w:r>
      <w:r>
        <w:t></w:t>
      </w:r>
      <w:r>
        <w:t></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730969A3" w14:textId="77777777" w:rsidR="009E6B4F" w:rsidRDefault="009E6B4F" w:rsidP="009E6B4F">
      <w:r>
        <w:t></w:t>
      </w:r>
      <w:r>
        <w:t></w:t>
      </w:r>
      <w:r>
        <w:t></w:t>
      </w:r>
      <w:r>
        <w:tab/>
      </w:r>
      <w:r>
        <w:t></w:t>
      </w:r>
      <w:r>
        <w:rPr>
          <w:rFonts w:hint="eastAsia"/>
        </w:rPr>
        <w:t>Виленкин</w:t>
      </w:r>
      <w:r>
        <w:t></w:t>
      </w:r>
      <w:r>
        <w:rPr>
          <w:rFonts w:hint="eastAsia"/>
        </w:rPr>
        <w:t>Н</w:t>
      </w:r>
      <w:r>
        <w:t></w:t>
      </w:r>
      <w:r>
        <w:rPr>
          <w:rFonts w:hint="eastAsia"/>
        </w:rPr>
        <w:t>Я</w:t>
      </w:r>
      <w:r>
        <w:t></w:t>
      </w:r>
      <w:r>
        <w:t></w:t>
      </w:r>
      <w:r>
        <w:rPr>
          <w:rFonts w:hint="eastAsia"/>
        </w:rPr>
        <w:t>Специальные</w:t>
      </w:r>
      <w:r>
        <w:t></w:t>
      </w:r>
      <w:r>
        <w:rPr>
          <w:rFonts w:hint="eastAsia"/>
        </w:rPr>
        <w:t>функции</w:t>
      </w:r>
      <w:r>
        <w:t></w:t>
      </w:r>
      <w:r>
        <w:rPr>
          <w:rFonts w:hint="eastAsia"/>
        </w:rPr>
        <w:t>и</w:t>
      </w:r>
      <w:r>
        <w:t></w:t>
      </w:r>
      <w:r>
        <w:rPr>
          <w:rFonts w:hint="eastAsia"/>
        </w:rPr>
        <w:t>теория</w:t>
      </w:r>
      <w:r>
        <w:t></w:t>
      </w:r>
      <w:r>
        <w:rPr>
          <w:rFonts w:hint="eastAsia"/>
        </w:rPr>
        <w:t>представления</w:t>
      </w:r>
      <w:r>
        <w:t></w:t>
      </w:r>
      <w:r>
        <w:rPr>
          <w:rFonts w:hint="eastAsia"/>
        </w:rPr>
        <w:t>групп</w:t>
      </w:r>
      <w:r>
        <w:t></w:t>
      </w:r>
      <w:r>
        <w:t></w:t>
      </w:r>
      <w:r>
        <w:rPr>
          <w:rFonts w:hint="eastAsia"/>
        </w:rPr>
        <w:t>М</w:t>
      </w:r>
      <w:r>
        <w:t></w:t>
      </w:r>
      <w:r>
        <w:t></w:t>
      </w:r>
      <w:r>
        <w:rPr>
          <w:rFonts w:hint="eastAsia"/>
        </w:rPr>
        <w:t>Наука</w:t>
      </w:r>
      <w:r>
        <w:t></w:t>
      </w:r>
      <w:r>
        <w:t></w:t>
      </w:r>
      <w:r>
        <w:t></w:t>
      </w:r>
      <w:r>
        <w:t></w:t>
      </w:r>
      <w:r>
        <w:t></w:t>
      </w:r>
      <w:r>
        <w:t></w:t>
      </w:r>
      <w:r>
        <w:t></w:t>
      </w:r>
    </w:p>
    <w:p w14:paraId="4B26854E"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Точные</w:t>
      </w:r>
      <w:r>
        <w:t></w:t>
      </w:r>
      <w:r>
        <w:rPr>
          <w:rFonts w:hint="eastAsia"/>
        </w:rPr>
        <w:t>константы</w:t>
      </w:r>
      <w:r>
        <w:t></w:t>
      </w:r>
      <w:r>
        <w:rPr>
          <w:rFonts w:hint="eastAsia"/>
        </w:rPr>
        <w:t>Джексона</w:t>
      </w:r>
      <w:r>
        <w:t></w:t>
      </w:r>
      <w:r>
        <w:rPr>
          <w:rFonts w:hint="eastAsia"/>
        </w:rPr>
        <w:t>на</w:t>
      </w:r>
      <w:r>
        <w:t></w:t>
      </w:r>
      <w:r>
        <w:rPr>
          <w:rFonts w:hint="eastAsia"/>
        </w:rPr>
        <w:t>группе</w:t>
      </w:r>
      <w:r>
        <w:t></w:t>
      </w:r>
      <w:r>
        <w:t></w:t>
      </w:r>
      <w:r>
        <w:t></w:t>
      </w:r>
      <w:r>
        <w:t></w:t>
      </w:r>
      <w:r>
        <w:t></w:t>
      </w:r>
      <w:r>
        <w:t></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1FD4DB2D"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Неравенство</w:t>
      </w:r>
      <w:r>
        <w:t></w:t>
      </w:r>
      <w:r>
        <w:rPr>
          <w:rFonts w:hint="eastAsia"/>
        </w:rPr>
        <w:t>Джексона</w:t>
      </w:r>
      <w:r>
        <w:t></w:t>
      </w:r>
      <w:r>
        <w:rPr>
          <w:rFonts w:hint="eastAsia"/>
        </w:rPr>
        <w:t>в</w:t>
      </w:r>
      <w:r>
        <w:t></w:t>
      </w:r>
      <w:r>
        <w:rPr>
          <w:rFonts w:hint="eastAsia"/>
        </w:rPr>
        <w:t>пространстве</w:t>
      </w:r>
      <w:r>
        <w:t></w:t>
      </w:r>
      <w:r>
        <w:t></w:t>
      </w:r>
      <w:r>
        <w:t></w:t>
      </w:r>
      <w:r>
        <w:t></w:t>
      </w:r>
      <w:r>
        <w:t></w:t>
      </w:r>
      <w:r>
        <w:t></w:t>
      </w:r>
      <w:r>
        <w:t></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rPr>
          <w:rFonts w:hint="eastAsia"/>
        </w:rPr>
        <w:t>№</w:t>
      </w:r>
      <w:r>
        <w:t></w:t>
      </w:r>
      <w:r>
        <w:t></w:t>
      </w:r>
      <w:r>
        <w:t></w:t>
      </w:r>
      <w:r>
        <w:rPr>
          <w:rFonts w:hint="eastAsia"/>
        </w:rPr>
        <w:t>С</w:t>
      </w:r>
      <w:r>
        <w:t></w:t>
      </w:r>
      <w:r>
        <w:t></w:t>
      </w:r>
      <w:r>
        <w:t></w:t>
      </w:r>
      <w:r>
        <w:t></w:t>
      </w:r>
      <w:r>
        <w:t></w:t>
      </w:r>
      <w:r>
        <w:t></w:t>
      </w:r>
      <w:r>
        <w:t></w:t>
      </w:r>
    </w:p>
    <w:p w14:paraId="43E91F05"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Точное</w:t>
      </w:r>
      <w:r>
        <w:t></w:t>
      </w:r>
      <w:r>
        <w:rPr>
          <w:rFonts w:hint="eastAsia"/>
        </w:rPr>
        <w:t>неравенство</w:t>
      </w:r>
      <w:r>
        <w:t></w:t>
      </w:r>
      <w:r>
        <w:rPr>
          <w:rFonts w:hint="eastAsia"/>
        </w:rPr>
        <w:t>Джексона</w:t>
      </w:r>
      <w:r>
        <w:t></w:t>
      </w:r>
      <w:r>
        <w:rPr>
          <w:rFonts w:hint="eastAsia"/>
        </w:rPr>
        <w:t>в</w:t>
      </w:r>
      <w:r>
        <w:t></w:t>
      </w:r>
      <w:r>
        <w:rPr>
          <w:rFonts w:hint="eastAsia"/>
        </w:rPr>
        <w:t>пространстве</w:t>
      </w:r>
      <w:r>
        <w:t></w:t>
      </w:r>
      <w:r>
        <w:t></w:t>
      </w:r>
      <w:r>
        <w:t></w:t>
      </w:r>
      <w:r>
        <w:t></w:t>
      </w:r>
      <w:r>
        <w:rPr>
          <w:rFonts w:hint="eastAsia"/>
        </w:rPr>
        <w:t>на</w:t>
      </w:r>
      <w:r>
        <w:t></w:t>
      </w:r>
      <w:r>
        <w:rPr>
          <w:rFonts w:hint="eastAsia"/>
        </w:rPr>
        <w:t>сфе</w:t>
      </w:r>
      <w:r>
        <w:t></w:t>
      </w:r>
      <w:r>
        <w:rPr>
          <w:rFonts w:hint="eastAsia"/>
        </w:rPr>
        <w:t>ре</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p>
    <w:p w14:paraId="6157DC34"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Приближение</w:t>
      </w:r>
      <w:r>
        <w:t></w:t>
      </w:r>
      <w:r>
        <w:rPr>
          <w:rFonts w:hint="eastAsia"/>
        </w:rPr>
        <w:t>в</w:t>
      </w:r>
      <w:r>
        <w:t></w:t>
      </w:r>
      <w:r>
        <w:rPr>
          <w:rFonts w:hint="eastAsia"/>
        </w:rPr>
        <w:t>частичными</w:t>
      </w:r>
      <w:r>
        <w:t></w:t>
      </w:r>
      <w:r>
        <w:rPr>
          <w:rFonts w:hint="eastAsia"/>
        </w:rPr>
        <w:t>интегралами</w:t>
      </w:r>
      <w:r>
        <w:t></w:t>
      </w:r>
      <w:r>
        <w:rPr>
          <w:rFonts w:hint="eastAsia"/>
        </w:rPr>
        <w:t>Фурье</w:t>
      </w:r>
      <w:r>
        <w:t></w:t>
      </w:r>
      <w:r>
        <w:rPr>
          <w:rFonts w:hint="eastAsia"/>
        </w:rPr>
        <w:t>по</w:t>
      </w:r>
      <w:r>
        <w:t></w:t>
      </w:r>
      <w:r>
        <w:rPr>
          <w:rFonts w:hint="eastAsia"/>
        </w:rPr>
        <w:t>собственным</w:t>
      </w:r>
      <w:r>
        <w:t></w:t>
      </w:r>
      <w:r>
        <w:rPr>
          <w:rFonts w:hint="eastAsia"/>
        </w:rPr>
        <w:t>функциям</w:t>
      </w:r>
      <w:r>
        <w:t></w:t>
      </w:r>
      <w:r>
        <w:rPr>
          <w:rFonts w:hint="eastAsia"/>
        </w:rPr>
        <w:t>оператора</w:t>
      </w:r>
      <w:r>
        <w:t></w:t>
      </w:r>
      <w:r>
        <w:rPr>
          <w:rFonts w:hint="eastAsia"/>
        </w:rPr>
        <w:t>Штурма</w:t>
      </w:r>
      <w:r>
        <w:t></w:t>
      </w:r>
      <w:r>
        <w:rPr>
          <w:rFonts w:hint="eastAsia"/>
        </w:rPr>
        <w:t>Лиувилля</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02A7AB7C" w14:textId="77777777" w:rsidR="009E6B4F" w:rsidRDefault="009E6B4F" w:rsidP="009E6B4F">
      <w:r>
        <w:t></w:t>
      </w:r>
      <w:r>
        <w:t></w:t>
      </w:r>
      <w:r>
        <w:t></w:t>
      </w:r>
      <w:r>
        <w:tab/>
      </w:r>
      <w:r>
        <w:rPr>
          <w:rFonts w:hint="eastAsia"/>
        </w:rPr>
        <w:t>Горбачев</w:t>
      </w:r>
      <w:r>
        <w:t></w:t>
      </w:r>
      <w:r>
        <w:rPr>
          <w:rFonts w:hint="eastAsia"/>
        </w:rPr>
        <w:t>Д</w:t>
      </w:r>
      <w:r>
        <w:t></w:t>
      </w:r>
      <w:r>
        <w:rPr>
          <w:rFonts w:hint="eastAsia"/>
        </w:rPr>
        <w:t>В</w:t>
      </w:r>
      <w:r>
        <w:t></w:t>
      </w:r>
      <w:r>
        <w:t></w:t>
      </w:r>
      <w:r>
        <w:rPr>
          <w:rFonts w:hint="eastAsia"/>
        </w:rPr>
        <w:t>Об</w:t>
      </w:r>
      <w:r>
        <w:t></w:t>
      </w:r>
      <w:r>
        <w:rPr>
          <w:rFonts w:hint="eastAsia"/>
        </w:rPr>
        <w:t>оценках</w:t>
      </w:r>
      <w:r>
        <w:t></w:t>
      </w:r>
      <w:r>
        <w:rPr>
          <w:rFonts w:hint="eastAsia"/>
        </w:rPr>
        <w:t>снизу</w:t>
      </w:r>
      <w:r>
        <w:t></w:t>
      </w:r>
      <w:r>
        <w:rPr>
          <w:rFonts w:hint="eastAsia"/>
        </w:rPr>
        <w:t>мощностей</w:t>
      </w:r>
      <w:r>
        <w:t></w:t>
      </w:r>
      <w:r>
        <w:rPr>
          <w:rFonts w:hint="eastAsia"/>
        </w:rPr>
        <w:t>дизайнов</w:t>
      </w:r>
      <w:r>
        <w:t></w:t>
      </w:r>
      <w:r>
        <w:rPr>
          <w:rFonts w:hint="eastAsia"/>
        </w:rPr>
        <w:t>на</w:t>
      </w:r>
      <w:r>
        <w:t></w:t>
      </w:r>
      <w:r>
        <w:rPr>
          <w:rFonts w:hint="eastAsia"/>
        </w:rPr>
        <w:t>проективных</w:t>
      </w:r>
      <w:r>
        <w:t></w:t>
      </w:r>
      <w:r>
        <w:rPr>
          <w:rFonts w:hint="eastAsia"/>
        </w:rPr>
        <w:t>пространствах</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Информатика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756A596F"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Две</w:t>
      </w:r>
      <w:r>
        <w:t></w:t>
      </w:r>
      <w:r>
        <w:rPr>
          <w:rFonts w:hint="eastAsia"/>
        </w:rPr>
        <w:t>экстремальные</w:t>
      </w:r>
      <w:r>
        <w:t></w:t>
      </w:r>
      <w:r>
        <w:rPr>
          <w:rFonts w:hint="eastAsia"/>
        </w:rPr>
        <w:t>задачи</w:t>
      </w:r>
      <w:r>
        <w:t></w:t>
      </w:r>
      <w:r>
        <w:rPr>
          <w:rFonts w:hint="eastAsia"/>
        </w:rPr>
        <w:t>для</w:t>
      </w:r>
      <w:r>
        <w:t></w:t>
      </w:r>
      <w:r>
        <w:rPr>
          <w:rFonts w:hint="eastAsia"/>
        </w:rPr>
        <w:t>целых</w:t>
      </w:r>
      <w:r>
        <w:t></w:t>
      </w:r>
      <w:r>
        <w:rPr>
          <w:rFonts w:hint="eastAsia"/>
        </w:rPr>
        <w:t>функций</w:t>
      </w:r>
      <w:r>
        <w:t></w:t>
      </w:r>
      <w:r>
        <w:rPr>
          <w:rFonts w:hint="eastAsia"/>
        </w:rPr>
        <w:t>экспонен</w:t>
      </w:r>
      <w:r>
        <w:t></w:t>
      </w:r>
      <w:r>
        <w:rPr>
          <w:rFonts w:hint="eastAsia"/>
        </w:rPr>
        <w:t>циального</w:t>
      </w:r>
      <w:r>
        <w:t></w:t>
      </w:r>
      <w:r>
        <w:rPr>
          <w:rFonts w:hint="eastAsia"/>
        </w:rPr>
        <w:t>сферического</w:t>
      </w:r>
      <w:r>
        <w:t></w:t>
      </w:r>
      <w:r>
        <w:rPr>
          <w:rFonts w:hint="eastAsia"/>
        </w:rPr>
        <w:t>типа</w:t>
      </w:r>
      <w:r>
        <w:t></w:t>
      </w:r>
      <w:r>
        <w:t></w:t>
      </w:r>
      <w:r>
        <w:t></w:t>
      </w:r>
      <w:r>
        <w:t></w:t>
      </w:r>
      <w:r>
        <w:rPr>
          <w:rFonts w:hint="eastAsia"/>
        </w:rPr>
        <w:t>Труды</w:t>
      </w:r>
      <w:r>
        <w:t></w:t>
      </w:r>
      <w:r>
        <w:rPr>
          <w:rFonts w:hint="eastAsia"/>
        </w:rPr>
        <w:t>Межд</w:t>
      </w:r>
      <w:r>
        <w:t></w:t>
      </w:r>
      <w:r>
        <w:t></w:t>
      </w:r>
      <w:r>
        <w:rPr>
          <w:rFonts w:hint="eastAsia"/>
        </w:rPr>
        <w:t>школы</w:t>
      </w:r>
      <w:r>
        <w:t></w:t>
      </w:r>
      <w:r>
        <w:rPr>
          <w:rFonts w:hint="eastAsia"/>
        </w:rPr>
        <w:t>С</w:t>
      </w:r>
      <w:r>
        <w:t></w:t>
      </w:r>
      <w:r>
        <w:t></w:t>
      </w:r>
      <w:r>
        <w:rPr>
          <w:rFonts w:hint="eastAsia"/>
        </w:rPr>
        <w:t>Б</w:t>
      </w:r>
      <w:r>
        <w:t></w:t>
      </w:r>
      <w:r>
        <w:t></w:t>
      </w:r>
      <w:r>
        <w:rPr>
          <w:rFonts w:hint="eastAsia"/>
        </w:rPr>
        <w:t>Стечкина</w:t>
      </w:r>
      <w:r>
        <w:t></w:t>
      </w:r>
      <w:r>
        <w:rPr>
          <w:rFonts w:hint="eastAsia"/>
        </w:rPr>
        <w:t>по</w:t>
      </w:r>
      <w:r>
        <w:t></w:t>
      </w:r>
      <w:r>
        <w:rPr>
          <w:rFonts w:hint="eastAsia"/>
        </w:rPr>
        <w:t>теории</w:t>
      </w:r>
      <w:r>
        <w:t></w:t>
      </w:r>
      <w:r>
        <w:rPr>
          <w:rFonts w:hint="eastAsia"/>
        </w:rPr>
        <w:t>функций</w:t>
      </w:r>
      <w:r>
        <w:t></w:t>
      </w:r>
      <w:r>
        <w:t></w:t>
      </w:r>
      <w:r>
        <w:rPr>
          <w:rFonts w:hint="eastAsia"/>
        </w:rPr>
        <w:t>Екатеринбург</w:t>
      </w:r>
      <w:r>
        <w:t></w:t>
      </w:r>
      <w:r>
        <w:t></w:t>
      </w:r>
      <w:r>
        <w:rPr>
          <w:rFonts w:hint="eastAsia"/>
        </w:rPr>
        <w:t>ИММ</w:t>
      </w:r>
      <w:r>
        <w:t></w:t>
      </w:r>
      <w:r>
        <w:rPr>
          <w:rFonts w:hint="eastAsia"/>
        </w:rPr>
        <w:t>УрО</w:t>
      </w:r>
      <w:r>
        <w:t></w:t>
      </w:r>
      <w:r>
        <w:rPr>
          <w:rFonts w:hint="eastAsia"/>
        </w:rPr>
        <w:t>РАН</w:t>
      </w:r>
      <w:r>
        <w:t></w:t>
      </w:r>
      <w:r>
        <w:t></w:t>
      </w:r>
      <w:r>
        <w:t></w:t>
      </w:r>
      <w:r>
        <w:t></w:t>
      </w:r>
      <w:r>
        <w:t></w:t>
      </w:r>
      <w:r>
        <w:t></w:t>
      </w:r>
      <w:r>
        <w:t></w:t>
      </w:r>
      <w:r>
        <w:t></w:t>
      </w:r>
      <w:r>
        <w:rPr>
          <w:rFonts w:hint="eastAsia"/>
        </w:rPr>
        <w:t>С</w:t>
      </w:r>
      <w:r>
        <w:t></w:t>
      </w:r>
      <w:r>
        <w:t></w:t>
      </w:r>
      <w:r>
        <w:t></w:t>
      </w:r>
      <w:r>
        <w:t></w:t>
      </w:r>
      <w:r>
        <w:t></w:t>
      </w:r>
      <w:r>
        <w:t></w:t>
      </w:r>
      <w:r>
        <w:t></w:t>
      </w:r>
      <w:r>
        <w:t></w:t>
      </w:r>
    </w:p>
    <w:p w14:paraId="0BF5E9AC"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Экстремальные</w:t>
      </w:r>
      <w:r>
        <w:t></w:t>
      </w:r>
      <w:r>
        <w:rPr>
          <w:rFonts w:hint="eastAsia"/>
        </w:rPr>
        <w:t>задачи</w:t>
      </w:r>
      <w:r>
        <w:t></w:t>
      </w:r>
      <w:r>
        <w:rPr>
          <w:rFonts w:hint="eastAsia"/>
        </w:rPr>
        <w:t>для</w:t>
      </w:r>
      <w:r>
        <w:t></w:t>
      </w:r>
      <w:r>
        <w:rPr>
          <w:rFonts w:hint="eastAsia"/>
        </w:rPr>
        <w:t>целых</w:t>
      </w:r>
      <w:r>
        <w:t></w:t>
      </w:r>
      <w:r>
        <w:rPr>
          <w:rFonts w:hint="eastAsia"/>
        </w:rPr>
        <w:t>функций</w:t>
      </w:r>
      <w:r>
        <w:t></w:t>
      </w:r>
      <w:r>
        <w:rPr>
          <w:rFonts w:hint="eastAsia"/>
        </w:rPr>
        <w:t>экспоненциаль</w:t>
      </w:r>
      <w:r>
        <w:t></w:t>
      </w:r>
      <w:r>
        <w:rPr>
          <w:rFonts w:hint="eastAsia"/>
        </w:rPr>
        <w:t>ного</w:t>
      </w:r>
      <w:r>
        <w:t></w:t>
      </w:r>
      <w:r>
        <w:rPr>
          <w:rFonts w:hint="eastAsia"/>
        </w:rPr>
        <w:t>сферического</w:t>
      </w:r>
      <w:r>
        <w:t></w:t>
      </w:r>
      <w:r>
        <w:rPr>
          <w:rFonts w:hint="eastAsia"/>
        </w:rPr>
        <w:t>типа</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741216B7" w14:textId="77777777" w:rsidR="009E6B4F" w:rsidRDefault="009E6B4F" w:rsidP="009E6B4F">
      <w:r>
        <w:t></w:t>
      </w:r>
      <w:r>
        <w:t></w:t>
      </w:r>
      <w:r>
        <w:t></w:t>
      </w:r>
      <w:r>
        <w:tab/>
      </w:r>
      <w:r>
        <w:rPr>
          <w:rFonts w:hint="eastAsia"/>
        </w:rPr>
        <w:t>Горбачев</w:t>
      </w:r>
      <w:r>
        <w:t></w:t>
      </w:r>
      <w:r>
        <w:rPr>
          <w:rFonts w:hint="eastAsia"/>
        </w:rPr>
        <w:t>Д</w:t>
      </w:r>
      <w:r>
        <w:t></w:t>
      </w:r>
      <w:r>
        <w:rPr>
          <w:rFonts w:hint="eastAsia"/>
        </w:rPr>
        <w:t>В</w:t>
      </w:r>
      <w:r>
        <w:t></w:t>
      </w:r>
      <w:r>
        <w:t></w:t>
      </w:r>
      <w:r>
        <w:rPr>
          <w:rFonts w:hint="eastAsia"/>
        </w:rPr>
        <w:t>Экстремальная</w:t>
      </w:r>
      <w:r>
        <w:t></w:t>
      </w:r>
      <w:r>
        <w:rPr>
          <w:rFonts w:hint="eastAsia"/>
        </w:rPr>
        <w:t>задача</w:t>
      </w:r>
      <w:r>
        <w:t></w:t>
      </w:r>
      <w:r>
        <w:rPr>
          <w:rFonts w:hint="eastAsia"/>
        </w:rPr>
        <w:t>для</w:t>
      </w:r>
      <w:r>
        <w:t></w:t>
      </w:r>
      <w:r>
        <w:rPr>
          <w:rFonts w:hint="eastAsia"/>
        </w:rPr>
        <w:t>целых</w:t>
      </w:r>
      <w:r>
        <w:t></w:t>
      </w:r>
      <w:r>
        <w:rPr>
          <w:rFonts w:hint="eastAsia"/>
        </w:rPr>
        <w:t>функций</w:t>
      </w:r>
      <w:r>
        <w:t></w:t>
      </w:r>
      <w:r>
        <w:rPr>
          <w:rFonts w:hint="eastAsia"/>
        </w:rPr>
        <w:t>экспоненци</w:t>
      </w:r>
      <w:r>
        <w:t></w:t>
      </w:r>
      <w:r>
        <w:rPr>
          <w:rFonts w:hint="eastAsia"/>
        </w:rPr>
        <w:t>ального</w:t>
      </w:r>
      <w:r>
        <w:t></w:t>
      </w:r>
      <w:r>
        <w:rPr>
          <w:rFonts w:hint="eastAsia"/>
        </w:rPr>
        <w:t>сферического</w:t>
      </w:r>
      <w:r>
        <w:t></w:t>
      </w:r>
      <w:r>
        <w:rPr>
          <w:rFonts w:hint="eastAsia"/>
        </w:rPr>
        <w:t>типа</w:t>
      </w:r>
      <w:r>
        <w:t></w:t>
      </w:r>
      <w:r>
        <w:t></w:t>
      </w:r>
      <w:r>
        <w:rPr>
          <w:rFonts w:hint="eastAsia"/>
        </w:rPr>
        <w:t>связанная</w:t>
      </w:r>
      <w:r>
        <w:t></w:t>
      </w:r>
      <w:r>
        <w:rPr>
          <w:rFonts w:hint="eastAsia"/>
        </w:rPr>
        <w:t>с</w:t>
      </w:r>
      <w:r>
        <w:t></w:t>
      </w:r>
      <w:r>
        <w:rPr>
          <w:rFonts w:hint="eastAsia"/>
        </w:rPr>
        <w:t>оценкой</w:t>
      </w:r>
      <w:r>
        <w:t></w:t>
      </w:r>
      <w:r>
        <w:rPr>
          <w:rFonts w:hint="eastAsia"/>
        </w:rPr>
        <w:t>Левенштейна</w:t>
      </w:r>
      <w:r>
        <w:t></w:t>
      </w:r>
      <w:r>
        <w:rPr>
          <w:rFonts w:hint="eastAsia"/>
        </w:rPr>
        <w:t>плотности</w:t>
      </w:r>
      <w:r>
        <w:t></w:t>
      </w:r>
      <w:r>
        <w:rPr>
          <w:rFonts w:hint="eastAsia"/>
        </w:rPr>
        <w:t>упаковки</w:t>
      </w:r>
      <w:r>
        <w:t></w:t>
      </w:r>
      <w:r>
        <w:rPr>
          <w:rFonts w:hint="eastAsia"/>
        </w:rPr>
        <w:t>М</w:t>
      </w:r>
      <w:r>
        <w:t></w:t>
      </w:r>
      <w:r>
        <w:t></w:t>
      </w:r>
      <w:r>
        <w:rPr>
          <w:rFonts w:hint="eastAsia"/>
        </w:rPr>
        <w:t>шарами</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p>
    <w:p w14:paraId="74FE6343"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Экстремальная</w:t>
      </w:r>
      <w:r>
        <w:t></w:t>
      </w:r>
      <w:r>
        <w:rPr>
          <w:rFonts w:hint="eastAsia"/>
        </w:rPr>
        <w:t>задача</w:t>
      </w:r>
      <w:r>
        <w:t></w:t>
      </w:r>
      <w:r>
        <w:rPr>
          <w:rFonts w:hint="eastAsia"/>
        </w:rPr>
        <w:t>для</w:t>
      </w:r>
      <w:r>
        <w:t></w:t>
      </w:r>
      <w:r>
        <w:rPr>
          <w:rFonts w:hint="eastAsia"/>
        </w:rPr>
        <w:t>периодических</w:t>
      </w:r>
      <w:r>
        <w:t></w:t>
      </w:r>
      <w:r>
        <w:rPr>
          <w:rFonts w:hint="eastAsia"/>
        </w:rPr>
        <w:t>функций</w:t>
      </w:r>
      <w:r>
        <w:t></w:t>
      </w:r>
      <w:r>
        <w:rPr>
          <w:rFonts w:hint="eastAsia"/>
        </w:rPr>
        <w:t>с</w:t>
      </w:r>
      <w:r>
        <w:t></w:t>
      </w:r>
      <w:r>
        <w:rPr>
          <w:rFonts w:hint="eastAsia"/>
        </w:rPr>
        <w:t>носи</w:t>
      </w:r>
      <w:r>
        <w:t></w:t>
      </w:r>
      <w:r>
        <w:rPr>
          <w:rFonts w:hint="eastAsia"/>
        </w:rPr>
        <w:t>телем</w:t>
      </w:r>
      <w:r>
        <w:t></w:t>
      </w:r>
      <w:r>
        <w:rPr>
          <w:rFonts w:hint="eastAsia"/>
        </w:rPr>
        <w:t>в</w:t>
      </w:r>
      <w:r>
        <w:t></w:t>
      </w:r>
      <w:r>
        <w:rPr>
          <w:rFonts w:hint="eastAsia"/>
        </w:rPr>
        <w:t>шаре</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5E32FA0C"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Об</w:t>
      </w:r>
      <w:r>
        <w:t></w:t>
      </w:r>
      <w:r>
        <w:rPr>
          <w:rFonts w:hint="eastAsia"/>
        </w:rPr>
        <w:t>одной</w:t>
      </w:r>
      <w:r>
        <w:t></w:t>
      </w:r>
      <w:r>
        <w:rPr>
          <w:rFonts w:hint="eastAsia"/>
        </w:rPr>
        <w:t>экстремальной</w:t>
      </w:r>
      <w:r>
        <w:t></w:t>
      </w:r>
      <w:r>
        <w:rPr>
          <w:rFonts w:hint="eastAsia"/>
        </w:rPr>
        <w:t>зада</w:t>
      </w:r>
      <w:r>
        <w:rPr>
          <w:rFonts w:hint="eastAsia"/>
        </w:rPr>
        <w:lastRenderedPageBreak/>
        <w:t>че</w:t>
      </w:r>
      <w:r>
        <w:t></w:t>
      </w:r>
      <w:r>
        <w:rPr>
          <w:rFonts w:hint="eastAsia"/>
        </w:rPr>
        <w:t>для</w:t>
      </w:r>
      <w:r>
        <w:t></w:t>
      </w:r>
      <w:r>
        <w:rPr>
          <w:rFonts w:hint="eastAsia"/>
        </w:rPr>
        <w:t>периодических</w:t>
      </w:r>
      <w:r>
        <w:t></w:t>
      </w:r>
      <w:r>
        <w:rPr>
          <w:rFonts w:hint="eastAsia"/>
        </w:rPr>
        <w:t>функ</w:t>
      </w:r>
      <w:r>
        <w:t></w:t>
      </w:r>
      <w:r>
        <w:rPr>
          <w:rFonts w:hint="eastAsia"/>
        </w:rPr>
        <w:t>ций</w:t>
      </w:r>
      <w:r>
        <w:t></w:t>
      </w:r>
      <w:r>
        <w:rPr>
          <w:rFonts w:hint="eastAsia"/>
        </w:rPr>
        <w:t>с</w:t>
      </w:r>
      <w:r>
        <w:t></w:t>
      </w:r>
      <w:r>
        <w:rPr>
          <w:rFonts w:hint="eastAsia"/>
        </w:rPr>
        <w:t>малым</w:t>
      </w:r>
      <w:r>
        <w:t></w:t>
      </w:r>
      <w:r>
        <w:rPr>
          <w:rFonts w:hint="eastAsia"/>
        </w:rPr>
        <w:t>носителем</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64AF902C"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rPr>
          <w:rFonts w:hint="eastAsia"/>
        </w:rPr>
        <w:t>Усиление</w:t>
      </w:r>
      <w:r>
        <w:t></w:t>
      </w:r>
      <w:r>
        <w:rPr>
          <w:rFonts w:hint="eastAsia"/>
        </w:rPr>
        <w:t>нижней</w:t>
      </w:r>
      <w:r>
        <w:t></w:t>
      </w:r>
      <w:r>
        <w:rPr>
          <w:rFonts w:hint="eastAsia"/>
        </w:rPr>
        <w:t>оценки</w:t>
      </w:r>
      <w:r>
        <w:t></w:t>
      </w:r>
      <w:r>
        <w:rPr>
          <w:rFonts w:hint="eastAsia"/>
        </w:rPr>
        <w:t>Тайкова</w:t>
      </w:r>
      <w:r>
        <w:t></w:t>
      </w:r>
      <w:r>
        <w:rPr>
          <w:rFonts w:hint="eastAsia"/>
        </w:rPr>
        <w:t>в</w:t>
      </w:r>
      <w:r>
        <w:t></w:t>
      </w:r>
      <w:r>
        <w:rPr>
          <w:rFonts w:hint="eastAsia"/>
        </w:rPr>
        <w:t>неравенстве</w:t>
      </w:r>
      <w:r>
        <w:t></w:t>
      </w:r>
      <w:r>
        <w:rPr>
          <w:rFonts w:hint="eastAsia"/>
        </w:rPr>
        <w:t>между</w:t>
      </w:r>
      <w:r>
        <w:t></w:t>
      </w:r>
      <w:r>
        <w:rPr>
          <w:rFonts w:hint="eastAsia"/>
        </w:rPr>
        <w:t>С</w:t>
      </w:r>
      <w:r>
        <w:t></w:t>
      </w:r>
      <w:r>
        <w:t></w:t>
      </w:r>
      <w:r>
        <w:rPr>
          <w:rFonts w:hint="eastAsia"/>
        </w:rPr>
        <w:t>и</w:t>
      </w:r>
      <w:r>
        <w:t></w:t>
      </w:r>
      <w:r>
        <w:t></w:t>
      </w:r>
      <w:r>
        <w:t></w:t>
      </w:r>
      <w:r>
        <w:rPr>
          <w:rFonts w:hint="eastAsia"/>
        </w:rPr>
        <w:t>нормами</w:t>
      </w:r>
      <w:r>
        <w:t></w:t>
      </w:r>
      <w:r>
        <w:rPr>
          <w:rFonts w:hint="eastAsia"/>
        </w:rPr>
        <w:t>для</w:t>
      </w:r>
      <w:r>
        <w:t></w:t>
      </w:r>
      <w:r>
        <w:rPr>
          <w:rFonts w:hint="eastAsia"/>
        </w:rPr>
        <w:t>тригонометрических</w:t>
      </w:r>
      <w:r>
        <w:t></w:t>
      </w:r>
      <w:r>
        <w:rPr>
          <w:rFonts w:hint="eastAsia"/>
        </w:rPr>
        <w:t>полиномов</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3E3AE4D1"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Иванов</w:t>
      </w:r>
      <w:r>
        <w:t></w:t>
      </w:r>
      <w:r>
        <w:rPr>
          <w:rFonts w:hint="eastAsia"/>
        </w:rPr>
        <w:t>В</w:t>
      </w:r>
      <w:r>
        <w:t></w:t>
      </w:r>
      <w:r>
        <w:t></w:t>
      </w:r>
      <w:r>
        <w:rPr>
          <w:rFonts w:hint="eastAsia"/>
        </w:rPr>
        <w:t>И</w:t>
      </w:r>
      <w:r>
        <w:t></w:t>
      </w:r>
      <w:r>
        <w:t></w:t>
      </w:r>
      <w:r>
        <w:rPr>
          <w:rFonts w:hint="eastAsia"/>
        </w:rPr>
        <w:t>Одна</w:t>
      </w:r>
      <w:r>
        <w:t></w:t>
      </w:r>
      <w:r>
        <w:rPr>
          <w:rFonts w:hint="eastAsia"/>
        </w:rPr>
        <w:t>экстремальная</w:t>
      </w:r>
      <w:r>
        <w:t></w:t>
      </w:r>
      <w:r>
        <w:rPr>
          <w:rFonts w:hint="eastAsia"/>
        </w:rPr>
        <w:t>задача</w:t>
      </w:r>
      <w:r>
        <w:t></w:t>
      </w:r>
      <w:r>
        <w:rPr>
          <w:rFonts w:hint="eastAsia"/>
        </w:rPr>
        <w:t>для</w:t>
      </w:r>
      <w:r>
        <w:t></w:t>
      </w:r>
      <w:r>
        <w:rPr>
          <w:rFonts w:hint="eastAsia"/>
        </w:rPr>
        <w:t>многочленов</w:t>
      </w:r>
      <w:r>
        <w:t></w:t>
      </w:r>
      <w:r>
        <w:t></w:t>
      </w:r>
      <w:r>
        <w:rPr>
          <w:rFonts w:hint="eastAsia"/>
        </w:rPr>
        <w:t>связанная</w:t>
      </w:r>
      <w:r>
        <w:t></w:t>
      </w:r>
      <w:r>
        <w:rPr>
          <w:rFonts w:hint="eastAsia"/>
        </w:rPr>
        <w:t>с</w:t>
      </w:r>
      <w:r>
        <w:t></w:t>
      </w:r>
      <w:r>
        <w:rPr>
          <w:rFonts w:hint="eastAsia"/>
        </w:rPr>
        <w:t>кодами</w:t>
      </w:r>
      <w:r>
        <w:t></w:t>
      </w:r>
      <w:r>
        <w:rPr>
          <w:rFonts w:hint="eastAsia"/>
        </w:rPr>
        <w:t>и</w:t>
      </w:r>
      <w:r>
        <w:t></w:t>
      </w:r>
      <w:r>
        <w:rPr>
          <w:rFonts w:hint="eastAsia"/>
        </w:rPr>
        <w:t>дизайнами</w:t>
      </w:r>
      <w:r>
        <w:t></w:t>
      </w:r>
      <w:r>
        <w:rPr>
          <w:rFonts w:hint="eastAsia"/>
        </w:rPr>
        <w:t>на</w:t>
      </w:r>
      <w:r>
        <w:t></w:t>
      </w:r>
      <w:r>
        <w:rPr>
          <w:rFonts w:hint="eastAsia"/>
        </w:rPr>
        <w:t>сфере</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w:t>
      </w:r>
      <w:r>
        <w:t></w:t>
      </w:r>
      <w:r>
        <w:rPr>
          <w:rFonts w:hint="eastAsia"/>
        </w:rPr>
        <w:t>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7468F0ED"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Иванов</w:t>
      </w:r>
      <w:r>
        <w:t></w:t>
      </w:r>
      <w:r>
        <w:rPr>
          <w:rFonts w:hint="eastAsia"/>
        </w:rPr>
        <w:t>В</w:t>
      </w:r>
      <w:r>
        <w:t></w:t>
      </w:r>
      <w:r>
        <w:t></w:t>
      </w:r>
      <w:r>
        <w:rPr>
          <w:rFonts w:hint="eastAsia"/>
        </w:rPr>
        <w:t>И</w:t>
      </w:r>
      <w:r>
        <w:t></w:t>
      </w:r>
      <w:r>
        <w:t></w:t>
      </w:r>
      <w:r>
        <w:rPr>
          <w:rFonts w:hint="eastAsia"/>
        </w:rPr>
        <w:t>Одна</w:t>
      </w:r>
      <w:r>
        <w:t></w:t>
      </w:r>
      <w:r>
        <w:rPr>
          <w:rFonts w:hint="eastAsia"/>
        </w:rPr>
        <w:t>экстремальная</w:t>
      </w:r>
      <w:r>
        <w:t></w:t>
      </w:r>
      <w:r>
        <w:rPr>
          <w:rFonts w:hint="eastAsia"/>
        </w:rPr>
        <w:t>задача</w:t>
      </w:r>
      <w:r>
        <w:t></w:t>
      </w:r>
      <w:r>
        <w:rPr>
          <w:rFonts w:hint="eastAsia"/>
        </w:rPr>
        <w:t>для</w:t>
      </w:r>
      <w:r>
        <w:t></w:t>
      </w:r>
      <w:r>
        <w:rPr>
          <w:rFonts w:hint="eastAsia"/>
        </w:rPr>
        <w:t>многочленов</w:t>
      </w:r>
      <w:r>
        <w:t></w:t>
      </w:r>
      <w:r>
        <w:t></w:t>
      </w:r>
      <w:r>
        <w:rPr>
          <w:rFonts w:hint="eastAsia"/>
        </w:rPr>
        <w:t>связанная</w:t>
      </w:r>
      <w:r>
        <w:t></w:t>
      </w:r>
      <w:r>
        <w:rPr>
          <w:rFonts w:hint="eastAsia"/>
        </w:rPr>
        <w:t>с</w:t>
      </w:r>
      <w:r>
        <w:t></w:t>
      </w:r>
      <w:r>
        <w:rPr>
          <w:rFonts w:hint="eastAsia"/>
        </w:rPr>
        <w:t>кодами</w:t>
      </w:r>
      <w:r>
        <w:t></w:t>
      </w:r>
      <w:r>
        <w:rPr>
          <w:rFonts w:hint="eastAsia"/>
        </w:rPr>
        <w:t>и</w:t>
      </w:r>
      <w:r>
        <w:t></w:t>
      </w:r>
      <w:r>
        <w:rPr>
          <w:rFonts w:hint="eastAsia"/>
        </w:rPr>
        <w:t>дизайнами</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78EFAD7A" w14:textId="77777777" w:rsidR="009E6B4F" w:rsidRDefault="009E6B4F" w:rsidP="009E6B4F">
      <w:r>
        <w:t></w:t>
      </w:r>
      <w:r>
        <w:t></w:t>
      </w:r>
      <w:r>
        <w:t></w:t>
      </w:r>
      <w:r>
        <w:tab/>
      </w:r>
      <w:r>
        <w:rPr>
          <w:rFonts w:hint="eastAsia"/>
        </w:rPr>
        <w:t>Горбачев</w:t>
      </w:r>
      <w:r>
        <w:t></w:t>
      </w:r>
      <w:r>
        <w:rPr>
          <w:rFonts w:hint="eastAsia"/>
        </w:rPr>
        <w:t>Д</w:t>
      </w:r>
      <w:r>
        <w:t></w:t>
      </w:r>
      <w:r>
        <w:rPr>
          <w:rFonts w:hint="eastAsia"/>
        </w:rPr>
        <w:t>В</w:t>
      </w:r>
      <w:r>
        <w:t></w:t>
      </w:r>
      <w:r>
        <w:t></w:t>
      </w:r>
      <w:r>
        <w:t></w:t>
      </w:r>
      <w:r>
        <w:rPr>
          <w:rFonts w:hint="eastAsia"/>
        </w:rPr>
        <w:t>Маношина</w:t>
      </w:r>
      <w:r>
        <w:t></w:t>
      </w:r>
      <w:r>
        <w:rPr>
          <w:rFonts w:hint="eastAsia"/>
        </w:rPr>
        <w:t>А</w:t>
      </w:r>
      <w:r>
        <w:t></w:t>
      </w:r>
      <w:r>
        <w:rPr>
          <w:rFonts w:hint="eastAsia"/>
        </w:rPr>
        <w:t>С</w:t>
      </w:r>
      <w:r>
        <w:t></w:t>
      </w:r>
      <w:r>
        <w:t></w:t>
      </w:r>
      <w:r>
        <w:rPr>
          <w:rFonts w:hint="eastAsia"/>
        </w:rPr>
        <w:t>Экстремальная</w:t>
      </w:r>
      <w:r>
        <w:t></w:t>
      </w:r>
      <w:r>
        <w:rPr>
          <w:rFonts w:hint="eastAsia"/>
        </w:rPr>
        <w:t>задача</w:t>
      </w:r>
      <w:r>
        <w:t></w:t>
      </w:r>
      <w:r>
        <w:rPr>
          <w:rFonts w:hint="eastAsia"/>
        </w:rPr>
        <w:t>Турана</w:t>
      </w:r>
      <w:r>
        <w:t></w:t>
      </w:r>
      <w:r>
        <w:rPr>
          <w:rFonts w:hint="eastAsia"/>
        </w:rPr>
        <w:t>для</w:t>
      </w:r>
      <w:r>
        <w:t></w:t>
      </w:r>
      <w:r>
        <w:rPr>
          <w:rFonts w:hint="eastAsia"/>
        </w:rPr>
        <w:t>пе</w:t>
      </w:r>
      <w:r>
        <w:t></w:t>
      </w:r>
      <w:r>
        <w:rPr>
          <w:rFonts w:hint="eastAsia"/>
        </w:rPr>
        <w:t>риодических</w:t>
      </w:r>
      <w:r>
        <w:t></w:t>
      </w:r>
      <w:r>
        <w:rPr>
          <w:rFonts w:hint="eastAsia"/>
        </w:rPr>
        <w:t>функций</w:t>
      </w:r>
      <w:r>
        <w:t></w:t>
      </w:r>
      <w:r>
        <w:rPr>
          <w:rFonts w:hint="eastAsia"/>
        </w:rPr>
        <w:t>с</w:t>
      </w:r>
      <w:r>
        <w:t></w:t>
      </w:r>
      <w:r>
        <w:rPr>
          <w:rFonts w:hint="eastAsia"/>
        </w:rPr>
        <w:t>малым</w:t>
      </w:r>
      <w:r>
        <w:t></w:t>
      </w:r>
      <w:r>
        <w:rPr>
          <w:rFonts w:hint="eastAsia"/>
        </w:rPr>
        <w:t>носителем</w:t>
      </w:r>
      <w:r>
        <w:t></w:t>
      </w:r>
      <w:r>
        <w:t></w:t>
      </w:r>
      <w:r>
        <w:t></w:t>
      </w:r>
      <w:r>
        <w:t></w:t>
      </w:r>
      <w:r>
        <w:rPr>
          <w:rFonts w:hint="eastAsia"/>
        </w:rPr>
        <w:t>Чебышевский</w:t>
      </w:r>
      <w:r>
        <w:t></w:t>
      </w:r>
      <w:r>
        <w:rPr>
          <w:rFonts w:hint="eastAsia"/>
        </w:rPr>
        <w:t>сб</w:t>
      </w:r>
      <w:r>
        <w:t></w:t>
      </w:r>
      <w:r>
        <w:t></w:t>
      </w:r>
      <w:r>
        <w:rPr>
          <w:rFonts w:hint="eastAsia"/>
        </w:rPr>
        <w:t>Труды</w:t>
      </w:r>
      <w:r>
        <w:t></w:t>
      </w:r>
      <w:r>
        <w:t></w:t>
      </w:r>
      <w:r>
        <w:t></w:t>
      </w:r>
      <w:r>
        <w:t></w:t>
      </w:r>
      <w:r>
        <w:rPr>
          <w:rFonts w:hint="eastAsia"/>
        </w:rPr>
        <w:t>Межд</w:t>
      </w:r>
      <w:r>
        <w:t></w:t>
      </w:r>
      <w:r>
        <w:t></w:t>
      </w:r>
      <w:r>
        <w:rPr>
          <w:rFonts w:hint="eastAsia"/>
        </w:rPr>
        <w:t>конф</w:t>
      </w:r>
      <w:r>
        <w:t></w:t>
      </w:r>
      <w:r>
        <w:t></w:t>
      </w:r>
      <w:r>
        <w:t></w:t>
      </w:r>
      <w:r>
        <w:rPr>
          <w:rFonts w:hint="eastAsia"/>
        </w:rPr>
        <w:t>Современные</w:t>
      </w:r>
      <w:r>
        <w:t></w:t>
      </w:r>
      <w:r>
        <w:rPr>
          <w:rFonts w:hint="eastAsia"/>
        </w:rPr>
        <w:t>проблемы</w:t>
      </w:r>
      <w:r>
        <w:t></w:t>
      </w:r>
      <w:r>
        <w:rPr>
          <w:rFonts w:hint="eastAsia"/>
        </w:rPr>
        <w:t>теории</w:t>
      </w:r>
      <w:r>
        <w:t></w:t>
      </w:r>
      <w:r>
        <w:rPr>
          <w:rFonts w:hint="eastAsia"/>
        </w:rPr>
        <w:t>чисел</w:t>
      </w:r>
      <w:r>
        <w:t></w:t>
      </w:r>
      <w:r>
        <w:rPr>
          <w:rFonts w:hint="eastAsia"/>
        </w:rPr>
        <w:t>и</w:t>
      </w:r>
      <w:r>
        <w:t></w:t>
      </w:r>
      <w:r>
        <w:rPr>
          <w:rFonts w:hint="eastAsia"/>
        </w:rPr>
        <w:t>ее</w:t>
      </w:r>
      <w:r>
        <w:t></w:t>
      </w:r>
      <w:r>
        <w:rPr>
          <w:rFonts w:hint="eastAsia"/>
        </w:rPr>
        <w:t>приложения</w:t>
      </w:r>
      <w:r>
        <w:t></w:t>
      </w:r>
      <w:r>
        <w:t></w:t>
      </w:r>
      <w:r>
        <w:t></w:t>
      </w:r>
      <w:r>
        <w:rPr>
          <w:rFonts w:hint="eastAsia"/>
        </w:rPr>
        <w:t>Тула</w:t>
      </w:r>
      <w:r>
        <w:t></w:t>
      </w:r>
      <w:r>
        <w:t></w:t>
      </w:r>
      <w:r>
        <w:t></w:t>
      </w:r>
      <w:r>
        <w:t></w:t>
      </w:r>
      <w:r>
        <w:t></w:t>
      </w:r>
      <w:r>
        <w:t></w:t>
      </w:r>
      <w:r>
        <w:t></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p>
    <w:p w14:paraId="1DDF2B6A"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Маношина</w:t>
      </w:r>
      <w:r>
        <w:t></w:t>
      </w:r>
      <w:r>
        <w:rPr>
          <w:rFonts w:hint="eastAsia"/>
        </w:rPr>
        <w:t>А</w:t>
      </w:r>
      <w:r>
        <w:t></w:t>
      </w:r>
      <w:r>
        <w:t></w:t>
      </w:r>
      <w:r>
        <w:rPr>
          <w:rFonts w:hint="eastAsia"/>
        </w:rPr>
        <w:t>С</w:t>
      </w:r>
      <w:r>
        <w:t></w:t>
      </w:r>
      <w:r>
        <w:t></w:t>
      </w:r>
      <w:r>
        <w:rPr>
          <w:rFonts w:hint="eastAsia"/>
        </w:rPr>
        <w:t>Экстремальная</w:t>
      </w:r>
      <w:r>
        <w:t></w:t>
      </w:r>
      <w:r>
        <w:rPr>
          <w:rFonts w:hint="eastAsia"/>
        </w:rPr>
        <w:t>задача</w:t>
      </w:r>
      <w:r>
        <w:t></w:t>
      </w:r>
      <w:r>
        <w:rPr>
          <w:rFonts w:hint="eastAsia"/>
        </w:rPr>
        <w:t>Турана</w:t>
      </w:r>
      <w:r>
        <w:t></w:t>
      </w:r>
      <w:r>
        <w:rPr>
          <w:rFonts w:hint="eastAsia"/>
        </w:rPr>
        <w:t>для</w:t>
      </w:r>
      <w:r>
        <w:t></w:t>
      </w:r>
      <w:r>
        <w:rPr>
          <w:rFonts w:hint="eastAsia"/>
        </w:rPr>
        <w:t>пе</w:t>
      </w:r>
      <w:r>
        <w:t></w:t>
      </w:r>
      <w:r>
        <w:rPr>
          <w:rFonts w:hint="eastAsia"/>
        </w:rPr>
        <w:t>риодических</w:t>
      </w:r>
      <w:r>
        <w:t></w:t>
      </w:r>
      <w:r>
        <w:rPr>
          <w:rFonts w:hint="eastAsia"/>
        </w:rPr>
        <w:t>функций</w:t>
      </w:r>
      <w:r>
        <w:t></w:t>
      </w:r>
      <w:r>
        <w:rPr>
          <w:rFonts w:hint="eastAsia"/>
        </w:rPr>
        <w:t>с</w:t>
      </w:r>
      <w:r>
        <w:t></w:t>
      </w:r>
      <w:r>
        <w:rPr>
          <w:rFonts w:hint="eastAsia"/>
        </w:rPr>
        <w:t>малым</w:t>
      </w:r>
      <w:r>
        <w:t></w:t>
      </w:r>
      <w:r>
        <w:rPr>
          <w:rFonts w:hint="eastAsia"/>
        </w:rPr>
        <w:t>носителем</w:t>
      </w:r>
      <w:r>
        <w:t></w:t>
      </w:r>
      <w:r>
        <w:rPr>
          <w:rFonts w:hint="eastAsia"/>
        </w:rPr>
        <w:t>и</w:t>
      </w:r>
      <w:r>
        <w:t></w:t>
      </w:r>
      <w:r>
        <w:rPr>
          <w:rFonts w:hint="eastAsia"/>
        </w:rPr>
        <w:t>ее</w:t>
      </w:r>
      <w:r>
        <w:t></w:t>
      </w:r>
      <w:r>
        <w:rPr>
          <w:rFonts w:hint="eastAsia"/>
        </w:rPr>
        <w:t>приложения</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1591525C"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Пискорж</w:t>
      </w:r>
      <w:r>
        <w:t></w:t>
      </w:r>
      <w:r>
        <w:rPr>
          <w:rFonts w:hint="eastAsia"/>
        </w:rPr>
        <w:t>М</w:t>
      </w:r>
      <w:r>
        <w:t></w:t>
      </w:r>
      <w:r>
        <w:t></w:t>
      </w:r>
      <w:r>
        <w:rPr>
          <w:rFonts w:hint="eastAsia"/>
        </w:rPr>
        <w:t>С</w:t>
      </w:r>
      <w:r>
        <w:t></w:t>
      </w:r>
      <w:r>
        <w:t></w:t>
      </w:r>
      <w:r>
        <w:rPr>
          <w:rFonts w:hint="eastAsia"/>
        </w:rPr>
        <w:t>Точное</w:t>
      </w:r>
      <w:r>
        <w:t></w:t>
      </w:r>
      <w:r>
        <w:rPr>
          <w:rFonts w:hint="eastAsia"/>
        </w:rPr>
        <w:t>неравенство</w:t>
      </w:r>
      <w:r>
        <w:t></w:t>
      </w:r>
      <w:r>
        <w:rPr>
          <w:rFonts w:hint="eastAsia"/>
        </w:rPr>
        <w:t>Джексона</w:t>
      </w:r>
      <w:r>
        <w:t></w:t>
      </w:r>
      <w:r>
        <w:rPr>
          <w:rFonts w:hint="eastAsia"/>
        </w:rPr>
        <w:t>в</w:t>
      </w:r>
      <w:r>
        <w:t></w:t>
      </w:r>
      <w:r>
        <w:t></w:t>
      </w:r>
      <w:r>
        <w:t></w:t>
      </w:r>
      <w:r>
        <w:t></w:t>
      </w:r>
      <w:r>
        <w:rPr>
          <w:rFonts w:hint="eastAsia"/>
        </w:rPr>
        <w:t>на</w:t>
      </w:r>
      <w:r>
        <w:t></w:t>
      </w:r>
      <w:r>
        <w:rPr>
          <w:rFonts w:hint="eastAsia"/>
        </w:rPr>
        <w:t>гиперболоиде</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03114687"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Столярова</w:t>
      </w:r>
      <w:r>
        <w:t></w:t>
      </w:r>
      <w:r>
        <w:rPr>
          <w:rFonts w:hint="eastAsia"/>
        </w:rPr>
        <w:t>О</w:t>
      </w:r>
      <w:r>
        <w:t></w:t>
      </w:r>
      <w:r>
        <w:t></w:t>
      </w:r>
      <w:r>
        <w:rPr>
          <w:rFonts w:hint="eastAsia"/>
        </w:rPr>
        <w:t>А</w:t>
      </w:r>
      <w:r>
        <w:t></w:t>
      </w:r>
      <w:r>
        <w:t></w:t>
      </w:r>
      <w:r>
        <w:rPr>
          <w:rFonts w:hint="eastAsia"/>
        </w:rPr>
        <w:t>Новые</w:t>
      </w:r>
      <w:r>
        <w:t></w:t>
      </w:r>
      <w:r>
        <w:rPr>
          <w:rFonts w:hint="eastAsia"/>
        </w:rPr>
        <w:t>нижние</w:t>
      </w:r>
      <w:r>
        <w:t></w:t>
      </w:r>
      <w:r>
        <w:rPr>
          <w:rFonts w:hint="eastAsia"/>
        </w:rPr>
        <w:t>оценки</w:t>
      </w:r>
      <w:r>
        <w:t></w:t>
      </w:r>
      <w:r>
        <w:rPr>
          <w:rFonts w:hint="eastAsia"/>
        </w:rPr>
        <w:t>наилучшей</w:t>
      </w:r>
      <w:r>
        <w:t></w:t>
      </w:r>
      <w:r>
        <w:rPr>
          <w:rFonts w:hint="eastAsia"/>
        </w:rPr>
        <w:t>кон</w:t>
      </w:r>
      <w:r>
        <w:t></w:t>
      </w:r>
      <w:r>
        <w:rPr>
          <w:rFonts w:hint="eastAsia"/>
        </w:rPr>
        <w:t>станты</w:t>
      </w:r>
      <w:r>
        <w:t></w:t>
      </w:r>
      <w:r>
        <w:rPr>
          <w:rFonts w:hint="eastAsia"/>
        </w:rPr>
        <w:t>в</w:t>
      </w:r>
      <w:r>
        <w:t></w:t>
      </w:r>
      <w:r>
        <w:rPr>
          <w:rFonts w:hint="eastAsia"/>
        </w:rPr>
        <w:t>неравенстве</w:t>
      </w:r>
      <w:r>
        <w:t></w:t>
      </w:r>
      <w:r>
        <w:rPr>
          <w:rFonts w:hint="eastAsia"/>
        </w:rPr>
        <w:t>между</w:t>
      </w:r>
      <w:r>
        <w:t></w:t>
      </w:r>
      <w:r>
        <w:rPr>
          <w:rFonts w:hint="eastAsia"/>
        </w:rPr>
        <w:t>С</w:t>
      </w:r>
      <w:r>
        <w:t></w:t>
      </w:r>
      <w:r>
        <w:t></w:t>
      </w:r>
      <w:r>
        <w:rPr>
          <w:rFonts w:hint="eastAsia"/>
        </w:rPr>
        <w:t>и</w:t>
      </w:r>
      <w:r>
        <w:t></w:t>
      </w:r>
      <w:r>
        <w:t></w:t>
      </w:r>
      <w:r>
        <w:t></w:t>
      </w:r>
      <w:r>
        <w:rPr>
          <w:rFonts w:hint="eastAsia"/>
        </w:rPr>
        <w:t>нормами</w:t>
      </w:r>
      <w:r>
        <w:t></w:t>
      </w:r>
      <w:r>
        <w:rPr>
          <w:rFonts w:hint="eastAsia"/>
        </w:rPr>
        <w:t>для</w:t>
      </w:r>
      <w:r>
        <w:t></w:t>
      </w:r>
      <w:r>
        <w:rPr>
          <w:rFonts w:hint="eastAsia"/>
        </w:rPr>
        <w:t>тригонометрических</w:t>
      </w:r>
      <w:r>
        <w:t></w:t>
      </w:r>
      <w:r>
        <w:rPr>
          <w:rFonts w:hint="eastAsia"/>
        </w:rPr>
        <w:t>полиномов</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48CB57DF" w14:textId="77777777" w:rsidR="009E6B4F" w:rsidRDefault="009E6B4F" w:rsidP="009E6B4F">
      <w:r>
        <w:t></w:t>
      </w:r>
      <w:r>
        <w:t></w:t>
      </w:r>
      <w:r>
        <w:t></w:t>
      </w:r>
      <w:r>
        <w:tab/>
      </w:r>
      <w:r>
        <w:t></w:t>
      </w:r>
      <w:r>
        <w:rPr>
          <w:rFonts w:hint="eastAsia"/>
        </w:rPr>
        <w:t>Горбачев</w:t>
      </w:r>
      <w:r>
        <w:t></w:t>
      </w:r>
      <w:r>
        <w:rPr>
          <w:rFonts w:hint="eastAsia"/>
        </w:rPr>
        <w:t>Д</w:t>
      </w:r>
      <w:r>
        <w:t></w:t>
      </w:r>
      <w:r>
        <w:t></w:t>
      </w:r>
      <w:r>
        <w:rPr>
          <w:rFonts w:hint="eastAsia"/>
        </w:rPr>
        <w:t>В</w:t>
      </w:r>
      <w:r>
        <w:t></w:t>
      </w:r>
      <w:r>
        <w:t></w:t>
      </w:r>
      <w:r>
        <w:t></w:t>
      </w:r>
      <w:r>
        <w:rPr>
          <w:rFonts w:hint="eastAsia"/>
        </w:rPr>
        <w:t>Странковский</w:t>
      </w:r>
      <w:r>
        <w:t></w:t>
      </w:r>
      <w:r>
        <w:rPr>
          <w:rFonts w:hint="eastAsia"/>
        </w:rPr>
        <w:t>С</w:t>
      </w:r>
      <w:r>
        <w:t></w:t>
      </w:r>
      <w:r>
        <w:t></w:t>
      </w:r>
      <w:r>
        <w:rPr>
          <w:rFonts w:hint="eastAsia"/>
        </w:rPr>
        <w:t>А</w:t>
      </w:r>
      <w:r>
        <w:t></w:t>
      </w:r>
      <w:r>
        <w:t></w:t>
      </w:r>
      <w:r>
        <w:rPr>
          <w:rFonts w:hint="eastAsia"/>
        </w:rPr>
        <w:t>Одна</w:t>
      </w:r>
      <w:r>
        <w:t></w:t>
      </w:r>
      <w:r>
        <w:rPr>
          <w:rFonts w:hint="eastAsia"/>
        </w:rPr>
        <w:t>экстремальная</w:t>
      </w:r>
      <w:r>
        <w:t></w:t>
      </w:r>
      <w:r>
        <w:rPr>
          <w:rFonts w:hint="eastAsia"/>
        </w:rPr>
        <w:t>задача</w:t>
      </w:r>
      <w:r>
        <w:t></w:t>
      </w:r>
      <w:r>
        <w:rPr>
          <w:rFonts w:hint="eastAsia"/>
        </w:rPr>
        <w:t>для</w:t>
      </w:r>
      <w:r>
        <w:t></w:t>
      </w:r>
      <w:r>
        <w:rPr>
          <w:rFonts w:hint="eastAsia"/>
        </w:rPr>
        <w:t>чет</w:t>
      </w:r>
      <w:r>
        <w:t></w:t>
      </w:r>
      <w:r>
        <w:rPr>
          <w:rFonts w:hint="eastAsia"/>
        </w:rPr>
        <w:t>ных</w:t>
      </w:r>
      <w:r>
        <w:t></w:t>
      </w:r>
      <w:r>
        <w:rPr>
          <w:rFonts w:hint="eastAsia"/>
        </w:rPr>
        <w:t>положительно</w:t>
      </w:r>
      <w:r>
        <w:t></w:t>
      </w:r>
      <w:r>
        <w:rPr>
          <w:rFonts w:hint="eastAsia"/>
        </w:rPr>
        <w:t>определенных</w:t>
      </w:r>
      <w:r>
        <w:t></w:t>
      </w:r>
      <w:r>
        <w:rPr>
          <w:rFonts w:hint="eastAsia"/>
        </w:rPr>
        <w:t>целых</w:t>
      </w:r>
      <w:r>
        <w:t></w:t>
      </w:r>
      <w:r>
        <w:rPr>
          <w:rFonts w:hint="eastAsia"/>
        </w:rPr>
        <w:t>функций</w:t>
      </w:r>
      <w:r>
        <w:t></w:t>
      </w:r>
      <w:r>
        <w:rPr>
          <w:rFonts w:hint="eastAsia"/>
        </w:rPr>
        <w:t>экспоненциального</w:t>
      </w:r>
      <w:r>
        <w:t></w:t>
      </w:r>
      <w:r>
        <w:rPr>
          <w:rFonts w:hint="eastAsia"/>
        </w:rPr>
        <w:t>ти</w:t>
      </w:r>
      <w:r>
        <w:t></w:t>
      </w:r>
      <w:r>
        <w:rPr>
          <w:rFonts w:hint="eastAsia"/>
        </w:rPr>
        <w:t>па</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в</w:t>
      </w:r>
      <w:r>
        <w:t></w:t>
      </w:r>
      <w:r>
        <w:rPr>
          <w:rFonts w:hint="eastAsia"/>
        </w:rPr>
        <w:t>печати</w:t>
      </w:r>
      <w:r>
        <w:t></w:t>
      </w:r>
      <w:r>
        <w:t></w:t>
      </w:r>
    </w:p>
    <w:p w14:paraId="3BF6F402" w14:textId="77777777" w:rsidR="009E6B4F" w:rsidRDefault="009E6B4F" w:rsidP="009E6B4F">
      <w:r>
        <w:t></w:t>
      </w:r>
      <w:r>
        <w:t></w:t>
      </w:r>
      <w:r>
        <w:t></w:t>
      </w:r>
      <w:r>
        <w:tab/>
      </w:r>
      <w:r>
        <w:t></w:t>
      </w:r>
      <w:r>
        <w:rPr>
          <w:rFonts w:hint="eastAsia"/>
        </w:rPr>
        <w:t>Дельсарт</w:t>
      </w:r>
      <w:r>
        <w:t></w:t>
      </w:r>
      <w:r>
        <w:rPr>
          <w:rFonts w:hint="eastAsia"/>
        </w:rPr>
        <w:t>Ф</w:t>
      </w:r>
      <w:r>
        <w:t></w:t>
      </w:r>
      <w:r>
        <w:t></w:t>
      </w:r>
      <w:r>
        <w:rPr>
          <w:rFonts w:hint="eastAsia"/>
        </w:rPr>
        <w:t>Алгебраический</w:t>
      </w:r>
      <w:r>
        <w:t></w:t>
      </w:r>
      <w:r>
        <w:rPr>
          <w:rFonts w:hint="eastAsia"/>
        </w:rPr>
        <w:t>подход</w:t>
      </w:r>
      <w:r>
        <w:t></w:t>
      </w:r>
      <w:r>
        <w:rPr>
          <w:rFonts w:hint="eastAsia"/>
        </w:rPr>
        <w:t>к</w:t>
      </w:r>
      <w:r>
        <w:t></w:t>
      </w:r>
      <w:r>
        <w:rPr>
          <w:rFonts w:hint="eastAsia"/>
        </w:rPr>
        <w:t>схемам</w:t>
      </w:r>
      <w:r>
        <w:t></w:t>
      </w:r>
      <w:r>
        <w:rPr>
          <w:rFonts w:hint="eastAsia"/>
        </w:rPr>
        <w:t>отношений</w:t>
      </w:r>
      <w:r>
        <w:t></w:t>
      </w:r>
      <w:r>
        <w:rPr>
          <w:rFonts w:hint="eastAsia"/>
        </w:rPr>
        <w:t>теории</w:t>
      </w:r>
      <w:r>
        <w:t></w:t>
      </w:r>
      <w:r>
        <w:rPr>
          <w:rFonts w:hint="eastAsia"/>
        </w:rPr>
        <w:t>кодиро</w:t>
      </w:r>
      <w:r>
        <w:t></w:t>
      </w:r>
      <w:r>
        <w:rPr>
          <w:rFonts w:hint="eastAsia"/>
        </w:rPr>
        <w:t>вания</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0BFBD416" w14:textId="77777777" w:rsidR="009E6B4F" w:rsidRDefault="009E6B4F" w:rsidP="009E6B4F">
      <w:r>
        <w:t></w:t>
      </w:r>
      <w:r>
        <w:t></w:t>
      </w:r>
      <w:r>
        <w:t></w:t>
      </w:r>
      <w:r>
        <w:tab/>
      </w:r>
      <w:r>
        <w:t></w:t>
      </w:r>
      <w:r>
        <w:rPr>
          <w:rFonts w:hint="eastAsia"/>
        </w:rPr>
        <w:t>Ибрагимов</w:t>
      </w:r>
      <w:r>
        <w:t></w:t>
      </w:r>
      <w:r>
        <w:rPr>
          <w:rFonts w:hint="eastAsia"/>
        </w:rPr>
        <w:t>И</w:t>
      </w:r>
      <w:r>
        <w:t></w:t>
      </w:r>
      <w:r>
        <w:rPr>
          <w:rFonts w:hint="eastAsia"/>
        </w:rPr>
        <w:t>И</w:t>
      </w:r>
      <w:r>
        <w:t></w:t>
      </w:r>
      <w:r>
        <w:t></w:t>
      </w:r>
      <w:r>
        <w:t></w:t>
      </w:r>
      <w:r>
        <w:rPr>
          <w:rFonts w:hint="eastAsia"/>
        </w:rPr>
        <w:t>Насибов</w:t>
      </w:r>
      <w:r>
        <w:t></w:t>
      </w:r>
      <w:r>
        <w:rPr>
          <w:rFonts w:hint="eastAsia"/>
        </w:rPr>
        <w:t>В</w:t>
      </w:r>
      <w:r>
        <w:t></w:t>
      </w:r>
      <w:r>
        <w:rPr>
          <w:rFonts w:hint="eastAsia"/>
        </w:rPr>
        <w:t>Г</w:t>
      </w:r>
      <w:r>
        <w:t></w:t>
      </w:r>
      <w:r>
        <w:t></w:t>
      </w:r>
      <w:r>
        <w:rPr>
          <w:rFonts w:hint="eastAsia"/>
        </w:rPr>
        <w:t>Об</w:t>
      </w:r>
      <w:r>
        <w:t></w:t>
      </w:r>
      <w:r>
        <w:rPr>
          <w:rFonts w:hint="eastAsia"/>
        </w:rPr>
        <w:t>оценке</w:t>
      </w:r>
      <w:r>
        <w:t></w:t>
      </w:r>
      <w:r>
        <w:rPr>
          <w:rFonts w:hint="eastAsia"/>
        </w:rPr>
        <w:t>наилучшего</w:t>
      </w:r>
      <w:r>
        <w:t></w:t>
      </w:r>
      <w:r>
        <w:rPr>
          <w:rFonts w:hint="eastAsia"/>
        </w:rPr>
        <w:t>приближения</w:t>
      </w:r>
      <w:r>
        <w:t></w:t>
      </w:r>
      <w:r>
        <w:rPr>
          <w:rFonts w:hint="eastAsia"/>
        </w:rPr>
        <w:t>сум</w:t>
      </w:r>
      <w:r>
        <w:t></w:t>
      </w:r>
      <w:r>
        <w:rPr>
          <w:rFonts w:hint="eastAsia"/>
        </w:rPr>
        <w:t>мируемой</w:t>
      </w:r>
      <w:r>
        <w:t></w:t>
      </w:r>
      <w:r>
        <w:rPr>
          <w:rFonts w:hint="eastAsia"/>
        </w:rPr>
        <w:t>функции</w:t>
      </w:r>
      <w:r>
        <w:t></w:t>
      </w:r>
      <w:r>
        <w:rPr>
          <w:rFonts w:hint="eastAsia"/>
        </w:rPr>
        <w:t>на</w:t>
      </w:r>
      <w:r>
        <w:t></w:t>
      </w:r>
      <w:r>
        <w:rPr>
          <w:rFonts w:hint="eastAsia"/>
        </w:rPr>
        <w:t>вещественной</w:t>
      </w:r>
      <w:r>
        <w:t></w:t>
      </w:r>
      <w:r>
        <w:rPr>
          <w:rFonts w:hint="eastAsia"/>
        </w:rPr>
        <w:t>оси</w:t>
      </w:r>
      <w:r>
        <w:t></w:t>
      </w:r>
      <w:r>
        <w:rPr>
          <w:rFonts w:hint="eastAsia"/>
        </w:rPr>
        <w:t>посредством</w:t>
      </w:r>
      <w:r>
        <w:t></w:t>
      </w:r>
      <w:r>
        <w:rPr>
          <w:rFonts w:hint="eastAsia"/>
        </w:rPr>
        <w:t>целых</w:t>
      </w:r>
      <w:r>
        <w:t></w:t>
      </w:r>
      <w:r>
        <w:rPr>
          <w:rFonts w:hint="eastAsia"/>
        </w:rPr>
        <w:t>функций</w:t>
      </w:r>
      <w:r>
        <w:t></w:t>
      </w:r>
      <w:r>
        <w:rPr>
          <w:rFonts w:hint="eastAsia"/>
        </w:rPr>
        <w:t>конечной</w:t>
      </w:r>
      <w:r>
        <w:t></w:t>
      </w:r>
      <w:r>
        <w:rPr>
          <w:rFonts w:hint="eastAsia"/>
        </w:rPr>
        <w:t>степени</w:t>
      </w:r>
      <w:r>
        <w:t></w:t>
      </w:r>
      <w:r>
        <w:t></w:t>
      </w:r>
      <w:r>
        <w:t></w:t>
      </w:r>
      <w:r>
        <w:t></w:t>
      </w:r>
      <w:r>
        <w:rPr>
          <w:rFonts w:hint="eastAsia"/>
        </w:rPr>
        <w:t>ДАН</w:t>
      </w:r>
      <w:r>
        <w:t></w:t>
      </w:r>
      <w:r>
        <w:rPr>
          <w:rFonts w:hint="eastAsia"/>
        </w:rPr>
        <w:t>СССР</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t></w:t>
      </w:r>
    </w:p>
    <w:p w14:paraId="5703FDEC"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rPr>
          <w:rFonts w:hint="eastAsia"/>
        </w:rPr>
        <w:t>О</w:t>
      </w:r>
      <w:r>
        <w:t></w:t>
      </w:r>
      <w:r>
        <w:rPr>
          <w:rFonts w:hint="eastAsia"/>
        </w:rPr>
        <w:t>приближении</w:t>
      </w:r>
      <w:r>
        <w:t></w:t>
      </w:r>
      <w:r>
        <w:rPr>
          <w:rFonts w:hint="eastAsia"/>
        </w:rPr>
        <w:t>функций</w:t>
      </w:r>
      <w:r>
        <w:t></w:t>
      </w:r>
      <w:r>
        <w:rPr>
          <w:rFonts w:hint="eastAsia"/>
        </w:rPr>
        <w:t>в</w:t>
      </w:r>
      <w:r>
        <w:t></w:t>
      </w:r>
      <w:r>
        <w:rPr>
          <w:rFonts w:hint="eastAsia"/>
        </w:rPr>
        <w:t>пространствах</w:t>
      </w:r>
      <w:r>
        <w:t></w:t>
      </w:r>
      <w:r>
        <w:rPr>
          <w:rFonts w:hint="eastAsia"/>
        </w:rPr>
        <w:t>Ьр</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p>
    <w:p w14:paraId="4F312DD6" w14:textId="77777777" w:rsidR="009E6B4F" w:rsidRDefault="009E6B4F" w:rsidP="009E6B4F">
      <w:r>
        <w:lastRenderedPageBreak/>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Рудомазина</w:t>
      </w:r>
      <w:r>
        <w:t></w:t>
      </w:r>
      <w:r>
        <w:rPr>
          <w:rFonts w:hint="eastAsia"/>
        </w:rPr>
        <w:t>Ю</w:t>
      </w:r>
      <w:r>
        <w:t></w:t>
      </w:r>
      <w:r>
        <w:rPr>
          <w:rFonts w:hint="eastAsia"/>
        </w:rPr>
        <w:t>Д</w:t>
      </w:r>
      <w:r>
        <w:t></w:t>
      </w:r>
      <w:r>
        <w:t></w:t>
      </w:r>
      <w:r>
        <w:rPr>
          <w:rFonts w:hint="eastAsia"/>
        </w:rPr>
        <w:t>О</w:t>
      </w:r>
      <w:r>
        <w:t></w:t>
      </w:r>
      <w:r>
        <w:rPr>
          <w:rFonts w:hint="eastAsia"/>
        </w:rPr>
        <w:t>задаче</w:t>
      </w:r>
      <w:r>
        <w:t></w:t>
      </w:r>
      <w:r>
        <w:rPr>
          <w:rFonts w:hint="eastAsia"/>
        </w:rPr>
        <w:t>Турана</w:t>
      </w:r>
      <w:r>
        <w:t></w:t>
      </w:r>
      <w:r>
        <w:rPr>
          <w:rFonts w:hint="eastAsia"/>
        </w:rPr>
        <w:t>для</w:t>
      </w:r>
      <w:r>
        <w:t></w:t>
      </w:r>
      <w:r>
        <w:rPr>
          <w:rFonts w:hint="eastAsia"/>
        </w:rPr>
        <w:t>периодических</w:t>
      </w:r>
      <w:r>
        <w:t></w:t>
      </w:r>
      <w:r>
        <w:rPr>
          <w:rFonts w:hint="eastAsia"/>
        </w:rPr>
        <w:t>функций</w:t>
      </w:r>
      <w:r>
        <w:t></w:t>
      </w:r>
      <w:r>
        <w:rPr>
          <w:rFonts w:hint="eastAsia"/>
        </w:rPr>
        <w:t>с</w:t>
      </w:r>
      <w:r>
        <w:t></w:t>
      </w:r>
      <w:r>
        <w:rPr>
          <w:rFonts w:hint="eastAsia"/>
        </w:rPr>
        <w:t>неотрицательными</w:t>
      </w:r>
      <w:r>
        <w:t></w:t>
      </w:r>
      <w:r>
        <w:rPr>
          <w:rFonts w:hint="eastAsia"/>
        </w:rPr>
        <w:t>коэффициентами</w:t>
      </w:r>
      <w:r>
        <w:t></w:t>
      </w:r>
      <w:r>
        <w:rPr>
          <w:rFonts w:hint="eastAsia"/>
        </w:rPr>
        <w:t>Фурье</w:t>
      </w:r>
      <w:r>
        <w:t></w:t>
      </w:r>
      <w:r>
        <w:rPr>
          <w:rFonts w:hint="eastAsia"/>
        </w:rPr>
        <w:t>и</w:t>
      </w:r>
      <w:r>
        <w:t></w:t>
      </w:r>
      <w:r>
        <w:rPr>
          <w:rFonts w:hint="eastAsia"/>
        </w:rPr>
        <w:t>малым</w:t>
      </w:r>
      <w:r>
        <w:t></w:t>
      </w:r>
      <w:r>
        <w:rPr>
          <w:rFonts w:hint="eastAsia"/>
        </w:rPr>
        <w:t>носите</w:t>
      </w:r>
      <w:r>
        <w:t></w:t>
      </w:r>
      <w:r>
        <w:rPr>
          <w:rFonts w:hint="eastAsia"/>
        </w:rPr>
        <w:t>лем</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2CB8422F"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Смирнов</w:t>
      </w:r>
      <w:r>
        <w:t></w:t>
      </w:r>
      <w:r>
        <w:rPr>
          <w:rFonts w:hint="eastAsia"/>
        </w:rPr>
        <w:t>О</w:t>
      </w:r>
      <w:r>
        <w:t></w:t>
      </w:r>
      <w:r>
        <w:rPr>
          <w:rFonts w:hint="eastAsia"/>
        </w:rPr>
        <w:t>И</w:t>
      </w:r>
      <w:r>
        <w:t></w:t>
      </w:r>
      <w:r>
        <w:t></w:t>
      </w:r>
      <w:r>
        <w:rPr>
          <w:rFonts w:hint="eastAsia"/>
        </w:rPr>
        <w:t>О</w:t>
      </w:r>
      <w:r>
        <w:t></w:t>
      </w:r>
      <w:r>
        <w:rPr>
          <w:rFonts w:hint="eastAsia"/>
        </w:rPr>
        <w:t>теореме</w:t>
      </w:r>
      <w:r>
        <w:t></w:t>
      </w:r>
      <w:r>
        <w:rPr>
          <w:rFonts w:hint="eastAsia"/>
        </w:rPr>
        <w:t>Джексона</w:t>
      </w:r>
      <w:r>
        <w:t></w:t>
      </w:r>
      <w:r>
        <w:rPr>
          <w:rFonts w:hint="eastAsia"/>
        </w:rPr>
        <w:t>в</w:t>
      </w:r>
      <w:r>
        <w:t></w:t>
      </w:r>
      <w:r>
        <w:rPr>
          <w:rFonts w:hint="eastAsia"/>
        </w:rPr>
        <w:t>пространстве</w:t>
      </w:r>
      <w:r>
        <w:t></w:t>
      </w:r>
      <w:r>
        <w:t></w:t>
      </w:r>
      <w:r>
        <w:rPr>
          <w:rFonts w:hint="eastAsia"/>
        </w:rPr>
        <w:t>г</w:t>
      </w:r>
      <w:r>
        <w:t></w:t>
      </w:r>
      <w:r>
        <w:t></w:t>
      </w:r>
      <w:r>
        <w:rPr>
          <w:rFonts w:hint="eastAsia"/>
        </w:rPr>
        <w:t>”</w:t>
      </w:r>
      <w:r>
        <w:t></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p>
    <w:p w14:paraId="33CFDDF1"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Смирнов</w:t>
      </w:r>
      <w:r>
        <w:t></w:t>
      </w:r>
      <w:r>
        <w:rPr>
          <w:rFonts w:hint="eastAsia"/>
        </w:rPr>
        <w:t>О</w:t>
      </w:r>
      <w:r>
        <w:t></w:t>
      </w:r>
      <w:r>
        <w:rPr>
          <w:rFonts w:hint="eastAsia"/>
        </w:rPr>
        <w:t>И</w:t>
      </w:r>
      <w:r>
        <w:t></w:t>
      </w:r>
      <w:r>
        <w:t></w:t>
      </w:r>
      <w:r>
        <w:rPr>
          <w:rFonts w:hint="eastAsia"/>
        </w:rPr>
        <w:t>Константы</w:t>
      </w:r>
      <w:r>
        <w:t></w:t>
      </w:r>
      <w:r>
        <w:rPr>
          <w:rFonts w:hint="eastAsia"/>
        </w:rPr>
        <w:t>Джексона</w:t>
      </w:r>
      <w:r>
        <w:t></w:t>
      </w:r>
      <w:r>
        <w:rPr>
          <w:rFonts w:hint="eastAsia"/>
        </w:rPr>
        <w:t>и</w:t>
      </w:r>
      <w:r>
        <w:t></w:t>
      </w:r>
      <w:r>
        <w:rPr>
          <w:rFonts w:hint="eastAsia"/>
        </w:rPr>
        <w:t>константы</w:t>
      </w:r>
      <w:r>
        <w:t></w:t>
      </w:r>
      <w:r>
        <w:rPr>
          <w:rFonts w:hint="eastAsia"/>
        </w:rPr>
        <w:t>Юнга</w:t>
      </w:r>
      <w:r>
        <w:t></w:t>
      </w:r>
      <w:r>
        <w:rPr>
          <w:rFonts w:hint="eastAsia"/>
        </w:rPr>
        <w:t>в</w:t>
      </w:r>
      <w:r>
        <w:t></w:t>
      </w:r>
      <w:r>
        <w:rPr>
          <w:rFonts w:hint="eastAsia"/>
        </w:rPr>
        <w:t>пространствах</w:t>
      </w:r>
      <w:r>
        <w:t></w:t>
      </w:r>
      <w:r>
        <w:t></w:t>
      </w:r>
      <w:r>
        <w:t></w:t>
      </w:r>
      <w:r>
        <w:t></w:t>
      </w:r>
      <w:r>
        <w:t></w:t>
      </w:r>
      <w:r>
        <w:rPr>
          <w:rFonts w:hint="eastAsia"/>
        </w:rPr>
        <w:t>Тула</w:t>
      </w:r>
      <w:r>
        <w:t></w:t>
      </w:r>
      <w:r>
        <w:t></w:t>
      </w:r>
      <w:r>
        <w:rPr>
          <w:rFonts w:hint="eastAsia"/>
        </w:rPr>
        <w:t>ТулГУ</w:t>
      </w:r>
      <w:r>
        <w:t></w:t>
      </w:r>
      <w:r>
        <w:t></w:t>
      </w:r>
      <w:r>
        <w:t></w:t>
      </w:r>
      <w:r>
        <w:t></w:t>
      </w:r>
      <w:r>
        <w:t></w:t>
      </w:r>
      <w:r>
        <w:t></w:t>
      </w:r>
      <w:r>
        <w:t></w:t>
      </w:r>
    </w:p>
    <w:p w14:paraId="48822A5C"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Смирнов</w:t>
      </w:r>
      <w:r>
        <w:t></w:t>
      </w:r>
      <w:r>
        <w:rPr>
          <w:rFonts w:hint="eastAsia"/>
        </w:rPr>
        <w:t>О</w:t>
      </w:r>
      <w:r>
        <w:t></w:t>
      </w:r>
      <w:r>
        <w:rPr>
          <w:rFonts w:hint="eastAsia"/>
        </w:rPr>
        <w:t>И</w:t>
      </w:r>
      <w:r>
        <w:t></w:t>
      </w:r>
      <w:r>
        <w:t></w:t>
      </w:r>
      <w:r>
        <w:rPr>
          <w:rFonts w:hint="eastAsia"/>
        </w:rPr>
        <w:t>Константы</w:t>
      </w:r>
      <w:r>
        <w:t></w:t>
      </w:r>
      <w:r>
        <w:rPr>
          <w:rFonts w:hint="eastAsia"/>
        </w:rPr>
        <w:t>Джексона</w:t>
      </w:r>
      <w:r>
        <w:t></w:t>
      </w:r>
      <w:r>
        <w:rPr>
          <w:rFonts w:hint="eastAsia"/>
        </w:rPr>
        <w:t>в</w:t>
      </w:r>
      <w:r>
        <w:t></w:t>
      </w:r>
      <w:r>
        <w:rPr>
          <w:rFonts w:hint="eastAsia"/>
        </w:rPr>
        <w:t>пространствах</w:t>
      </w:r>
      <w:r>
        <w:t></w:t>
      </w:r>
      <w:r>
        <w:t></w:t>
      </w:r>
      <w:r>
        <w:t></w:t>
      </w:r>
      <w:r>
        <w:t></w:t>
      </w:r>
      <w:r>
        <w:rPr>
          <w:rFonts w:hint="eastAsia"/>
        </w:rPr>
        <w:t>на</w:t>
      </w:r>
      <w:r>
        <w:t></w:t>
      </w:r>
      <w:r>
        <w:rPr>
          <w:rFonts w:hint="eastAsia"/>
        </w:rPr>
        <w:t>метрических</w:t>
      </w:r>
      <w:r>
        <w:t></w:t>
      </w:r>
      <w:r>
        <w:rPr>
          <w:rFonts w:hint="eastAsia"/>
        </w:rPr>
        <w:t>компактах</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r>
        <w:t></w:t>
      </w:r>
    </w:p>
    <w:p w14:paraId="449FF406"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Смирнов</w:t>
      </w:r>
      <w:r>
        <w:t></w:t>
      </w:r>
      <w:r>
        <w:rPr>
          <w:rFonts w:hint="eastAsia"/>
        </w:rPr>
        <w:t>О</w:t>
      </w:r>
      <w:r>
        <w:t></w:t>
      </w:r>
      <w:r>
        <w:rPr>
          <w:rFonts w:hint="eastAsia"/>
        </w:rPr>
        <w:t>И</w:t>
      </w:r>
      <w:r>
        <w:t></w:t>
      </w:r>
      <w:r>
        <w:t></w:t>
      </w:r>
      <w:r>
        <w:rPr>
          <w:rFonts w:hint="eastAsia"/>
        </w:rPr>
        <w:t>Константы</w:t>
      </w:r>
      <w:r>
        <w:t></w:t>
      </w:r>
      <w:r>
        <w:rPr>
          <w:rFonts w:hint="eastAsia"/>
        </w:rPr>
        <w:t>Джексона</w:t>
      </w:r>
      <w:r>
        <w:t></w:t>
      </w:r>
      <w:r>
        <w:rPr>
          <w:rFonts w:hint="eastAsia"/>
        </w:rPr>
        <w:t>в</w:t>
      </w:r>
      <w:r>
        <w:t></w:t>
      </w:r>
      <w:r>
        <w:rPr>
          <w:rFonts w:hint="eastAsia"/>
        </w:rPr>
        <w:t>пространстве</w:t>
      </w:r>
      <w:r>
        <w:t></w:t>
      </w:r>
      <w:r>
        <w:t></w:t>
      </w:r>
      <w:r>
        <w:t></w:t>
      </w:r>
      <w:r>
        <w:t></w:t>
      </w:r>
      <w:r>
        <w:t></w:t>
      </w:r>
      <w:r>
        <w:t></w:t>
      </w:r>
      <w:r>
        <w:t></w:t>
      </w:r>
      <w:r>
        <w:t></w:t>
      </w:r>
      <w:r>
        <w:t></w:t>
      </w:r>
      <w:r>
        <w:t></w:t>
      </w:r>
      <w:r>
        <w:t></w:t>
      </w:r>
      <w:r>
        <w:rPr>
          <w:rFonts w:hint="eastAsia"/>
        </w:rPr>
        <w:t>Труды</w:t>
      </w:r>
      <w:r>
        <w:t></w:t>
      </w:r>
      <w:r>
        <w:rPr>
          <w:rFonts w:hint="eastAsia"/>
        </w:rPr>
        <w:t>МИРАН</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r>
        <w:t></w:t>
      </w:r>
      <w:r>
        <w:t></w:t>
      </w:r>
    </w:p>
    <w:p w14:paraId="47615389" w14:textId="77777777" w:rsidR="009E6B4F" w:rsidRDefault="009E6B4F" w:rsidP="009E6B4F">
      <w:r>
        <w:t></w:t>
      </w:r>
      <w:r>
        <w:t></w:t>
      </w:r>
      <w:r>
        <w:t></w:t>
      </w:r>
      <w:r>
        <w:tab/>
      </w:r>
      <w:r>
        <w:t></w:t>
      </w:r>
      <w:r>
        <w:rPr>
          <w:rFonts w:hint="eastAsia"/>
        </w:rPr>
        <w:t>Иванов</w:t>
      </w:r>
      <w:r>
        <w:t></w:t>
      </w:r>
      <w:r>
        <w:rPr>
          <w:rFonts w:hint="eastAsia"/>
        </w:rPr>
        <w:t>В</w:t>
      </w:r>
      <w:r>
        <w:t></w:t>
      </w:r>
      <w:r>
        <w:rPr>
          <w:rFonts w:hint="eastAsia"/>
        </w:rPr>
        <w:t>И</w:t>
      </w:r>
      <w:r>
        <w:t></w:t>
      </w:r>
      <w:r>
        <w:t></w:t>
      </w:r>
      <w:r>
        <w:t></w:t>
      </w:r>
      <w:r>
        <w:rPr>
          <w:rFonts w:hint="eastAsia"/>
        </w:rPr>
        <w:t>Тюрюканов</w:t>
      </w:r>
      <w:r>
        <w:t></w:t>
      </w:r>
      <w:r>
        <w:rPr>
          <w:rFonts w:hint="eastAsia"/>
        </w:rPr>
        <w:t>А</w:t>
      </w:r>
      <w:r>
        <w:t></w:t>
      </w:r>
      <w:r>
        <w:rPr>
          <w:rFonts w:hint="eastAsia"/>
        </w:rPr>
        <w:t>А</w:t>
      </w:r>
      <w:r>
        <w:t></w:t>
      </w:r>
      <w:r>
        <w:t></w:t>
      </w:r>
      <w:r>
        <w:rPr>
          <w:rFonts w:hint="eastAsia"/>
        </w:rPr>
        <w:t>Константы</w:t>
      </w:r>
      <w:r>
        <w:t></w:t>
      </w:r>
      <w:r>
        <w:rPr>
          <w:rFonts w:hint="eastAsia"/>
        </w:rPr>
        <w:t>Джексона</w:t>
      </w:r>
      <w:r>
        <w:t></w:t>
      </w:r>
      <w:r>
        <w:rPr>
          <w:rFonts w:hint="eastAsia"/>
        </w:rPr>
        <w:t>в</w:t>
      </w:r>
      <w:r>
        <w:t></w:t>
      </w:r>
      <w:r>
        <w:rPr>
          <w:rFonts w:hint="eastAsia"/>
        </w:rPr>
        <w:t>пространствах</w:t>
      </w:r>
      <w:r>
        <w:t></w:t>
      </w:r>
      <w:r>
        <w:t></w:t>
      </w:r>
      <w:r>
        <w:rPr>
          <w:rFonts w:hint="eastAsia"/>
        </w:rPr>
        <w:t>Р</w:t>
      </w:r>
      <w:r>
        <w:t></w:t>
      </w:r>
      <w:r>
        <w:rPr>
          <w:rFonts w:hint="eastAsia"/>
        </w:rPr>
        <w:t>на</w:t>
      </w:r>
      <w:r>
        <w:t></w:t>
      </w:r>
      <w:r>
        <w:rPr>
          <w:rFonts w:hint="eastAsia"/>
        </w:rPr>
        <w:t>конечных</w:t>
      </w:r>
      <w:r>
        <w:t></w:t>
      </w:r>
      <w:r>
        <w:rPr>
          <w:rFonts w:hint="eastAsia"/>
        </w:rPr>
        <w:t>множествах</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r>
        <w:t></w:t>
      </w:r>
      <w:r>
        <w:t></w:t>
      </w:r>
    </w:p>
    <w:p w14:paraId="7BCE81F0" w14:textId="77777777" w:rsidR="009E6B4F" w:rsidRDefault="009E6B4F" w:rsidP="009E6B4F">
      <w:r>
        <w:t></w:t>
      </w:r>
      <w:r>
        <w:t></w:t>
      </w:r>
      <w:r>
        <w:t></w:t>
      </w:r>
      <w:r>
        <w:tab/>
      </w:r>
      <w:r>
        <w:t></w:t>
      </w:r>
      <w:r>
        <w:rPr>
          <w:rFonts w:hint="eastAsia"/>
        </w:rPr>
        <w:t>Кабатянский</w:t>
      </w:r>
      <w:r>
        <w:t></w:t>
      </w:r>
      <w:r>
        <w:rPr>
          <w:rFonts w:hint="eastAsia"/>
        </w:rPr>
        <w:t>Г</w:t>
      </w:r>
      <w:r>
        <w:t></w:t>
      </w:r>
      <w:r>
        <w:t></w:t>
      </w:r>
      <w:r>
        <w:rPr>
          <w:rFonts w:hint="eastAsia"/>
        </w:rPr>
        <w:t>А</w:t>
      </w:r>
      <w:r>
        <w:t></w:t>
      </w:r>
      <w:r>
        <w:t></w:t>
      </w:r>
      <w:r>
        <w:t></w:t>
      </w:r>
      <w:r>
        <w:rPr>
          <w:rFonts w:hint="eastAsia"/>
        </w:rPr>
        <w:t>Левенштейн</w:t>
      </w:r>
      <w:r>
        <w:t></w:t>
      </w:r>
      <w:r>
        <w:rPr>
          <w:rFonts w:hint="eastAsia"/>
        </w:rPr>
        <w:t>В</w:t>
      </w:r>
      <w:r>
        <w:t></w:t>
      </w:r>
      <w:r>
        <w:rPr>
          <w:rFonts w:hint="eastAsia"/>
        </w:rPr>
        <w:t>И</w:t>
      </w:r>
      <w:r>
        <w:t></w:t>
      </w:r>
      <w:r>
        <w:t></w:t>
      </w:r>
      <w:r>
        <w:rPr>
          <w:rFonts w:hint="eastAsia"/>
        </w:rPr>
        <w:t>О</w:t>
      </w:r>
      <w:r>
        <w:t></w:t>
      </w:r>
      <w:r>
        <w:rPr>
          <w:rFonts w:hint="eastAsia"/>
        </w:rPr>
        <w:t>границах</w:t>
      </w:r>
      <w:r>
        <w:t></w:t>
      </w:r>
      <w:r>
        <w:rPr>
          <w:rFonts w:hint="eastAsia"/>
        </w:rPr>
        <w:t>для</w:t>
      </w:r>
      <w:r>
        <w:t></w:t>
      </w:r>
      <w:r>
        <w:rPr>
          <w:rFonts w:hint="eastAsia"/>
        </w:rPr>
        <w:t>упаковок</w:t>
      </w:r>
      <w:r>
        <w:t></w:t>
      </w:r>
      <w:r>
        <w:rPr>
          <w:rFonts w:hint="eastAsia"/>
        </w:rPr>
        <w:t>на</w:t>
      </w:r>
      <w:r>
        <w:t></w:t>
      </w:r>
      <w:r>
        <w:rPr>
          <w:rFonts w:hint="eastAsia"/>
        </w:rPr>
        <w:t>сфере</w:t>
      </w:r>
      <w:r>
        <w:t></w:t>
      </w:r>
      <w:r>
        <w:rPr>
          <w:rFonts w:hint="eastAsia"/>
        </w:rPr>
        <w:t>и</w:t>
      </w:r>
      <w:r>
        <w:t></w:t>
      </w:r>
      <w:r>
        <w:rPr>
          <w:rFonts w:hint="eastAsia"/>
        </w:rPr>
        <w:t>в</w:t>
      </w:r>
      <w:r>
        <w:t></w:t>
      </w:r>
      <w:r>
        <w:rPr>
          <w:rFonts w:hint="eastAsia"/>
        </w:rPr>
        <w:t>пространстве</w:t>
      </w:r>
      <w:r>
        <w:t></w:t>
      </w:r>
      <w:r>
        <w:t></w:t>
      </w:r>
      <w:r>
        <w:t></w:t>
      </w:r>
      <w:r>
        <w:t></w:t>
      </w:r>
      <w:r>
        <w:rPr>
          <w:rFonts w:hint="eastAsia"/>
        </w:rPr>
        <w:t>Пробл</w:t>
      </w:r>
      <w:r>
        <w:t></w:t>
      </w:r>
      <w:r>
        <w:t></w:t>
      </w:r>
      <w:r>
        <w:rPr>
          <w:rFonts w:hint="eastAsia"/>
        </w:rPr>
        <w:t>передачи</w:t>
      </w:r>
      <w:r>
        <w:t></w:t>
      </w:r>
      <w:r>
        <w:rPr>
          <w:rFonts w:hint="eastAsia"/>
        </w:rPr>
        <w:t>информ</w:t>
      </w:r>
      <w:r>
        <w:t></w:t>
      </w:r>
      <w:r>
        <w:t></w:t>
      </w:r>
      <w:r>
        <w:t></w:t>
      </w:r>
      <w:r>
        <w:t></w:t>
      </w:r>
      <w:r>
        <w:t></w:t>
      </w:r>
      <w:r>
        <w:t></w:t>
      </w:r>
      <w:r>
        <w:t></w:t>
      </w:r>
      <w:r>
        <w:t></w:t>
      </w:r>
      <w:r>
        <w:rPr>
          <w:rFonts w:hint="eastAsia"/>
        </w:rPr>
        <w:t>Т</w:t>
      </w:r>
      <w:r>
        <w:t></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p>
    <w:p w14:paraId="3C5BC5DB" w14:textId="77777777" w:rsidR="009E6B4F" w:rsidRDefault="009E6B4F" w:rsidP="009E6B4F">
      <w:r>
        <w:t></w:t>
      </w:r>
      <w:r>
        <w:t></w:t>
      </w:r>
      <w:r>
        <w:t></w:t>
      </w:r>
      <w:r>
        <w:tab/>
      </w:r>
      <w:r>
        <w:t></w:t>
      </w:r>
      <w:r>
        <w:rPr>
          <w:rFonts w:hint="eastAsia"/>
        </w:rPr>
        <w:t>Коддингтон</w:t>
      </w:r>
      <w:r>
        <w:t></w:t>
      </w:r>
      <w:r>
        <w:rPr>
          <w:rFonts w:hint="eastAsia"/>
        </w:rPr>
        <w:t>Э</w:t>
      </w:r>
      <w:r>
        <w:t></w:t>
      </w:r>
      <w:r>
        <w:rPr>
          <w:rFonts w:hint="eastAsia"/>
        </w:rPr>
        <w:t>А</w:t>
      </w:r>
      <w:r>
        <w:t></w:t>
      </w:r>
      <w:r>
        <w:t></w:t>
      </w:r>
      <w:r>
        <w:t></w:t>
      </w:r>
      <w:r>
        <w:rPr>
          <w:rFonts w:hint="eastAsia"/>
        </w:rPr>
        <w:t>Левинсон</w:t>
      </w:r>
      <w:r>
        <w:t></w:t>
      </w:r>
      <w:r>
        <w:rPr>
          <w:rFonts w:hint="eastAsia"/>
        </w:rPr>
        <w:t>Н</w:t>
      </w:r>
      <w:r>
        <w:t></w:t>
      </w:r>
      <w:r>
        <w:t></w:t>
      </w:r>
      <w:r>
        <w:rPr>
          <w:rFonts w:hint="eastAsia"/>
        </w:rPr>
        <w:t>Теория</w:t>
      </w:r>
      <w:r>
        <w:t></w:t>
      </w:r>
      <w:r>
        <w:rPr>
          <w:rFonts w:hint="eastAsia"/>
        </w:rPr>
        <w:t>обыкновенных</w:t>
      </w:r>
      <w:r>
        <w:t></w:t>
      </w:r>
      <w:r>
        <w:rPr>
          <w:rFonts w:hint="eastAsia"/>
        </w:rPr>
        <w:t>дифференциальных</w:t>
      </w:r>
      <w:r>
        <w:t></w:t>
      </w:r>
      <w:r>
        <w:rPr>
          <w:rFonts w:hint="eastAsia"/>
        </w:rPr>
        <w:t>уравнений</w:t>
      </w:r>
      <w:r>
        <w:t></w:t>
      </w:r>
      <w:r>
        <w:t></w:t>
      </w:r>
      <w:r>
        <w:rPr>
          <w:rFonts w:hint="eastAsia"/>
        </w:rPr>
        <w:t>—</w:t>
      </w:r>
      <w:r>
        <w:t></w:t>
      </w:r>
      <w:r>
        <w:rPr>
          <w:rFonts w:hint="eastAsia"/>
        </w:rPr>
        <w:t>М</w:t>
      </w:r>
      <w:r>
        <w:t></w:t>
      </w:r>
      <w:r>
        <w:t></w:t>
      </w:r>
      <w:r>
        <w:t></w:t>
      </w:r>
      <w:r>
        <w:rPr>
          <w:rFonts w:hint="eastAsia"/>
        </w:rPr>
        <w:t>ИЛ</w:t>
      </w:r>
      <w:r>
        <w:t></w:t>
      </w:r>
      <w:r>
        <w:t></w:t>
      </w:r>
      <w:r>
        <w:t></w:t>
      </w:r>
      <w:r>
        <w:t></w:t>
      </w:r>
      <w:r>
        <w:t></w:t>
      </w:r>
      <w:r>
        <w:t></w:t>
      </w:r>
      <w:r>
        <w:t></w:t>
      </w:r>
    </w:p>
    <w:p w14:paraId="27C22B2A" w14:textId="77777777" w:rsidR="009E6B4F" w:rsidRDefault="009E6B4F" w:rsidP="009E6B4F">
      <w:r>
        <w:t></w:t>
      </w:r>
      <w:r>
        <w:t></w:t>
      </w:r>
      <w:r>
        <w:t></w:t>
      </w:r>
      <w:r>
        <w:tab/>
      </w:r>
      <w:r>
        <w:t></w:t>
      </w:r>
      <w:r>
        <w:rPr>
          <w:rFonts w:hint="eastAsia"/>
        </w:rPr>
        <w:t>Конвей</w:t>
      </w:r>
      <w:r>
        <w:t></w:t>
      </w:r>
      <w:r>
        <w:rPr>
          <w:rFonts w:hint="eastAsia"/>
        </w:rPr>
        <w:t>Дж</w:t>
      </w:r>
      <w:r>
        <w:t></w:t>
      </w:r>
      <w:r>
        <w:t></w:t>
      </w:r>
      <w:r>
        <w:t></w:t>
      </w:r>
      <w:r>
        <w:rPr>
          <w:rFonts w:hint="eastAsia"/>
        </w:rPr>
        <w:t>Слоэн</w:t>
      </w:r>
      <w:r>
        <w:t></w:t>
      </w:r>
      <w:r>
        <w:rPr>
          <w:rFonts w:hint="eastAsia"/>
        </w:rPr>
        <w:t>Н</w:t>
      </w:r>
      <w:r>
        <w:t></w:t>
      </w:r>
      <w:r>
        <w:t></w:t>
      </w:r>
      <w:r>
        <w:rPr>
          <w:rFonts w:hint="eastAsia"/>
        </w:rPr>
        <w:t>Упаковки</w:t>
      </w:r>
      <w:r>
        <w:t></w:t>
      </w:r>
      <w:r>
        <w:rPr>
          <w:rFonts w:hint="eastAsia"/>
        </w:rPr>
        <w:t>шаров</w:t>
      </w:r>
      <w:r>
        <w:t></w:t>
      </w:r>
      <w:r>
        <w:t></w:t>
      </w:r>
      <w:r>
        <w:rPr>
          <w:rFonts w:hint="eastAsia"/>
        </w:rPr>
        <w:t>решетки</w:t>
      </w:r>
      <w:r>
        <w:t></w:t>
      </w:r>
      <w:r>
        <w:rPr>
          <w:rFonts w:hint="eastAsia"/>
        </w:rPr>
        <w:t>и</w:t>
      </w:r>
      <w:r>
        <w:t></w:t>
      </w:r>
      <w:r>
        <w:rPr>
          <w:rFonts w:hint="eastAsia"/>
        </w:rPr>
        <w:t>группы</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r>
        <w:t></w:t>
      </w:r>
      <w:r>
        <w:t></w:t>
      </w:r>
      <w:r>
        <w:t></w:t>
      </w:r>
      <w:r>
        <w:t></w:t>
      </w:r>
      <w:r>
        <w:t></w:t>
      </w:r>
      <w:r>
        <w:t></w:t>
      </w:r>
      <w:r>
        <w:t></w:t>
      </w:r>
      <w:r>
        <w:t></w:t>
      </w:r>
      <w:r>
        <w:t></w:t>
      </w:r>
      <w:r>
        <w:t></w:t>
      </w:r>
      <w:r>
        <w:t></w:t>
      </w:r>
      <w:r>
        <w:rPr>
          <w:rFonts w:hint="eastAsia"/>
        </w:rPr>
        <w:t>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EFEC478" w14:textId="77777777" w:rsidR="009E6B4F" w:rsidRDefault="009E6B4F" w:rsidP="009E6B4F">
      <w:r>
        <w:t></w:t>
      </w:r>
      <w:r>
        <w:t></w:t>
      </w:r>
      <w:r>
        <w:t></w:t>
      </w:r>
      <w:r>
        <w:tab/>
      </w:r>
      <w:r>
        <w:t></w:t>
      </w:r>
      <w:r>
        <w:rPr>
          <w:rFonts w:hint="eastAsia"/>
        </w:rPr>
        <w:t>Корнейчук</w:t>
      </w:r>
      <w:r>
        <w:t></w:t>
      </w:r>
      <w:r>
        <w:rPr>
          <w:rFonts w:hint="eastAsia"/>
        </w:rPr>
        <w:t>Н</w:t>
      </w:r>
      <w:r>
        <w:t></w:t>
      </w:r>
      <w:r>
        <w:rPr>
          <w:rFonts w:hint="eastAsia"/>
        </w:rPr>
        <w:t>П</w:t>
      </w:r>
      <w:r>
        <w:t></w:t>
      </w:r>
      <w:r>
        <w:t></w:t>
      </w:r>
      <w:r>
        <w:rPr>
          <w:rFonts w:hint="eastAsia"/>
        </w:rPr>
        <w:t>Точная</w:t>
      </w:r>
      <w:r>
        <w:t></w:t>
      </w:r>
      <w:r>
        <w:rPr>
          <w:rFonts w:hint="eastAsia"/>
        </w:rPr>
        <w:t>константа</w:t>
      </w:r>
      <w:r>
        <w:t></w:t>
      </w:r>
      <w:r>
        <w:rPr>
          <w:rFonts w:hint="eastAsia"/>
        </w:rPr>
        <w:t>в</w:t>
      </w:r>
      <w:r>
        <w:t></w:t>
      </w:r>
      <w:r>
        <w:rPr>
          <w:rFonts w:hint="eastAsia"/>
        </w:rPr>
        <w:t>теореме</w:t>
      </w:r>
      <w:r>
        <w:t></w:t>
      </w:r>
      <w:r>
        <w:rPr>
          <w:rFonts w:hint="eastAsia"/>
        </w:rPr>
        <w:t>Д</w:t>
      </w:r>
      <w:r>
        <w:t></w:t>
      </w:r>
      <w:r>
        <w:t></w:t>
      </w:r>
      <w:r>
        <w:rPr>
          <w:rFonts w:hint="eastAsia"/>
        </w:rPr>
        <w:t>Джексона</w:t>
      </w:r>
      <w:r>
        <w:t></w:t>
      </w:r>
      <w:r>
        <w:rPr>
          <w:rFonts w:hint="eastAsia"/>
        </w:rPr>
        <w:t>о</w:t>
      </w:r>
      <w:r>
        <w:t></w:t>
      </w:r>
      <w:r>
        <w:rPr>
          <w:rFonts w:hint="eastAsia"/>
        </w:rPr>
        <w:t>наилучшем</w:t>
      </w:r>
      <w:r>
        <w:t></w:t>
      </w:r>
      <w:r>
        <w:rPr>
          <w:rFonts w:hint="eastAsia"/>
        </w:rPr>
        <w:t>равномерном</w:t>
      </w:r>
      <w:r>
        <w:t></w:t>
      </w:r>
      <w:r>
        <w:rPr>
          <w:rFonts w:hint="eastAsia"/>
        </w:rPr>
        <w:t>приближении</w:t>
      </w:r>
      <w:r>
        <w:t></w:t>
      </w:r>
      <w:r>
        <w:rPr>
          <w:rFonts w:hint="eastAsia"/>
        </w:rPr>
        <w:t>непрерывных</w:t>
      </w:r>
      <w:r>
        <w:t></w:t>
      </w:r>
      <w:r>
        <w:rPr>
          <w:rFonts w:hint="eastAsia"/>
        </w:rPr>
        <w:t>периодических</w:t>
      </w:r>
      <w:r>
        <w:t></w:t>
      </w:r>
      <w:r>
        <w:rPr>
          <w:rFonts w:hint="eastAsia"/>
        </w:rPr>
        <w:t>функций</w:t>
      </w:r>
      <w:r>
        <w:t></w:t>
      </w:r>
      <w:r>
        <w:t></w:t>
      </w:r>
      <w:r>
        <w:t></w:t>
      </w:r>
      <w:r>
        <w:t></w:t>
      </w:r>
      <w:r>
        <w:rPr>
          <w:rFonts w:hint="eastAsia"/>
        </w:rPr>
        <w:t>Докл</w:t>
      </w:r>
      <w:r>
        <w:t></w:t>
      </w:r>
      <w:r>
        <w:t></w:t>
      </w:r>
      <w:r>
        <w:rPr>
          <w:rFonts w:hint="eastAsia"/>
        </w:rPr>
        <w:t>АН</w:t>
      </w:r>
      <w:r>
        <w:t></w:t>
      </w:r>
      <w:r>
        <w:rPr>
          <w:rFonts w:hint="eastAsia"/>
        </w:rPr>
        <w:t>СССР</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p>
    <w:p w14:paraId="6EC4241B" w14:textId="77777777" w:rsidR="009E6B4F" w:rsidRDefault="009E6B4F" w:rsidP="009E6B4F">
      <w:r>
        <w:t></w:t>
      </w:r>
      <w:r>
        <w:t></w:t>
      </w:r>
      <w:r>
        <w:t></w:t>
      </w:r>
      <w:r>
        <w:tab/>
      </w:r>
      <w:r>
        <w:t></w:t>
      </w:r>
      <w:r>
        <w:rPr>
          <w:rFonts w:hint="eastAsia"/>
        </w:rPr>
        <w:t>Корнейчук</w:t>
      </w:r>
      <w:r>
        <w:t></w:t>
      </w:r>
      <w:r>
        <w:rPr>
          <w:rFonts w:hint="eastAsia"/>
        </w:rPr>
        <w:t>П</w:t>
      </w:r>
      <w:r>
        <w:t></w:t>
      </w:r>
      <w:r>
        <w:rPr>
          <w:rFonts w:hint="eastAsia"/>
        </w:rPr>
        <w:t>П</w:t>
      </w:r>
      <w:r>
        <w:t></w:t>
      </w:r>
      <w:r>
        <w:t></w:t>
      </w:r>
      <w:r>
        <w:rPr>
          <w:rFonts w:hint="eastAsia"/>
        </w:rPr>
        <w:t>Экстремальные</w:t>
      </w:r>
      <w:r>
        <w:t></w:t>
      </w:r>
      <w:r>
        <w:rPr>
          <w:rFonts w:hint="eastAsia"/>
        </w:rPr>
        <w:t>задачи</w:t>
      </w:r>
      <w:r>
        <w:t></w:t>
      </w:r>
      <w:r>
        <w:rPr>
          <w:rFonts w:hint="eastAsia"/>
        </w:rPr>
        <w:t>теории</w:t>
      </w:r>
      <w:r>
        <w:t></w:t>
      </w:r>
      <w:r>
        <w:rPr>
          <w:rFonts w:hint="eastAsia"/>
        </w:rPr>
        <w:t>приближений</w:t>
      </w:r>
      <w:r>
        <w:t></w:t>
      </w:r>
      <w:r>
        <w:t></w:t>
      </w:r>
      <w:r>
        <w:rPr>
          <w:rFonts w:hint="eastAsia"/>
        </w:rPr>
        <w:t>—</w:t>
      </w:r>
      <w:r>
        <w:t></w:t>
      </w:r>
      <w:r>
        <w:rPr>
          <w:rFonts w:hint="eastAsia"/>
        </w:rPr>
        <w:t>М</w:t>
      </w:r>
      <w:r>
        <w:t></w:t>
      </w:r>
      <w:r>
        <w:t></w:t>
      </w:r>
      <w:r>
        <w:t></w:t>
      </w:r>
      <w:r>
        <w:rPr>
          <w:rFonts w:hint="eastAsia"/>
        </w:rPr>
        <w:t>Нау</w:t>
      </w:r>
      <w:r>
        <w:t></w:t>
      </w:r>
      <w:r>
        <w:rPr>
          <w:rFonts w:hint="eastAsia"/>
        </w:rPr>
        <w:t>ка</w:t>
      </w:r>
      <w:r>
        <w:t></w:t>
      </w:r>
      <w:r>
        <w:t></w:t>
      </w:r>
      <w:r>
        <w:t></w:t>
      </w:r>
      <w:r>
        <w:t></w:t>
      </w:r>
      <w:r>
        <w:t></w:t>
      </w:r>
      <w:r>
        <w:t></w:t>
      </w:r>
      <w:r>
        <w:t></w:t>
      </w:r>
    </w:p>
    <w:p w14:paraId="75AA0AF4" w14:textId="77777777" w:rsidR="009E6B4F" w:rsidRDefault="009E6B4F" w:rsidP="009E6B4F">
      <w:r>
        <w:t></w:t>
      </w:r>
      <w:r>
        <w:t></w:t>
      </w:r>
      <w:r>
        <w:t></w:t>
      </w:r>
      <w:r>
        <w:tab/>
      </w:r>
      <w:r>
        <w:t></w:t>
      </w:r>
      <w:r>
        <w:rPr>
          <w:rFonts w:hint="eastAsia"/>
        </w:rPr>
        <w:t>Крылов</w:t>
      </w:r>
      <w:r>
        <w:t></w:t>
      </w:r>
      <w:r>
        <w:rPr>
          <w:rFonts w:hint="eastAsia"/>
        </w:rPr>
        <w:t>В</w:t>
      </w:r>
      <w:r>
        <w:t></w:t>
      </w:r>
      <w:r>
        <w:rPr>
          <w:rFonts w:hint="eastAsia"/>
        </w:rPr>
        <w:t>И</w:t>
      </w:r>
      <w:r>
        <w:t></w:t>
      </w:r>
      <w:r>
        <w:t></w:t>
      </w:r>
      <w:r>
        <w:rPr>
          <w:rFonts w:hint="eastAsia"/>
        </w:rPr>
        <w:t>Приближенное</w:t>
      </w:r>
      <w:r>
        <w:t></w:t>
      </w:r>
      <w:r>
        <w:rPr>
          <w:rFonts w:hint="eastAsia"/>
        </w:rPr>
        <w:t>вычисление</w:t>
      </w:r>
      <w:r>
        <w:t></w:t>
      </w:r>
      <w:r>
        <w:rPr>
          <w:rFonts w:hint="eastAsia"/>
        </w:rPr>
        <w:t>интегралов</w:t>
      </w:r>
      <w:r>
        <w:t></w:t>
      </w:r>
      <w:r>
        <w:t></w:t>
      </w:r>
      <w:r>
        <w:rPr>
          <w:rFonts w:hint="eastAsia"/>
        </w:rPr>
        <w:t>—</w:t>
      </w:r>
      <w:r>
        <w:t></w:t>
      </w:r>
      <w:r>
        <w:rPr>
          <w:rFonts w:hint="eastAsia"/>
        </w:rPr>
        <w:t>М</w:t>
      </w:r>
      <w:r>
        <w:t></w:t>
      </w:r>
      <w:r>
        <w:t></w:t>
      </w:r>
      <w:r>
        <w:t></w:t>
      </w:r>
      <w:r>
        <w:rPr>
          <w:rFonts w:hint="eastAsia"/>
        </w:rPr>
        <w:t>Физматгиз</w:t>
      </w:r>
      <w:r>
        <w:t></w:t>
      </w:r>
      <w:r>
        <w:t></w:t>
      </w:r>
      <w:r>
        <w:t></w:t>
      </w:r>
      <w:r>
        <w:t></w:t>
      </w:r>
      <w:r>
        <w:t></w:t>
      </w:r>
      <w:r>
        <w:t></w:t>
      </w:r>
      <w:r>
        <w:t></w:t>
      </w:r>
    </w:p>
    <w:p w14:paraId="17732941" w14:textId="77777777" w:rsidR="009E6B4F" w:rsidRDefault="009E6B4F" w:rsidP="009E6B4F">
      <w:r>
        <w:t></w:t>
      </w:r>
      <w:r>
        <w:t></w:t>
      </w:r>
      <w:r>
        <w:t></w:t>
      </w:r>
      <w:r>
        <w:tab/>
      </w:r>
      <w:r>
        <w:t></w:t>
      </w:r>
      <w:r>
        <w:rPr>
          <w:rFonts w:hint="eastAsia"/>
        </w:rPr>
        <w:t>Левенштейн</w:t>
      </w:r>
      <w:r>
        <w:t></w:t>
      </w:r>
      <w:r>
        <w:rPr>
          <w:rFonts w:hint="eastAsia"/>
        </w:rPr>
        <w:t>В</w:t>
      </w:r>
      <w:r>
        <w:t></w:t>
      </w:r>
      <w:r>
        <w:t></w:t>
      </w:r>
      <w:r>
        <w:rPr>
          <w:rFonts w:hint="eastAsia"/>
        </w:rPr>
        <w:t>И</w:t>
      </w:r>
      <w:r>
        <w:t></w:t>
      </w:r>
      <w:r>
        <w:t></w:t>
      </w:r>
      <w:r>
        <w:rPr>
          <w:rFonts w:hint="eastAsia"/>
        </w:rPr>
        <w:t>О</w:t>
      </w:r>
      <w:r>
        <w:t></w:t>
      </w:r>
      <w:r>
        <w:rPr>
          <w:rFonts w:hint="eastAsia"/>
        </w:rPr>
        <w:t>границах</w:t>
      </w:r>
      <w:r>
        <w:t></w:t>
      </w:r>
      <w:r>
        <w:rPr>
          <w:rFonts w:hint="eastAsia"/>
        </w:rPr>
        <w:t>для</w:t>
      </w:r>
      <w:r>
        <w:t></w:t>
      </w:r>
      <w:r>
        <w:rPr>
          <w:rFonts w:hint="eastAsia"/>
        </w:rPr>
        <w:t>упаковок</w:t>
      </w:r>
      <w:r>
        <w:t></w:t>
      </w:r>
      <w:r>
        <w:rPr>
          <w:rFonts w:hint="eastAsia"/>
        </w:rPr>
        <w:t>в</w:t>
      </w:r>
      <w:r>
        <w:t></w:t>
      </w:r>
      <w:r>
        <w:t></w:t>
      </w:r>
      <w:r>
        <w:t></w:t>
      </w:r>
      <w:r>
        <w:rPr>
          <w:rFonts w:hint="eastAsia"/>
        </w:rPr>
        <w:t>мерном</w:t>
      </w:r>
      <w:r>
        <w:t></w:t>
      </w:r>
      <w:r>
        <w:rPr>
          <w:rFonts w:hint="eastAsia"/>
        </w:rPr>
        <w:t>евклидовом</w:t>
      </w:r>
      <w:r>
        <w:t></w:t>
      </w:r>
      <w:r>
        <w:rPr>
          <w:rFonts w:hint="eastAsia"/>
        </w:rPr>
        <w:t>про</w:t>
      </w:r>
      <w:r>
        <w:t></w:t>
      </w:r>
      <w:r>
        <w:rPr>
          <w:rFonts w:hint="eastAsia"/>
        </w:rPr>
        <w:t>странстве</w:t>
      </w:r>
      <w:r>
        <w:t></w:t>
      </w:r>
      <w:r>
        <w:t></w:t>
      </w:r>
      <w:r>
        <w:t></w:t>
      </w:r>
      <w:r>
        <w:t></w:t>
      </w:r>
      <w:r>
        <w:rPr>
          <w:rFonts w:hint="eastAsia"/>
        </w:rPr>
        <w:t>ДАН</w:t>
      </w:r>
      <w:r>
        <w:t></w:t>
      </w:r>
      <w:r>
        <w:rPr>
          <w:rFonts w:hint="eastAsia"/>
        </w:rPr>
        <w:t>СССР</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r>
        <w:t></w:t>
      </w:r>
      <w:r>
        <w:t></w:t>
      </w:r>
      <w:r>
        <w:t></w:t>
      </w:r>
      <w:r>
        <w:t></w:t>
      </w:r>
    </w:p>
    <w:p w14:paraId="38026AC5" w14:textId="77777777" w:rsidR="009E6B4F" w:rsidRDefault="009E6B4F" w:rsidP="009E6B4F">
      <w:r>
        <w:t></w:t>
      </w:r>
      <w:r>
        <w:t></w:t>
      </w:r>
      <w:r>
        <w:t></w:t>
      </w:r>
      <w:r>
        <w:tab/>
      </w:r>
      <w:r>
        <w:t></w:t>
      </w:r>
      <w:r>
        <w:rPr>
          <w:rFonts w:hint="eastAsia"/>
        </w:rPr>
        <w:t>Левенштейн</w:t>
      </w:r>
      <w:r>
        <w:t></w:t>
      </w:r>
      <w:r>
        <w:rPr>
          <w:rFonts w:hint="eastAsia"/>
        </w:rPr>
        <w:t>В</w:t>
      </w:r>
      <w:r>
        <w:t></w:t>
      </w:r>
      <w:r>
        <w:t></w:t>
      </w:r>
      <w:r>
        <w:rPr>
          <w:rFonts w:hint="eastAsia"/>
        </w:rPr>
        <w:t>И</w:t>
      </w:r>
      <w:r>
        <w:t></w:t>
      </w:r>
      <w:r>
        <w:t></w:t>
      </w:r>
      <w:r>
        <w:rPr>
          <w:rFonts w:hint="eastAsia"/>
        </w:rPr>
        <w:t>Границы</w:t>
      </w:r>
      <w:r>
        <w:t></w:t>
      </w:r>
      <w:r>
        <w:rPr>
          <w:rFonts w:hint="eastAsia"/>
        </w:rPr>
        <w:t>для</w:t>
      </w:r>
      <w:r>
        <w:t></w:t>
      </w:r>
      <w:r>
        <w:rPr>
          <w:rFonts w:hint="eastAsia"/>
        </w:rPr>
        <w:t>упаковок</w:t>
      </w:r>
      <w:r>
        <w:t></w:t>
      </w:r>
      <w:r>
        <w:rPr>
          <w:rFonts w:hint="eastAsia"/>
        </w:rPr>
        <w:t>метрических</w:t>
      </w:r>
      <w:r>
        <w:t></w:t>
      </w:r>
      <w:r>
        <w:rPr>
          <w:rFonts w:hint="eastAsia"/>
        </w:rPr>
        <w:t>пространств</w:t>
      </w:r>
      <w:r>
        <w:t></w:t>
      </w:r>
      <w:r>
        <w:rPr>
          <w:rFonts w:hint="eastAsia"/>
        </w:rPr>
        <w:t>и</w:t>
      </w:r>
      <w:r>
        <w:t></w:t>
      </w:r>
      <w:r>
        <w:rPr>
          <w:rFonts w:hint="eastAsia"/>
        </w:rPr>
        <w:t>некоторые</w:t>
      </w:r>
      <w:r>
        <w:t></w:t>
      </w:r>
      <w:r>
        <w:rPr>
          <w:rFonts w:hint="eastAsia"/>
        </w:rPr>
        <w:t>их</w:t>
      </w:r>
      <w:r>
        <w:t></w:t>
      </w:r>
      <w:r>
        <w:rPr>
          <w:rFonts w:hint="eastAsia"/>
        </w:rPr>
        <w:t>приложения</w:t>
      </w:r>
      <w:r>
        <w:t></w:t>
      </w:r>
      <w:r>
        <w:t></w:t>
      </w:r>
      <w:r>
        <w:t></w:t>
      </w:r>
      <w:r>
        <w:t></w:t>
      </w:r>
      <w:r>
        <w:rPr>
          <w:rFonts w:hint="eastAsia"/>
        </w:rPr>
        <w:lastRenderedPageBreak/>
        <w:t>Пробл</w:t>
      </w:r>
      <w:r>
        <w:t></w:t>
      </w:r>
      <w:r>
        <w:t></w:t>
      </w:r>
      <w:r>
        <w:rPr>
          <w:rFonts w:hint="eastAsia"/>
        </w:rPr>
        <w:t>кибернетики</w:t>
      </w:r>
      <w:r>
        <w:t></w:t>
      </w:r>
      <w:r>
        <w:t></w:t>
      </w:r>
      <w:r>
        <w:t></w:t>
      </w:r>
      <w:r>
        <w:t></w:t>
      </w:r>
      <w:r>
        <w:t></w:t>
      </w:r>
      <w:r>
        <w:t></w:t>
      </w:r>
      <w:r>
        <w:t></w:t>
      </w:r>
      <w:r>
        <w:t></w:t>
      </w:r>
      <w:r>
        <w:rPr>
          <w:rFonts w:hint="eastAsia"/>
        </w:rPr>
        <w:t>Т</w:t>
      </w:r>
      <w:r>
        <w:t></w:t>
      </w:r>
      <w:r>
        <w:t></w:t>
      </w:r>
      <w:r>
        <w:t></w:t>
      </w:r>
      <w:r>
        <w:t></w:t>
      </w:r>
      <w:r>
        <w:t></w:t>
      </w:r>
      <w:r>
        <w:t></w:t>
      </w:r>
      <w:r>
        <w:rPr>
          <w:rFonts w:hint="eastAsia"/>
        </w:rPr>
        <w:t>С</w:t>
      </w:r>
      <w:r>
        <w:t></w:t>
      </w:r>
      <w:r>
        <w:t></w:t>
      </w:r>
      <w:r>
        <w:t></w:t>
      </w:r>
      <w:r>
        <w:t></w:t>
      </w:r>
      <w:r>
        <w:t></w:t>
      </w:r>
      <w:r>
        <w:t></w:t>
      </w:r>
      <w:r>
        <w:t></w:t>
      </w:r>
      <w:r>
        <w:t></w:t>
      </w:r>
      <w:r>
        <w:t></w:t>
      </w:r>
    </w:p>
    <w:p w14:paraId="4FC6DE55" w14:textId="77777777" w:rsidR="009E6B4F" w:rsidRDefault="009E6B4F" w:rsidP="009E6B4F">
      <w:r>
        <w:t></w:t>
      </w:r>
      <w:r>
        <w:t></w:t>
      </w:r>
      <w:r>
        <w:t></w:t>
      </w:r>
      <w:r>
        <w:tab/>
      </w:r>
      <w:r>
        <w:t></w:t>
      </w:r>
      <w:r>
        <w:rPr>
          <w:rFonts w:hint="eastAsia"/>
        </w:rPr>
        <w:t>Левин</w:t>
      </w:r>
      <w:r>
        <w:t></w:t>
      </w:r>
      <w:r>
        <w:rPr>
          <w:rFonts w:hint="eastAsia"/>
        </w:rPr>
        <w:t>Б</w:t>
      </w:r>
      <w:r>
        <w:t></w:t>
      </w:r>
      <w:r>
        <w:t></w:t>
      </w:r>
      <w:r>
        <w:rPr>
          <w:rFonts w:hint="eastAsia"/>
        </w:rPr>
        <w:t>Я</w:t>
      </w:r>
      <w:r>
        <w:t></w:t>
      </w:r>
      <w:r>
        <w:t></w:t>
      </w:r>
      <w:r>
        <w:rPr>
          <w:rFonts w:hint="eastAsia"/>
        </w:rPr>
        <w:t>Распределение</w:t>
      </w:r>
      <w:r>
        <w:t></w:t>
      </w:r>
      <w:r>
        <w:rPr>
          <w:rFonts w:hint="eastAsia"/>
        </w:rPr>
        <w:t>корней</w:t>
      </w:r>
      <w:r>
        <w:t></w:t>
      </w:r>
      <w:r>
        <w:rPr>
          <w:rFonts w:hint="eastAsia"/>
        </w:rPr>
        <w:t>целых</w:t>
      </w:r>
      <w:r>
        <w:t></w:t>
      </w:r>
      <w:r>
        <w:rPr>
          <w:rFonts w:hint="eastAsia"/>
        </w:rPr>
        <w:t>функций</w:t>
      </w:r>
      <w:r>
        <w:t></w:t>
      </w:r>
      <w:r>
        <w:t></w:t>
      </w:r>
      <w:r>
        <w:rPr>
          <w:rFonts w:hint="eastAsia"/>
        </w:rPr>
        <w:t>—</w:t>
      </w:r>
      <w:r>
        <w:t></w:t>
      </w:r>
      <w:r>
        <w:rPr>
          <w:rFonts w:hint="eastAsia"/>
        </w:rPr>
        <w:t>М</w:t>
      </w:r>
      <w:r>
        <w:t></w:t>
      </w:r>
      <w:r>
        <w:t></w:t>
      </w:r>
      <w:r>
        <w:t></w:t>
      </w:r>
      <w:r>
        <w:rPr>
          <w:rFonts w:hint="eastAsia"/>
        </w:rPr>
        <w:t>Гостехиздат</w:t>
      </w:r>
      <w:r>
        <w:t></w:t>
      </w:r>
      <w:r>
        <w:t></w:t>
      </w:r>
      <w:r>
        <w:t></w:t>
      </w:r>
      <w:r>
        <w:t></w:t>
      </w:r>
      <w:r>
        <w:t></w:t>
      </w:r>
      <w:r>
        <w:t></w:t>
      </w:r>
      <w:r>
        <w:t></w:t>
      </w:r>
    </w:p>
    <w:p w14:paraId="1B4C49C2" w14:textId="77777777" w:rsidR="009E6B4F" w:rsidRDefault="009E6B4F" w:rsidP="009E6B4F">
      <w:r>
        <w:t></w:t>
      </w:r>
      <w:r>
        <w:t></w:t>
      </w:r>
      <w:r>
        <w:t></w:t>
      </w:r>
      <w:r>
        <w:tab/>
      </w:r>
      <w:r>
        <w:t></w:t>
      </w:r>
      <w:r>
        <w:rPr>
          <w:rFonts w:hint="eastAsia"/>
        </w:rPr>
        <w:t>Левитан</w:t>
      </w:r>
      <w:r>
        <w:t></w:t>
      </w:r>
      <w:r>
        <w:rPr>
          <w:rFonts w:hint="eastAsia"/>
        </w:rPr>
        <w:t>Б</w:t>
      </w:r>
      <w:r>
        <w:t></w:t>
      </w:r>
      <w:r>
        <w:t></w:t>
      </w:r>
      <w:r>
        <w:rPr>
          <w:rFonts w:hint="eastAsia"/>
        </w:rPr>
        <w:t>М</w:t>
      </w:r>
      <w:r>
        <w:t></w:t>
      </w:r>
      <w:r>
        <w:t></w:t>
      </w:r>
      <w:r>
        <w:rPr>
          <w:rFonts w:hint="eastAsia"/>
        </w:rPr>
        <w:t>Теория</w:t>
      </w:r>
      <w:r>
        <w:t></w:t>
      </w:r>
      <w:r>
        <w:rPr>
          <w:rFonts w:hint="eastAsia"/>
        </w:rPr>
        <w:t>операторов</w:t>
      </w:r>
      <w:r>
        <w:t></w:t>
      </w:r>
      <w:r>
        <w:rPr>
          <w:rFonts w:hint="eastAsia"/>
        </w:rPr>
        <w:t>обобщенного</w:t>
      </w:r>
      <w:r>
        <w:t></w:t>
      </w:r>
      <w:r>
        <w:rPr>
          <w:rFonts w:hint="eastAsia"/>
        </w:rPr>
        <w:t>сдвига</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58B65A03" w14:textId="77777777" w:rsidR="009E6B4F" w:rsidRDefault="009E6B4F" w:rsidP="009E6B4F">
      <w:r>
        <w:t></w:t>
      </w:r>
      <w:r>
        <w:t></w:t>
      </w:r>
      <w:r>
        <w:t></w:t>
      </w:r>
      <w:r>
        <w:tab/>
      </w:r>
      <w:r>
        <w:t></w:t>
      </w:r>
      <w:r>
        <w:rPr>
          <w:rFonts w:hint="eastAsia"/>
        </w:rPr>
        <w:t>Левитан</w:t>
      </w:r>
      <w:r>
        <w:t></w:t>
      </w:r>
      <w:r>
        <w:rPr>
          <w:rFonts w:hint="eastAsia"/>
        </w:rPr>
        <w:t>Б</w:t>
      </w:r>
      <w:r>
        <w:t></w:t>
      </w:r>
      <w:r>
        <w:rPr>
          <w:rFonts w:hint="eastAsia"/>
        </w:rPr>
        <w:t>М</w:t>
      </w:r>
      <w:r>
        <w:t></w:t>
      </w:r>
      <w:r>
        <w:t></w:t>
      </w:r>
      <w:r>
        <w:t></w:t>
      </w:r>
      <w:r>
        <w:rPr>
          <w:rFonts w:hint="eastAsia"/>
        </w:rPr>
        <w:t>Саргсян</w:t>
      </w:r>
      <w:r>
        <w:t></w:t>
      </w:r>
      <w:r>
        <w:rPr>
          <w:rFonts w:hint="eastAsia"/>
        </w:rPr>
        <w:t>И</w:t>
      </w:r>
      <w:r>
        <w:t></w:t>
      </w:r>
      <w:r>
        <w:rPr>
          <w:rFonts w:hint="eastAsia"/>
        </w:rPr>
        <w:t>С</w:t>
      </w:r>
      <w:r>
        <w:t></w:t>
      </w:r>
      <w:r>
        <w:t></w:t>
      </w:r>
      <w:r>
        <w:rPr>
          <w:rFonts w:hint="eastAsia"/>
        </w:rPr>
        <w:t>Введение</w:t>
      </w:r>
      <w:r>
        <w:t></w:t>
      </w:r>
      <w:r>
        <w:rPr>
          <w:rFonts w:hint="eastAsia"/>
        </w:rPr>
        <w:t>в</w:t>
      </w:r>
      <w:r>
        <w:t></w:t>
      </w:r>
      <w:r>
        <w:rPr>
          <w:rFonts w:hint="eastAsia"/>
        </w:rPr>
        <w:t>спектральную</w:t>
      </w:r>
      <w:r>
        <w:t></w:t>
      </w:r>
      <w:r>
        <w:rPr>
          <w:rFonts w:hint="eastAsia"/>
        </w:rPr>
        <w:t>теорию</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66A80A51" w14:textId="77777777" w:rsidR="009E6B4F" w:rsidRDefault="009E6B4F" w:rsidP="009E6B4F">
      <w:r>
        <w:t></w:t>
      </w:r>
      <w:r>
        <w:t></w:t>
      </w:r>
      <w:r>
        <w:t></w:t>
      </w:r>
      <w:r>
        <w:tab/>
      </w:r>
      <w:r>
        <w:t></w:t>
      </w:r>
      <w:r>
        <w:rPr>
          <w:rFonts w:hint="eastAsia"/>
        </w:rPr>
        <w:t>Маношина</w:t>
      </w:r>
      <w:r>
        <w:t></w:t>
      </w:r>
      <w:r>
        <w:rPr>
          <w:rFonts w:hint="eastAsia"/>
        </w:rPr>
        <w:t>А</w:t>
      </w:r>
      <w:r>
        <w:t></w:t>
      </w:r>
      <w:r>
        <w:rPr>
          <w:rFonts w:hint="eastAsia"/>
        </w:rPr>
        <w:t>С</w:t>
      </w:r>
      <w:r>
        <w:t></w:t>
      </w:r>
      <w:r>
        <w:t></w:t>
      </w:r>
      <w:r>
        <w:rPr>
          <w:rFonts w:hint="eastAsia"/>
        </w:rPr>
        <w:t>Решение</w:t>
      </w:r>
      <w:r>
        <w:t></w:t>
      </w:r>
      <w:r>
        <w:rPr>
          <w:rFonts w:hint="eastAsia"/>
        </w:rPr>
        <w:t>экстремальной</w:t>
      </w:r>
      <w:r>
        <w:t></w:t>
      </w:r>
      <w:r>
        <w:rPr>
          <w:rFonts w:hint="eastAsia"/>
        </w:rPr>
        <w:t>проблемы</w:t>
      </w:r>
      <w:r>
        <w:t></w:t>
      </w:r>
      <w:r>
        <w:rPr>
          <w:rFonts w:hint="eastAsia"/>
        </w:rPr>
        <w:t>Турана</w:t>
      </w:r>
      <w:r>
        <w:t></w:t>
      </w:r>
      <w:r>
        <w:rPr>
          <w:rFonts w:hint="eastAsia"/>
        </w:rPr>
        <w:t>при</w:t>
      </w:r>
      <w:r>
        <w:t></w:t>
      </w:r>
      <w:r>
        <w:rPr>
          <w:rFonts w:hint="eastAsia"/>
        </w:rPr>
        <w:t>помощи</w:t>
      </w:r>
      <w:r>
        <w:t></w:t>
      </w:r>
      <w:r>
        <w:rPr>
          <w:rFonts w:hint="eastAsia"/>
        </w:rPr>
        <w:t>задачи</w:t>
      </w:r>
      <w:r>
        <w:t></w:t>
      </w:r>
      <w:r>
        <w:rPr>
          <w:rFonts w:hint="eastAsia"/>
        </w:rPr>
        <w:t>линейного</w:t>
      </w:r>
      <w:r>
        <w:t></w:t>
      </w:r>
      <w:r>
        <w:rPr>
          <w:rFonts w:hint="eastAsia"/>
        </w:rPr>
        <w:t>программирования</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Информатика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r>
        <w:t></w:t>
      </w:r>
      <w:r>
        <w:t></w:t>
      </w:r>
    </w:p>
    <w:p w14:paraId="57A0AE79" w14:textId="77777777" w:rsidR="009E6B4F" w:rsidRDefault="009E6B4F" w:rsidP="009E6B4F">
      <w:r>
        <w:t></w:t>
      </w:r>
      <w:r>
        <w:t></w:t>
      </w:r>
      <w:r>
        <w:t></w:t>
      </w:r>
      <w:r>
        <w:tab/>
      </w:r>
      <w:r>
        <w:t></w:t>
      </w:r>
      <w:r>
        <w:rPr>
          <w:rFonts w:hint="eastAsia"/>
        </w:rPr>
        <w:t>Маркушевич</w:t>
      </w:r>
      <w:r>
        <w:t></w:t>
      </w:r>
      <w:r>
        <w:rPr>
          <w:rFonts w:hint="eastAsia"/>
        </w:rPr>
        <w:t>А</w:t>
      </w:r>
      <w:r>
        <w:t></w:t>
      </w:r>
      <w:r>
        <w:rPr>
          <w:rFonts w:hint="eastAsia"/>
        </w:rPr>
        <w:t>И</w:t>
      </w:r>
      <w:r>
        <w:t></w:t>
      </w:r>
      <w:r>
        <w:t></w:t>
      </w:r>
      <w:r>
        <w:rPr>
          <w:rFonts w:hint="eastAsia"/>
        </w:rPr>
        <w:t>Теория</w:t>
      </w:r>
      <w:r>
        <w:t></w:t>
      </w:r>
      <w:r>
        <w:rPr>
          <w:rFonts w:hint="eastAsia"/>
        </w:rPr>
        <w:t>аналитических</w:t>
      </w:r>
      <w:r>
        <w:t></w:t>
      </w:r>
      <w:r>
        <w:rPr>
          <w:rFonts w:hint="eastAsia"/>
        </w:rPr>
        <w:t>функций</w:t>
      </w:r>
      <w:r>
        <w:t></w:t>
      </w:r>
      <w:r>
        <w:t></w:t>
      </w:r>
      <w:r>
        <w:rPr>
          <w:rFonts w:hint="eastAsia"/>
        </w:rPr>
        <w:t>Т</w:t>
      </w:r>
      <w:r>
        <w:t></w:t>
      </w:r>
      <w:r>
        <w:t></w:t>
      </w:r>
      <w:r>
        <w:t></w:t>
      </w:r>
      <w:r>
        <w:t></w:t>
      </w:r>
      <w:r>
        <w:t></w:t>
      </w:r>
      <w:r>
        <w:rPr>
          <w:rFonts w:hint="eastAsia"/>
        </w:rPr>
        <w:t>—</w:t>
      </w:r>
      <w:r>
        <w:t></w:t>
      </w:r>
      <w:r>
        <w:rPr>
          <w:rFonts w:hint="eastAsia"/>
        </w:rPr>
        <w:t>М</w:t>
      </w:r>
      <w:r>
        <w:t></w:t>
      </w:r>
      <w:r>
        <w:t></w:t>
      </w:r>
      <w:r>
        <w:t></w:t>
      </w:r>
      <w:r>
        <w:rPr>
          <w:rFonts w:hint="eastAsia"/>
        </w:rPr>
        <w:t>Наука</w:t>
      </w:r>
      <w:r>
        <w:t></w:t>
      </w:r>
    </w:p>
    <w:p w14:paraId="4A524B1F" w14:textId="77777777" w:rsidR="009E6B4F" w:rsidRDefault="009E6B4F" w:rsidP="009E6B4F">
      <w:r>
        <w:t></w:t>
      </w:r>
      <w:r>
        <w:t></w:t>
      </w:r>
      <w:r>
        <w:t></w:t>
      </w:r>
      <w:r>
        <w:t></w:t>
      </w:r>
      <w:r>
        <w:t></w:t>
      </w:r>
    </w:p>
    <w:p w14:paraId="5218C511" w14:textId="77777777" w:rsidR="009E6B4F" w:rsidRDefault="009E6B4F" w:rsidP="009E6B4F">
      <w:r>
        <w:t></w:t>
      </w:r>
      <w:r>
        <w:t></w:t>
      </w:r>
      <w:r>
        <w:t></w:t>
      </w:r>
      <w:r>
        <w:tab/>
      </w:r>
      <w:r>
        <w:t></w:t>
      </w:r>
      <w:r>
        <w:rPr>
          <w:rFonts w:hint="eastAsia"/>
        </w:rPr>
        <w:t>Московский</w:t>
      </w:r>
      <w:r>
        <w:t></w:t>
      </w:r>
      <w:r>
        <w:rPr>
          <w:rFonts w:hint="eastAsia"/>
        </w:rPr>
        <w:t>А</w:t>
      </w:r>
      <w:r>
        <w:t></w:t>
      </w:r>
      <w:r>
        <w:rPr>
          <w:rFonts w:hint="eastAsia"/>
        </w:rPr>
        <w:t>В</w:t>
      </w:r>
      <w:r>
        <w:t></w:t>
      </w:r>
      <w:r>
        <w:t></w:t>
      </w:r>
      <w:r>
        <w:rPr>
          <w:rFonts w:hint="eastAsia"/>
        </w:rPr>
        <w:t>Теоремы</w:t>
      </w:r>
      <w:r>
        <w:t></w:t>
      </w:r>
      <w:r>
        <w:rPr>
          <w:rFonts w:hint="eastAsia"/>
        </w:rPr>
        <w:t>Джексона</w:t>
      </w:r>
      <w:r>
        <w:t></w:t>
      </w:r>
      <w:r>
        <w:rPr>
          <w:rFonts w:hint="eastAsia"/>
        </w:rPr>
        <w:t>в</w:t>
      </w:r>
      <w:r>
        <w:t></w:t>
      </w:r>
      <w:r>
        <w:rPr>
          <w:rFonts w:hint="eastAsia"/>
        </w:rPr>
        <w:t>пространствах</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p>
    <w:p w14:paraId="1B4D1118" w14:textId="77777777" w:rsidR="009E6B4F" w:rsidRDefault="009E6B4F" w:rsidP="009E6B4F">
      <w:r>
        <w:t></w:t>
      </w:r>
      <w:r>
        <w:t></w:t>
      </w:r>
      <w:r>
        <w:t></w:t>
      </w:r>
      <w:r>
        <w:tab/>
      </w:r>
      <w:r>
        <w:t></w:t>
      </w:r>
      <w:r>
        <w:rPr>
          <w:rFonts w:hint="eastAsia"/>
        </w:rPr>
        <w:t>Московский</w:t>
      </w:r>
      <w:r>
        <w:t></w:t>
      </w:r>
      <w:r>
        <w:rPr>
          <w:rFonts w:hint="eastAsia"/>
        </w:rPr>
        <w:t>А</w:t>
      </w:r>
      <w:r>
        <w:t></w:t>
      </w:r>
      <w:r>
        <w:rPr>
          <w:rFonts w:hint="eastAsia"/>
        </w:rPr>
        <w:t>В</w:t>
      </w:r>
      <w:r>
        <w:t></w:t>
      </w:r>
      <w:r>
        <w:t></w:t>
      </w:r>
      <w:r>
        <w:rPr>
          <w:rFonts w:hint="eastAsia"/>
        </w:rPr>
        <w:t>Теоремы</w:t>
      </w:r>
      <w:r>
        <w:t></w:t>
      </w:r>
      <w:r>
        <w:rPr>
          <w:rFonts w:hint="eastAsia"/>
        </w:rPr>
        <w:t>Джексона</w:t>
      </w:r>
      <w:r>
        <w:t></w:t>
      </w:r>
      <w:r>
        <w:rPr>
          <w:rFonts w:hint="eastAsia"/>
        </w:rPr>
        <w:t>в</w:t>
      </w:r>
      <w:r>
        <w:t></w:t>
      </w:r>
      <w:r>
        <w:rPr>
          <w:rFonts w:hint="eastAsia"/>
        </w:rPr>
        <w:t>пространствах</w:t>
      </w:r>
      <w:r>
        <w:t></w:t>
      </w:r>
      <w:r>
        <w:t></w:t>
      </w:r>
      <w:r>
        <w:t></w:t>
      </w:r>
      <w:r>
        <w:t></w:t>
      </w:r>
      <w:r>
        <w:t></w:t>
      </w:r>
      <w:r>
        <w:t></w:t>
      </w:r>
      <w:r>
        <w:t></w:t>
      </w:r>
      <w:r>
        <w:t></w:t>
      </w:r>
      <w:r>
        <w:t></w:t>
      </w:r>
      <w:r>
        <w:t></w:t>
      </w:r>
      <w:r>
        <w:t></w:t>
      </w:r>
      <w:r>
        <w:t></w:t>
      </w:r>
      <w:r>
        <w:t></w:t>
      </w:r>
      <w:r>
        <w:t></w:t>
      </w:r>
      <w:r>
        <w:rPr>
          <w:rFonts w:hint="eastAsia"/>
        </w:rPr>
        <w:t>Е</w:t>
      </w:r>
      <w:r>
        <w:t></w:t>
      </w:r>
      <w:r>
        <w:t></w:t>
      </w:r>
      <w:r>
        <w:t></w:t>
      </w:r>
      <w:r>
        <w:t></w:t>
      </w:r>
      <w:r>
        <w:t></w:t>
      </w:r>
      <w:r>
        <w:t></w:t>
      </w:r>
      <w:r>
        <w:t></w:t>
      </w:r>
      <w:r>
        <w:rPr>
          <w:rFonts w:hint="eastAsia"/>
        </w:rPr>
        <w:t>р</w:t>
      </w:r>
      <w:r>
        <w:t></w:t>
      </w:r>
      <w:r>
        <w:t></w:t>
      </w:r>
      <w:r>
        <w:t></w:t>
      </w:r>
      <w:r>
        <w:t></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r>
        <w:t></w:t>
      </w:r>
    </w:p>
    <w:p w14:paraId="7695791E" w14:textId="77777777" w:rsidR="009E6B4F" w:rsidRDefault="009E6B4F" w:rsidP="009E6B4F">
      <w:r>
        <w:t></w:t>
      </w:r>
      <w:r>
        <w:t></w:t>
      </w:r>
      <w:r>
        <w:t></w:t>
      </w:r>
      <w:r>
        <w:tab/>
      </w:r>
      <w:r>
        <w:t></w:t>
      </w:r>
      <w:r>
        <w:rPr>
          <w:rFonts w:hint="eastAsia"/>
        </w:rPr>
        <w:t>Наймарк</w:t>
      </w:r>
      <w:r>
        <w:t></w:t>
      </w:r>
      <w:r>
        <w:rPr>
          <w:rFonts w:hint="eastAsia"/>
        </w:rPr>
        <w:t>М</w:t>
      </w:r>
      <w:r>
        <w:t></w:t>
      </w:r>
      <w:r>
        <w:rPr>
          <w:rFonts w:hint="eastAsia"/>
        </w:rPr>
        <w:t>А</w:t>
      </w:r>
      <w:r>
        <w:t></w:t>
      </w:r>
      <w:r>
        <w:t></w:t>
      </w:r>
      <w:r>
        <w:rPr>
          <w:rFonts w:hint="eastAsia"/>
        </w:rPr>
        <w:t>Линейные</w:t>
      </w:r>
      <w:r>
        <w:t></w:t>
      </w:r>
      <w:r>
        <w:rPr>
          <w:rFonts w:hint="eastAsia"/>
        </w:rPr>
        <w:t>дифференциальные</w:t>
      </w:r>
      <w:r>
        <w:t></w:t>
      </w:r>
      <w:r>
        <w:rPr>
          <w:rFonts w:hint="eastAsia"/>
        </w:rPr>
        <w:t>операторы</w:t>
      </w:r>
      <w:r>
        <w:t></w:t>
      </w:r>
      <w:r>
        <w:t></w:t>
      </w:r>
      <w:r>
        <w:rPr>
          <w:rFonts w:hint="eastAsia"/>
        </w:rPr>
        <w:t>—</w:t>
      </w:r>
      <w:r>
        <w:t></w:t>
      </w:r>
      <w:r>
        <w:rPr>
          <w:rFonts w:hint="eastAsia"/>
        </w:rPr>
        <w:t>М</w:t>
      </w:r>
      <w:r>
        <w:t></w:t>
      </w:r>
      <w:r>
        <w:t></w:t>
      </w:r>
      <w:r>
        <w:t></w:t>
      </w:r>
      <w:r>
        <w:rPr>
          <w:rFonts w:hint="eastAsia"/>
        </w:rPr>
        <w:t>Наука</w:t>
      </w:r>
      <w:r>
        <w:t></w:t>
      </w:r>
    </w:p>
    <w:p w14:paraId="5F5464F7" w14:textId="77777777" w:rsidR="009E6B4F" w:rsidRDefault="009E6B4F" w:rsidP="009E6B4F">
      <w:r>
        <w:t></w:t>
      </w:r>
      <w:r>
        <w:t></w:t>
      </w:r>
      <w:r>
        <w:t></w:t>
      </w:r>
      <w:r>
        <w:t></w:t>
      </w:r>
      <w:r>
        <w:t></w:t>
      </w:r>
    </w:p>
    <w:p w14:paraId="43B23551" w14:textId="77777777" w:rsidR="009E6B4F" w:rsidRDefault="009E6B4F" w:rsidP="009E6B4F">
      <w:r>
        <w:t></w:t>
      </w:r>
      <w:r>
        <w:t></w:t>
      </w:r>
      <w:r>
        <w:t></w:t>
      </w:r>
      <w:r>
        <w:tab/>
      </w:r>
      <w:r>
        <w:t></w:t>
      </w:r>
      <w:r>
        <w:rPr>
          <w:rFonts w:hint="eastAsia"/>
        </w:rPr>
        <w:t>Никольский</w:t>
      </w:r>
      <w:r>
        <w:t></w:t>
      </w:r>
      <w:r>
        <w:rPr>
          <w:rFonts w:hint="eastAsia"/>
        </w:rPr>
        <w:t>С</w:t>
      </w:r>
      <w:r>
        <w:t></w:t>
      </w:r>
      <w:r>
        <w:t></w:t>
      </w:r>
      <w:r>
        <w:rPr>
          <w:rFonts w:hint="eastAsia"/>
        </w:rPr>
        <w:t>М</w:t>
      </w:r>
      <w:r>
        <w:t></w:t>
      </w:r>
      <w:r>
        <w:t></w:t>
      </w:r>
      <w:r>
        <w:rPr>
          <w:rFonts w:hint="eastAsia"/>
        </w:rPr>
        <w:t>Приближение</w:t>
      </w:r>
      <w:r>
        <w:t></w:t>
      </w:r>
      <w:r>
        <w:rPr>
          <w:rFonts w:hint="eastAsia"/>
        </w:rPr>
        <w:t>функций</w:t>
      </w:r>
      <w:r>
        <w:t></w:t>
      </w:r>
      <w:r>
        <w:rPr>
          <w:rFonts w:hint="eastAsia"/>
        </w:rPr>
        <w:t>многих</w:t>
      </w:r>
      <w:r>
        <w:t></w:t>
      </w:r>
      <w:r>
        <w:rPr>
          <w:rFonts w:hint="eastAsia"/>
        </w:rPr>
        <w:t>переменных</w:t>
      </w:r>
      <w:r>
        <w:t></w:t>
      </w:r>
      <w:r>
        <w:rPr>
          <w:rFonts w:hint="eastAsia"/>
        </w:rPr>
        <w:t>и</w:t>
      </w:r>
      <w:r>
        <w:t></w:t>
      </w:r>
      <w:r>
        <w:rPr>
          <w:rFonts w:hint="eastAsia"/>
        </w:rPr>
        <w:t>теоремы</w:t>
      </w:r>
      <w:r>
        <w:t></w:t>
      </w:r>
      <w:r>
        <w:rPr>
          <w:rFonts w:hint="eastAsia"/>
        </w:rPr>
        <w:t>вложения</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26B4393F" w14:textId="77777777" w:rsidR="009E6B4F" w:rsidRDefault="009E6B4F" w:rsidP="009E6B4F">
      <w:r>
        <w:t></w:t>
      </w:r>
      <w:r>
        <w:t></w:t>
      </w:r>
      <w:r>
        <w:t></w:t>
      </w:r>
      <w:r>
        <w:tab/>
      </w:r>
      <w:r>
        <w:t></w:t>
      </w:r>
      <w:r>
        <w:rPr>
          <w:rFonts w:hint="eastAsia"/>
        </w:rPr>
        <w:t>Петрова</w:t>
      </w:r>
      <w:r>
        <w:t></w:t>
      </w:r>
      <w:r>
        <w:rPr>
          <w:rFonts w:hint="eastAsia"/>
        </w:rPr>
        <w:t>И</w:t>
      </w:r>
      <w:r>
        <w:t></w:t>
      </w:r>
      <w:r>
        <w:t></w:t>
      </w:r>
      <w:r>
        <w:rPr>
          <w:rFonts w:hint="eastAsia"/>
        </w:rPr>
        <w:t>В</w:t>
      </w:r>
      <w:r>
        <w:t></w:t>
      </w:r>
      <w:r>
        <w:t></w:t>
      </w:r>
      <w:r>
        <w:rPr>
          <w:rFonts w:hint="eastAsia"/>
        </w:rPr>
        <w:t>Некоторые</w:t>
      </w:r>
      <w:r>
        <w:t></w:t>
      </w:r>
      <w:r>
        <w:rPr>
          <w:rFonts w:hint="eastAsia"/>
        </w:rPr>
        <w:t>вопросы</w:t>
      </w:r>
      <w:r>
        <w:t></w:t>
      </w:r>
      <w:r>
        <w:rPr>
          <w:rFonts w:hint="eastAsia"/>
        </w:rPr>
        <w:t>теории</w:t>
      </w:r>
      <w:r>
        <w:t></w:t>
      </w:r>
      <w:r>
        <w:rPr>
          <w:rFonts w:hint="eastAsia"/>
        </w:rPr>
        <w:t>іЛприближений</w:t>
      </w:r>
      <w:r>
        <w:t></w:t>
      </w:r>
      <w:r>
        <w:rPr>
          <w:rFonts w:hint="eastAsia"/>
        </w:rPr>
        <w:t>на</w:t>
      </w:r>
      <w:r>
        <w:t></w:t>
      </w:r>
      <w:r>
        <w:rPr>
          <w:rFonts w:hint="eastAsia"/>
        </w:rPr>
        <w:t>гиперболо</w:t>
      </w:r>
      <w:r>
        <w:t></w:t>
      </w:r>
      <w:r>
        <w:rPr>
          <w:rFonts w:hint="eastAsia"/>
        </w:rPr>
        <w:t>иде</w:t>
      </w:r>
      <w:r>
        <w:t></w:t>
      </w:r>
      <w:r>
        <w:t></w:t>
      </w:r>
      <w:r>
        <w:t></w:t>
      </w:r>
      <w:r>
        <w:t></w:t>
      </w:r>
      <w:r>
        <w:rPr>
          <w:rFonts w:hint="eastAsia"/>
        </w:rPr>
        <w:t>ДАН</w:t>
      </w:r>
      <w:r>
        <w:t></w:t>
      </w:r>
      <w:r>
        <w:rPr>
          <w:rFonts w:hint="eastAsia"/>
        </w:rPr>
        <w:t>СССР</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rPr>
          <w:rFonts w:hint="eastAsia"/>
        </w:rPr>
        <w:t>С</w:t>
      </w:r>
      <w:r>
        <w:t></w:t>
      </w:r>
      <w:r>
        <w:t></w:t>
      </w:r>
      <w:r>
        <w:t></w:t>
      </w:r>
      <w:r>
        <w:t></w:t>
      </w:r>
      <w:r>
        <w:t></w:t>
      </w:r>
      <w:r>
        <w:t></w:t>
      </w:r>
    </w:p>
    <w:p w14:paraId="6B04F10A" w14:textId="77777777" w:rsidR="009E6B4F" w:rsidRDefault="009E6B4F" w:rsidP="009E6B4F">
      <w:r>
        <w:t></w:t>
      </w:r>
      <w:r>
        <w:t></w:t>
      </w:r>
      <w:r>
        <w:t></w:t>
      </w:r>
      <w:r>
        <w:tab/>
      </w:r>
      <w:r>
        <w:t></w:t>
      </w:r>
      <w:r>
        <w:rPr>
          <w:rFonts w:hint="eastAsia"/>
        </w:rPr>
        <w:t>Платонов</w:t>
      </w:r>
      <w:r>
        <w:t></w:t>
      </w:r>
      <w:r>
        <w:rPr>
          <w:rFonts w:hint="eastAsia"/>
        </w:rPr>
        <w:t>С</w:t>
      </w:r>
      <w:r>
        <w:t></w:t>
      </w:r>
      <w:r>
        <w:t></w:t>
      </w:r>
      <w:r>
        <w:rPr>
          <w:rFonts w:hint="eastAsia"/>
        </w:rPr>
        <w:t>С</w:t>
      </w:r>
      <w:r>
        <w:t></w:t>
      </w:r>
      <w:r>
        <w:t></w:t>
      </w:r>
      <w:r>
        <w:rPr>
          <w:rFonts w:hint="eastAsia"/>
        </w:rPr>
        <w:t>Приближение</w:t>
      </w:r>
      <w:r>
        <w:t></w:t>
      </w:r>
      <w:r>
        <w:rPr>
          <w:rFonts w:hint="eastAsia"/>
        </w:rPr>
        <w:t>на</w:t>
      </w:r>
      <w:r>
        <w:t></w:t>
      </w:r>
      <w:r>
        <w:rPr>
          <w:rFonts w:hint="eastAsia"/>
        </w:rPr>
        <w:t>компактных</w:t>
      </w:r>
      <w:r>
        <w:t></w:t>
      </w:r>
      <w:r>
        <w:rPr>
          <w:rFonts w:hint="eastAsia"/>
        </w:rPr>
        <w:t>симметрических</w:t>
      </w:r>
      <w:r>
        <w:t></w:t>
      </w:r>
      <w:r>
        <w:rPr>
          <w:rFonts w:hint="eastAsia"/>
        </w:rPr>
        <w:t>простран</w:t>
      </w:r>
      <w:r>
        <w:t></w:t>
      </w:r>
      <w:r>
        <w:rPr>
          <w:rFonts w:hint="eastAsia"/>
        </w:rPr>
        <w:t>ствах</w:t>
      </w:r>
      <w:r>
        <w:t></w:t>
      </w:r>
      <w:r>
        <w:rPr>
          <w:rFonts w:hint="eastAsia"/>
        </w:rPr>
        <w:t>ранга</w:t>
      </w:r>
      <w:r>
        <w:t></w:t>
      </w:r>
      <w:r>
        <w:t></w:t>
      </w:r>
      <w:r>
        <w:t></w:t>
      </w:r>
      <w:r>
        <w:t></w:t>
      </w:r>
      <w:r>
        <w:t></w:t>
      </w:r>
      <w:r>
        <w:t></w:t>
      </w:r>
      <w:r>
        <w:rPr>
          <w:rFonts w:hint="eastAsia"/>
        </w:rPr>
        <w:t>Матем</w:t>
      </w:r>
      <w:r>
        <w:t></w:t>
      </w:r>
      <w:r>
        <w:t></w:t>
      </w:r>
      <w:r>
        <w:rPr>
          <w:rFonts w:hint="eastAsia"/>
        </w:rPr>
        <w:t>сб</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379FED97" w14:textId="77777777" w:rsidR="009E6B4F" w:rsidRDefault="009E6B4F" w:rsidP="009E6B4F">
      <w:r>
        <w:t></w:t>
      </w:r>
      <w:r>
        <w:t></w:t>
      </w:r>
      <w:r>
        <w:t></w:t>
      </w:r>
      <w:r>
        <w:tab/>
      </w:r>
      <w:r>
        <w:t></w:t>
      </w:r>
      <w:r>
        <w:rPr>
          <w:rFonts w:hint="eastAsia"/>
        </w:rPr>
        <w:t>Полиа</w:t>
      </w:r>
      <w:r>
        <w:t></w:t>
      </w:r>
      <w:r>
        <w:rPr>
          <w:rFonts w:hint="eastAsia"/>
        </w:rPr>
        <w:t>Г</w:t>
      </w:r>
      <w:r>
        <w:t></w:t>
      </w:r>
      <w:r>
        <w:t></w:t>
      </w:r>
      <w:r>
        <w:t></w:t>
      </w:r>
      <w:r>
        <w:rPr>
          <w:rFonts w:hint="eastAsia"/>
        </w:rPr>
        <w:t>Сеге</w:t>
      </w:r>
      <w:r>
        <w:t></w:t>
      </w:r>
      <w:r>
        <w:rPr>
          <w:rFonts w:hint="eastAsia"/>
        </w:rPr>
        <w:t>Г</w:t>
      </w:r>
      <w:r>
        <w:t></w:t>
      </w:r>
      <w:r>
        <w:t></w:t>
      </w:r>
      <w:r>
        <w:rPr>
          <w:rFonts w:hint="eastAsia"/>
        </w:rPr>
        <w:t>Задачи</w:t>
      </w:r>
      <w:r>
        <w:t></w:t>
      </w:r>
      <w:r>
        <w:rPr>
          <w:rFonts w:hint="eastAsia"/>
        </w:rPr>
        <w:t>и</w:t>
      </w:r>
      <w:r>
        <w:t></w:t>
      </w:r>
      <w:r>
        <w:rPr>
          <w:rFonts w:hint="eastAsia"/>
        </w:rPr>
        <w:t>теоремы</w:t>
      </w:r>
      <w:r>
        <w:t></w:t>
      </w:r>
      <w:r>
        <w:rPr>
          <w:rFonts w:hint="eastAsia"/>
        </w:rPr>
        <w:t>из</w:t>
      </w:r>
      <w:r>
        <w:t></w:t>
      </w:r>
      <w:r>
        <w:rPr>
          <w:rFonts w:hint="eastAsia"/>
        </w:rPr>
        <w:t>анализа</w:t>
      </w:r>
      <w:r>
        <w:t></w:t>
      </w:r>
      <w:r>
        <w:t></w:t>
      </w:r>
      <w:r>
        <w:rPr>
          <w:rFonts w:hint="eastAsia"/>
        </w:rPr>
        <w:t>Т</w:t>
      </w:r>
      <w:r>
        <w:t></w:t>
      </w:r>
      <w:r>
        <w:t></w:t>
      </w:r>
      <w:r>
        <w:t></w:t>
      </w:r>
      <w:r>
        <w:t></w:t>
      </w:r>
      <w:r>
        <w:t></w:t>
      </w:r>
      <w:r>
        <w:rPr>
          <w:rFonts w:hint="eastAsia"/>
        </w:rPr>
        <w:t>М</w:t>
      </w:r>
      <w:r>
        <w:t></w:t>
      </w:r>
      <w:r>
        <w:t></w:t>
      </w:r>
      <w:r>
        <w:t></w:t>
      </w:r>
      <w:r>
        <w:rPr>
          <w:rFonts w:hint="eastAsia"/>
        </w:rPr>
        <w:t>Наука</w:t>
      </w:r>
      <w:r>
        <w:t></w:t>
      </w:r>
      <w:r>
        <w:t></w:t>
      </w:r>
      <w:r>
        <w:t></w:t>
      </w:r>
      <w:r>
        <w:t></w:t>
      </w:r>
      <w:r>
        <w:t></w:t>
      </w:r>
      <w:r>
        <w:t></w:t>
      </w:r>
      <w:r>
        <w:t></w:t>
      </w:r>
    </w:p>
    <w:p w14:paraId="0D6A957F" w14:textId="77777777" w:rsidR="009E6B4F" w:rsidRDefault="009E6B4F" w:rsidP="009E6B4F">
      <w:r>
        <w:t></w:t>
      </w:r>
      <w:r>
        <w:t></w:t>
      </w:r>
      <w:r>
        <w:t></w:t>
      </w:r>
      <w:r>
        <w:tab/>
      </w:r>
      <w:r>
        <w:t></w:t>
      </w:r>
      <w:r>
        <w:rPr>
          <w:rFonts w:hint="eastAsia"/>
        </w:rPr>
        <w:t>Попов</w:t>
      </w:r>
      <w:r>
        <w:t></w:t>
      </w:r>
      <w:r>
        <w:rPr>
          <w:rFonts w:hint="eastAsia"/>
        </w:rPr>
        <w:t>В</w:t>
      </w:r>
      <w:r>
        <w:t></w:t>
      </w:r>
      <w:r>
        <w:t></w:t>
      </w:r>
      <w:r>
        <w:t></w:t>
      </w:r>
      <w:r>
        <w:t></w:t>
      </w:r>
      <w:r>
        <w:t></w:t>
      </w:r>
      <w:r>
        <w:t></w:t>
      </w:r>
      <w:r>
        <w:rPr>
          <w:rFonts w:hint="eastAsia"/>
        </w:rPr>
        <w:t>О</w:t>
      </w:r>
      <w:r>
        <w:t></w:t>
      </w:r>
      <w:r>
        <w:rPr>
          <w:rFonts w:hint="eastAsia"/>
        </w:rPr>
        <w:t>наилучших</w:t>
      </w:r>
      <w:r>
        <w:t></w:t>
      </w:r>
      <w:r>
        <w:rPr>
          <w:rFonts w:hint="eastAsia"/>
        </w:rPr>
        <w:t>среднеквадратических</w:t>
      </w:r>
      <w:r>
        <w:t></w:t>
      </w:r>
      <w:r>
        <w:rPr>
          <w:rFonts w:hint="eastAsia"/>
        </w:rPr>
        <w:t>приближениях</w:t>
      </w:r>
      <w:r>
        <w:t></w:t>
      </w:r>
      <w:r>
        <w:rPr>
          <w:rFonts w:hint="eastAsia"/>
        </w:rPr>
        <w:t>целыми</w:t>
      </w:r>
      <w:r>
        <w:t></w:t>
      </w:r>
      <w:r>
        <w:rPr>
          <w:rFonts w:hint="eastAsia"/>
        </w:rPr>
        <w:t>функциями</w:t>
      </w:r>
      <w:r>
        <w:t></w:t>
      </w:r>
      <w:r>
        <w:rPr>
          <w:rFonts w:hint="eastAsia"/>
        </w:rPr>
        <w:t>экспоненциального</w:t>
      </w:r>
      <w:r>
        <w:t></w:t>
      </w:r>
      <w:r>
        <w:rPr>
          <w:rFonts w:hint="eastAsia"/>
        </w:rPr>
        <w:t>типа</w:t>
      </w:r>
      <w:r>
        <w:t></w:t>
      </w:r>
      <w:r>
        <w:t></w:t>
      </w:r>
      <w:r>
        <w:t></w:t>
      </w:r>
      <w:r>
        <w:t></w:t>
      </w:r>
      <w:r>
        <w:rPr>
          <w:rFonts w:hint="eastAsia"/>
        </w:rPr>
        <w:t>Изв</w:t>
      </w:r>
      <w:r>
        <w:t></w:t>
      </w:r>
      <w:r>
        <w:t></w:t>
      </w:r>
      <w:r>
        <w:rPr>
          <w:rFonts w:hint="eastAsia"/>
        </w:rPr>
        <w:t>вузов</w:t>
      </w:r>
      <w:r>
        <w:t></w:t>
      </w:r>
      <w:r>
        <w:t></w:t>
      </w:r>
      <w:r>
        <w:rPr>
          <w:rFonts w:hint="eastAsia"/>
        </w:rPr>
        <w:t>Математика</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p>
    <w:p w14:paraId="4CF5E23B" w14:textId="77777777" w:rsidR="009E6B4F" w:rsidRDefault="009E6B4F" w:rsidP="009E6B4F">
      <w:r>
        <w:t></w:t>
      </w:r>
      <w:r>
        <w:t></w:t>
      </w:r>
      <w:r>
        <w:t></w:t>
      </w:r>
      <w:r>
        <w:tab/>
      </w:r>
      <w:r>
        <w:t></w:t>
      </w:r>
      <w:r>
        <w:rPr>
          <w:rFonts w:hint="eastAsia"/>
        </w:rPr>
        <w:t>Попов</w:t>
      </w:r>
      <w:r>
        <w:t></w:t>
      </w:r>
      <w:r>
        <w:rPr>
          <w:rFonts w:hint="eastAsia"/>
        </w:rPr>
        <w:t>В</w:t>
      </w:r>
      <w:r>
        <w:t></w:t>
      </w:r>
      <w:r>
        <w:rPr>
          <w:rFonts w:hint="eastAsia"/>
        </w:rPr>
        <w:t>Ю</w:t>
      </w:r>
      <w:r>
        <w:t></w:t>
      </w:r>
      <w:r>
        <w:t></w:t>
      </w:r>
      <w:r>
        <w:rPr>
          <w:rFonts w:hint="eastAsia"/>
        </w:rPr>
        <w:t>Точное</w:t>
      </w:r>
      <w:r>
        <w:t></w:t>
      </w:r>
      <w:r>
        <w:rPr>
          <w:rFonts w:hint="eastAsia"/>
        </w:rPr>
        <w:t>неравенство</w:t>
      </w:r>
      <w:r>
        <w:t></w:t>
      </w:r>
      <w:r>
        <w:rPr>
          <w:rFonts w:hint="eastAsia"/>
        </w:rPr>
        <w:t>Джексона</w:t>
      </w:r>
      <w:r>
        <w:t></w:t>
      </w:r>
      <w:r>
        <w:rPr>
          <w:rFonts w:hint="eastAsia"/>
        </w:rPr>
        <w:t>Стечкина</w:t>
      </w:r>
      <w:r>
        <w:t></w:t>
      </w:r>
      <w:r>
        <w:rPr>
          <w:rFonts w:hint="eastAsia"/>
        </w:rPr>
        <w:t>в</w:t>
      </w:r>
      <w:r>
        <w:t></w:t>
      </w:r>
      <w:r>
        <w:rPr>
          <w:rFonts w:hint="eastAsia"/>
        </w:rPr>
        <w:t>пространстве</w:t>
      </w:r>
      <w:r>
        <w:t></w:t>
      </w:r>
      <w:r>
        <w:t></w:t>
      </w:r>
      <w:r>
        <w:t></w:t>
      </w:r>
      <w:r>
        <w:t></w:t>
      </w:r>
      <w:r>
        <w:rPr>
          <w:rFonts w:hint="eastAsia"/>
        </w:rPr>
        <w:t>на</w:t>
      </w:r>
      <w:r>
        <w:t></w:t>
      </w:r>
      <w:r>
        <w:rPr>
          <w:rFonts w:hint="eastAsia"/>
        </w:rPr>
        <w:t>гиперболоиде</w:t>
      </w:r>
      <w:r>
        <w:t></w:t>
      </w:r>
      <w:r>
        <w:t></w:t>
      </w:r>
      <w:r>
        <w:t></w:t>
      </w:r>
      <w:r>
        <w:t></w:t>
      </w:r>
      <w:r>
        <w:rPr>
          <w:rFonts w:hint="eastAsia"/>
        </w:rPr>
        <w:t>Труды</w:t>
      </w:r>
      <w:r>
        <w:t></w:t>
      </w:r>
      <w:r>
        <w:rPr>
          <w:rFonts w:hint="eastAsia"/>
        </w:rPr>
        <w:t>И</w:t>
      </w:r>
      <w:r>
        <w:rPr>
          <w:rFonts w:hint="eastAsia"/>
        </w:rPr>
        <w:lastRenderedPageBreak/>
        <w:t>ММ</w:t>
      </w:r>
      <w:r>
        <w:t></w:t>
      </w:r>
      <w:r>
        <w:rPr>
          <w:rFonts w:hint="eastAsia"/>
        </w:rPr>
        <w:t>УрО</w:t>
      </w:r>
      <w:r>
        <w:t></w:t>
      </w:r>
      <w:r>
        <w:rPr>
          <w:rFonts w:hint="eastAsia"/>
        </w:rPr>
        <w:t>РАН</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r>
        <w:t></w:t>
      </w:r>
      <w:r>
        <w:t></w:t>
      </w:r>
    </w:p>
    <w:p w14:paraId="0FF4DB03" w14:textId="77777777" w:rsidR="009E6B4F" w:rsidRDefault="009E6B4F" w:rsidP="009E6B4F">
      <w:r>
        <w:t></w:t>
      </w:r>
      <w:r>
        <w:t></w:t>
      </w:r>
      <w:r>
        <w:t></w:t>
      </w:r>
      <w:r>
        <w:tab/>
      </w:r>
      <w:r>
        <w:t></w:t>
      </w:r>
      <w:r>
        <w:rPr>
          <w:rFonts w:hint="eastAsia"/>
        </w:rPr>
        <w:t>Роджерс</w:t>
      </w:r>
      <w:r>
        <w:t></w:t>
      </w:r>
      <w:r>
        <w:rPr>
          <w:rFonts w:hint="eastAsia"/>
        </w:rPr>
        <w:t>К</w:t>
      </w:r>
      <w:r>
        <w:t></w:t>
      </w:r>
      <w:r>
        <w:t></w:t>
      </w:r>
      <w:r>
        <w:rPr>
          <w:rFonts w:hint="eastAsia"/>
        </w:rPr>
        <w:t>Укладки</w:t>
      </w:r>
      <w:r>
        <w:t></w:t>
      </w:r>
      <w:r>
        <w:rPr>
          <w:rFonts w:hint="eastAsia"/>
        </w:rPr>
        <w:t>и</w:t>
      </w:r>
      <w:r>
        <w:t></w:t>
      </w:r>
      <w:r>
        <w:rPr>
          <w:rFonts w:hint="eastAsia"/>
        </w:rPr>
        <w:t>покрытия</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3F82B2F2" w14:textId="77777777" w:rsidR="009E6B4F" w:rsidRDefault="009E6B4F" w:rsidP="009E6B4F">
      <w:r>
        <w:t></w:t>
      </w:r>
      <w:r>
        <w:t></w:t>
      </w:r>
      <w:r>
        <w:t></w:t>
      </w:r>
      <w:r>
        <w:tab/>
      </w:r>
      <w:r>
        <w:t></w:t>
      </w:r>
      <w:r>
        <w:rPr>
          <w:rFonts w:hint="eastAsia"/>
        </w:rPr>
        <w:t>Сеге</w:t>
      </w:r>
      <w:r>
        <w:t></w:t>
      </w:r>
      <w:r>
        <w:rPr>
          <w:rFonts w:hint="eastAsia"/>
        </w:rPr>
        <w:t>Г</w:t>
      </w:r>
      <w:r>
        <w:t></w:t>
      </w:r>
      <w:r>
        <w:t></w:t>
      </w:r>
      <w:r>
        <w:rPr>
          <w:rFonts w:hint="eastAsia"/>
        </w:rPr>
        <w:t>Ортогональные</w:t>
      </w:r>
      <w:r>
        <w:t></w:t>
      </w:r>
      <w:r>
        <w:rPr>
          <w:rFonts w:hint="eastAsia"/>
        </w:rPr>
        <w:t>многочлены</w:t>
      </w:r>
      <w:r>
        <w:t></w:t>
      </w:r>
      <w:r>
        <w:t></w:t>
      </w:r>
      <w:r>
        <w:rPr>
          <w:rFonts w:hint="eastAsia"/>
        </w:rPr>
        <w:t>—</w:t>
      </w:r>
      <w:r>
        <w:t></w:t>
      </w:r>
      <w:r>
        <w:rPr>
          <w:rFonts w:hint="eastAsia"/>
        </w:rPr>
        <w:t>М</w:t>
      </w:r>
      <w:r>
        <w:t></w:t>
      </w:r>
      <w:r>
        <w:t></w:t>
      </w:r>
      <w:r>
        <w:t></w:t>
      </w:r>
      <w:r>
        <w:rPr>
          <w:rFonts w:hint="eastAsia"/>
        </w:rPr>
        <w:t>Физматгиз</w:t>
      </w:r>
      <w:r>
        <w:t></w:t>
      </w:r>
      <w:r>
        <w:t></w:t>
      </w:r>
      <w:r>
        <w:t></w:t>
      </w:r>
      <w:r>
        <w:t></w:t>
      </w:r>
      <w:r>
        <w:t></w:t>
      </w:r>
      <w:r>
        <w:t></w:t>
      </w:r>
      <w:r>
        <w:t></w:t>
      </w:r>
    </w:p>
    <w:p w14:paraId="1417B1E1" w14:textId="77777777" w:rsidR="009E6B4F" w:rsidRDefault="009E6B4F" w:rsidP="009E6B4F">
      <w:r>
        <w:t></w:t>
      </w:r>
      <w:r>
        <w:t></w:t>
      </w:r>
      <w:r>
        <w:t></w:t>
      </w:r>
      <w:r>
        <w:tab/>
      </w:r>
      <w:r>
        <w:t></w:t>
      </w:r>
      <w:r>
        <w:rPr>
          <w:rFonts w:hint="eastAsia"/>
        </w:rPr>
        <w:t>Сидельников</w:t>
      </w:r>
      <w:r>
        <w:t></w:t>
      </w:r>
      <w:r>
        <w:rPr>
          <w:rFonts w:hint="eastAsia"/>
        </w:rPr>
        <w:t>В</w:t>
      </w:r>
      <w:r>
        <w:t></w:t>
      </w:r>
      <w:r>
        <w:rPr>
          <w:rFonts w:hint="eastAsia"/>
        </w:rPr>
        <w:t>М</w:t>
      </w:r>
      <w:r>
        <w:t></w:t>
      </w:r>
      <w:r>
        <w:t></w:t>
      </w:r>
      <w:r>
        <w:rPr>
          <w:rFonts w:hint="eastAsia"/>
        </w:rPr>
        <w:t>Об</w:t>
      </w:r>
      <w:r>
        <w:t></w:t>
      </w:r>
      <w:r>
        <w:rPr>
          <w:rFonts w:hint="eastAsia"/>
        </w:rPr>
        <w:t>экстремальных</w:t>
      </w:r>
      <w:r>
        <w:t></w:t>
      </w:r>
      <w:r>
        <w:rPr>
          <w:rFonts w:hint="eastAsia"/>
        </w:rPr>
        <w:t>многочленах</w:t>
      </w:r>
      <w:r>
        <w:t></w:t>
      </w:r>
      <w:r>
        <w:t></w:t>
      </w:r>
      <w:r>
        <w:rPr>
          <w:rFonts w:hint="eastAsia"/>
        </w:rPr>
        <w:t>используемых</w:t>
      </w:r>
      <w:r>
        <w:t></w:t>
      </w:r>
      <w:r>
        <w:rPr>
          <w:rFonts w:hint="eastAsia"/>
        </w:rPr>
        <w:t>при</w:t>
      </w:r>
      <w:r>
        <w:t></w:t>
      </w:r>
      <w:r>
        <w:rPr>
          <w:rFonts w:hint="eastAsia"/>
        </w:rPr>
        <w:t>оценке</w:t>
      </w:r>
      <w:r>
        <w:t></w:t>
      </w:r>
      <w:r>
        <w:rPr>
          <w:rFonts w:hint="eastAsia"/>
        </w:rPr>
        <w:t>мощности</w:t>
      </w:r>
      <w:r>
        <w:t></w:t>
      </w:r>
      <w:r>
        <w:rPr>
          <w:rFonts w:hint="eastAsia"/>
        </w:rPr>
        <w:t>кода</w:t>
      </w:r>
      <w:r>
        <w:t></w:t>
      </w:r>
      <w:r>
        <w:t></w:t>
      </w:r>
      <w:r>
        <w:t></w:t>
      </w:r>
      <w:r>
        <w:t></w:t>
      </w:r>
      <w:r>
        <w:rPr>
          <w:rFonts w:hint="eastAsia"/>
        </w:rPr>
        <w:t>Пробл</w:t>
      </w:r>
      <w:r>
        <w:t></w:t>
      </w:r>
      <w:r>
        <w:t></w:t>
      </w:r>
      <w:r>
        <w:rPr>
          <w:rFonts w:hint="eastAsia"/>
        </w:rPr>
        <w:t>передачи</w:t>
      </w:r>
      <w:r>
        <w:t></w:t>
      </w:r>
      <w:r>
        <w:rPr>
          <w:rFonts w:hint="eastAsia"/>
        </w:rPr>
        <w:t>информации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p>
    <w:p w14:paraId="6C0FAE8C" w14:textId="77777777" w:rsidR="009E6B4F" w:rsidRDefault="009E6B4F" w:rsidP="009E6B4F">
      <w:r>
        <w:t></w:t>
      </w:r>
      <w:r>
        <w:t></w:t>
      </w:r>
      <w:r>
        <w:t></w:t>
      </w:r>
      <w:r>
        <w:tab/>
      </w:r>
      <w:r>
        <w:t></w:t>
      </w:r>
      <w:r>
        <w:rPr>
          <w:rFonts w:hint="eastAsia"/>
        </w:rPr>
        <w:t>Смирнов</w:t>
      </w:r>
      <w:r>
        <w:t></w:t>
      </w:r>
      <w:r>
        <w:rPr>
          <w:rFonts w:hint="eastAsia"/>
        </w:rPr>
        <w:t>О</w:t>
      </w:r>
      <w:r>
        <w:t></w:t>
      </w:r>
      <w:r>
        <w:t></w:t>
      </w:r>
      <w:r>
        <w:rPr>
          <w:rFonts w:hint="eastAsia"/>
        </w:rPr>
        <w:t>И</w:t>
      </w:r>
      <w:r>
        <w:t></w:t>
      </w:r>
      <w:r>
        <w:t></w:t>
      </w:r>
      <w:r>
        <w:rPr>
          <w:rFonts w:hint="eastAsia"/>
        </w:rPr>
        <w:t>Константы</w:t>
      </w:r>
      <w:r>
        <w:t></w:t>
      </w:r>
      <w:r>
        <w:rPr>
          <w:rFonts w:hint="eastAsia"/>
        </w:rPr>
        <w:t>Джексона</w:t>
      </w:r>
      <w:r>
        <w:t></w:t>
      </w:r>
      <w:r>
        <w:rPr>
          <w:rFonts w:hint="eastAsia"/>
        </w:rPr>
        <w:t>в</w:t>
      </w:r>
      <w:r>
        <w:t></w:t>
      </w:r>
      <w:r>
        <w:rPr>
          <w:rFonts w:hint="eastAsia"/>
        </w:rPr>
        <w:t>пространстве</w:t>
      </w:r>
      <w:r>
        <w:t></w:t>
      </w:r>
      <w:r>
        <w:t></w:t>
      </w:r>
      <w:r>
        <w:t></w:t>
      </w:r>
      <w:r>
        <w:t></w:t>
      </w:r>
      <w:r>
        <w:t></w:t>
      </w:r>
      <w:r>
        <w:t></w:t>
      </w:r>
      <w:r>
        <w:t></w:t>
      </w:r>
      <w:r>
        <w:t></w:t>
      </w:r>
      <w:r>
        <w:t></w:t>
      </w:r>
      <w:r>
        <w:t></w:t>
      </w:r>
      <w:r>
        <w:t></w:t>
      </w:r>
      <w:r>
        <w:rPr>
          <w:rFonts w:hint="eastAsia"/>
        </w:rPr>
        <w:t>Изв</w:t>
      </w:r>
      <w:r>
        <w:t></w:t>
      </w:r>
      <w:r>
        <w:t></w:t>
      </w:r>
      <w:r>
        <w:rPr>
          <w:rFonts w:hint="eastAsia"/>
        </w:rPr>
        <w:t>ТулГУ</w:t>
      </w:r>
      <w:r>
        <w:t></w:t>
      </w:r>
      <w:r>
        <w:t></w:t>
      </w:r>
      <w:r>
        <w:rPr>
          <w:rFonts w:hint="eastAsia"/>
        </w:rPr>
        <w:t>Сер</w:t>
      </w:r>
      <w:r>
        <w:t></w:t>
      </w:r>
      <w:r>
        <w:t></w:t>
      </w:r>
      <w:r>
        <w:rPr>
          <w:rFonts w:hint="eastAsia"/>
        </w:rPr>
        <w:t>Математика</w:t>
      </w:r>
      <w:r>
        <w:t></w:t>
      </w:r>
      <w:r>
        <w:t></w:t>
      </w:r>
      <w:r>
        <w:t></w:t>
      </w:r>
      <w:r>
        <w:t></w:t>
      </w:r>
      <w:r>
        <w:t></w:t>
      </w:r>
      <w:r>
        <w:t></w:t>
      </w:r>
      <w:r>
        <w:t></w:t>
      </w:r>
      <w:r>
        <w:t></w:t>
      </w:r>
      <w:r>
        <w:rPr>
          <w:rFonts w:hint="eastAsia"/>
        </w:rPr>
        <w:t>Т</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r>
        <w:t></w:t>
      </w:r>
      <w:r>
        <w:t></w:t>
      </w:r>
      <w:r>
        <w:t></w:t>
      </w:r>
    </w:p>
    <w:p w14:paraId="30A81856" w14:textId="77777777" w:rsidR="009E6B4F" w:rsidRDefault="009E6B4F" w:rsidP="009E6B4F">
      <w:r>
        <w:t></w:t>
      </w:r>
      <w:r>
        <w:t></w:t>
      </w:r>
      <w:r>
        <w:t></w:t>
      </w:r>
      <w:r>
        <w:tab/>
      </w:r>
      <w:r>
        <w:t></w:t>
      </w:r>
      <w:r>
        <w:rPr>
          <w:rFonts w:hint="eastAsia"/>
        </w:rPr>
        <w:t>Справочник</w:t>
      </w:r>
      <w:r>
        <w:t></w:t>
      </w:r>
      <w:r>
        <w:rPr>
          <w:rFonts w:hint="eastAsia"/>
        </w:rPr>
        <w:t>по</w:t>
      </w:r>
      <w:r>
        <w:t></w:t>
      </w:r>
      <w:r>
        <w:rPr>
          <w:rFonts w:hint="eastAsia"/>
        </w:rPr>
        <w:t>специальным</w:t>
      </w:r>
      <w:r>
        <w:t></w:t>
      </w:r>
      <w:r>
        <w:rPr>
          <w:rFonts w:hint="eastAsia"/>
        </w:rPr>
        <w:t>функциям</w:t>
      </w:r>
      <w:r>
        <w:t></w:t>
      </w:r>
      <w:r>
        <w:t></w:t>
      </w:r>
      <w:r>
        <w:t></w:t>
      </w:r>
      <w:r>
        <w:t></w:t>
      </w:r>
      <w:r>
        <w:rPr>
          <w:rFonts w:hint="eastAsia"/>
        </w:rPr>
        <w:t>Под</w:t>
      </w:r>
      <w:r>
        <w:t></w:t>
      </w:r>
      <w:r>
        <w:t></w:t>
      </w:r>
      <w:r>
        <w:rPr>
          <w:rFonts w:hint="eastAsia"/>
        </w:rPr>
        <w:t>ред</w:t>
      </w:r>
      <w:r>
        <w:t></w:t>
      </w:r>
      <w:r>
        <w:t></w:t>
      </w:r>
      <w:r>
        <w:rPr>
          <w:rFonts w:hint="eastAsia"/>
        </w:rPr>
        <w:t>М</w:t>
      </w:r>
      <w:r>
        <w:t></w:t>
      </w:r>
      <w:r>
        <w:t></w:t>
      </w:r>
      <w:r>
        <w:rPr>
          <w:rFonts w:hint="eastAsia"/>
        </w:rPr>
        <w:t>Абрамовица</w:t>
      </w:r>
      <w:r>
        <w:t></w:t>
      </w:r>
      <w:r>
        <w:rPr>
          <w:rFonts w:hint="eastAsia"/>
        </w:rPr>
        <w:t>и</w:t>
      </w:r>
      <w:r>
        <w:t></w:t>
      </w:r>
      <w:r>
        <w:rPr>
          <w:rFonts w:hint="eastAsia"/>
        </w:rPr>
        <w:t>И</w:t>
      </w:r>
      <w:r>
        <w:t></w:t>
      </w:r>
      <w:r>
        <w:t></w:t>
      </w:r>
      <w:r>
        <w:rPr>
          <w:rFonts w:hint="eastAsia"/>
        </w:rPr>
        <w:t>Стиган</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3BBA6F3D" w14:textId="77777777" w:rsidR="009E6B4F" w:rsidRDefault="009E6B4F" w:rsidP="009E6B4F">
      <w:r>
        <w:t></w:t>
      </w:r>
      <w:r>
        <w:t></w:t>
      </w:r>
      <w:r>
        <w:t></w:t>
      </w:r>
      <w:r>
        <w:tab/>
      </w:r>
      <w:r>
        <w:t></w:t>
      </w:r>
      <w:r>
        <w:rPr>
          <w:rFonts w:hint="eastAsia"/>
        </w:rPr>
        <w:t>Стейн</w:t>
      </w:r>
      <w:r>
        <w:t></w:t>
      </w:r>
      <w:r>
        <w:rPr>
          <w:rFonts w:hint="eastAsia"/>
        </w:rPr>
        <w:t>И</w:t>
      </w:r>
      <w:r>
        <w:t></w:t>
      </w:r>
      <w:r>
        <w:t></w:t>
      </w:r>
      <w:r>
        <w:t></w:t>
      </w:r>
      <w:r>
        <w:rPr>
          <w:rFonts w:hint="eastAsia"/>
        </w:rPr>
        <w:t>Вейс</w:t>
      </w:r>
      <w:r>
        <w:t></w:t>
      </w:r>
      <w:r>
        <w:rPr>
          <w:rFonts w:hint="eastAsia"/>
        </w:rPr>
        <w:t>Г</w:t>
      </w:r>
      <w:r>
        <w:t></w:t>
      </w:r>
      <w:r>
        <w:t></w:t>
      </w:r>
      <w:r>
        <w:rPr>
          <w:rFonts w:hint="eastAsia"/>
        </w:rPr>
        <w:t>Введение</w:t>
      </w:r>
      <w:r>
        <w:t></w:t>
      </w:r>
      <w:r>
        <w:rPr>
          <w:rFonts w:hint="eastAsia"/>
        </w:rPr>
        <w:t>в</w:t>
      </w:r>
      <w:r>
        <w:t></w:t>
      </w:r>
      <w:r>
        <w:rPr>
          <w:rFonts w:hint="eastAsia"/>
        </w:rPr>
        <w:t>гармонический</w:t>
      </w:r>
      <w:r>
        <w:t></w:t>
      </w:r>
      <w:r>
        <w:rPr>
          <w:rFonts w:hint="eastAsia"/>
        </w:rPr>
        <w:t>анализ</w:t>
      </w:r>
      <w:r>
        <w:t></w:t>
      </w:r>
      <w:r>
        <w:rPr>
          <w:rFonts w:hint="eastAsia"/>
        </w:rPr>
        <w:t>на</w:t>
      </w:r>
      <w:r>
        <w:t></w:t>
      </w:r>
      <w:r>
        <w:rPr>
          <w:rFonts w:hint="eastAsia"/>
        </w:rPr>
        <w:t>евклидовых</w:t>
      </w:r>
      <w:r>
        <w:t></w:t>
      </w:r>
      <w:r>
        <w:rPr>
          <w:rFonts w:hint="eastAsia"/>
        </w:rPr>
        <w:t>пространствах</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7A4A4263" w14:textId="77777777" w:rsidR="009E6B4F" w:rsidRDefault="009E6B4F" w:rsidP="009E6B4F">
      <w:r>
        <w:t></w:t>
      </w:r>
      <w:r>
        <w:t></w:t>
      </w:r>
      <w:r>
        <w:t></w:t>
      </w:r>
      <w:r>
        <w:tab/>
      </w:r>
      <w:r>
        <w:t></w:t>
      </w:r>
      <w:r>
        <w:rPr>
          <w:rFonts w:hint="eastAsia"/>
        </w:rPr>
        <w:t>Стечкин</w:t>
      </w:r>
      <w:r>
        <w:t></w:t>
      </w:r>
      <w:r>
        <w:rPr>
          <w:rFonts w:hint="eastAsia"/>
        </w:rPr>
        <w:t>С</w:t>
      </w:r>
      <w:r>
        <w:t></w:t>
      </w:r>
      <w:r>
        <w:t></w:t>
      </w:r>
      <w:r>
        <w:rPr>
          <w:rFonts w:hint="eastAsia"/>
        </w:rPr>
        <w:t>Б</w:t>
      </w:r>
      <w:r>
        <w:t></w:t>
      </w:r>
      <w:r>
        <w:t></w:t>
      </w:r>
      <w:r>
        <w:rPr>
          <w:rFonts w:hint="eastAsia"/>
        </w:rPr>
        <w:t>Одна</w:t>
      </w:r>
      <w:r>
        <w:t></w:t>
      </w:r>
      <w:r>
        <w:rPr>
          <w:rFonts w:hint="eastAsia"/>
        </w:rPr>
        <w:t>экстремальная</w:t>
      </w:r>
      <w:r>
        <w:t></w:t>
      </w:r>
      <w:r>
        <w:rPr>
          <w:rFonts w:hint="eastAsia"/>
        </w:rPr>
        <w:t>задача</w:t>
      </w:r>
      <w:r>
        <w:t></w:t>
      </w:r>
      <w:r>
        <w:rPr>
          <w:rFonts w:hint="eastAsia"/>
        </w:rPr>
        <w:t>для</w:t>
      </w:r>
      <w:r>
        <w:t></w:t>
      </w:r>
      <w:r>
        <w:rPr>
          <w:rFonts w:hint="eastAsia"/>
        </w:rPr>
        <w:t>тригонометрических</w:t>
      </w:r>
      <w:r>
        <w:t></w:t>
      </w:r>
      <w:r>
        <w:rPr>
          <w:rFonts w:hint="eastAsia"/>
        </w:rPr>
        <w:t>рядов</w:t>
      </w:r>
      <w:r>
        <w:t></w:t>
      </w:r>
      <w:r>
        <w:rPr>
          <w:rFonts w:hint="eastAsia"/>
        </w:rPr>
        <w:t>с</w:t>
      </w:r>
      <w:r>
        <w:t></w:t>
      </w:r>
      <w:r>
        <w:rPr>
          <w:rFonts w:hint="eastAsia"/>
        </w:rPr>
        <w:t>неотрицательными</w:t>
      </w:r>
      <w:r>
        <w:t></w:t>
      </w:r>
      <w:r>
        <w:rPr>
          <w:rFonts w:hint="eastAsia"/>
        </w:rPr>
        <w:t>коэффициентами</w:t>
      </w:r>
      <w:r>
        <w:t></w:t>
      </w:r>
      <w:r>
        <w:t></w:t>
      </w:r>
      <w:r>
        <w:t></w:t>
      </w:r>
      <w:r>
        <w:t></w:t>
      </w:r>
      <w:r>
        <w:rPr>
          <w:rFonts w:hint="eastAsia"/>
        </w:rPr>
        <w:t>В</w:t>
      </w:r>
      <w:r>
        <w:t></w:t>
      </w:r>
      <w:r>
        <w:rPr>
          <w:rFonts w:hint="eastAsia"/>
        </w:rPr>
        <w:t>кн</w:t>
      </w:r>
      <w:r>
        <w:t></w:t>
      </w:r>
      <w:r>
        <w:t></w:t>
      </w:r>
      <w:r>
        <w:t></w:t>
      </w:r>
      <w:r>
        <w:rPr>
          <w:rFonts w:hint="eastAsia"/>
        </w:rPr>
        <w:t>Стечкин</w:t>
      </w:r>
      <w:r>
        <w:t></w:t>
      </w:r>
      <w:r>
        <w:rPr>
          <w:rFonts w:hint="eastAsia"/>
        </w:rPr>
        <w:t>С</w:t>
      </w:r>
      <w:r>
        <w:t></w:t>
      </w:r>
      <w:r>
        <w:t></w:t>
      </w:r>
      <w:r>
        <w:rPr>
          <w:rFonts w:hint="eastAsia"/>
        </w:rPr>
        <w:t>Б</w:t>
      </w:r>
      <w:r>
        <w:t></w:t>
      </w:r>
      <w:r>
        <w:t></w:t>
      </w:r>
      <w:r>
        <w:rPr>
          <w:rFonts w:hint="eastAsia"/>
        </w:rPr>
        <w:t>Избранные</w:t>
      </w:r>
      <w:r>
        <w:t></w:t>
      </w:r>
      <w:r>
        <w:rPr>
          <w:rFonts w:hint="eastAsia"/>
        </w:rPr>
        <w:t>труды</w:t>
      </w:r>
      <w:r>
        <w:t></w:t>
      </w:r>
      <w:r>
        <w:t></w:t>
      </w:r>
      <w:r>
        <w:rPr>
          <w:rFonts w:hint="eastAsia"/>
        </w:rPr>
        <w:t>Математика</w:t>
      </w:r>
      <w:r>
        <w:t></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С</w:t>
      </w:r>
      <w:r>
        <w:t></w:t>
      </w:r>
      <w:r>
        <w:t></w:t>
      </w:r>
      <w:r>
        <w:t></w:t>
      </w:r>
      <w:r>
        <w:t></w:t>
      </w:r>
      <w:r>
        <w:t></w:t>
      </w:r>
      <w:r>
        <w:t></w:t>
      </w:r>
      <w:r>
        <w:t></w:t>
      </w:r>
      <w:r>
        <w:t></w:t>
      </w:r>
      <w:r>
        <w:t></w:t>
      </w:r>
      <w:r>
        <w:t></w:t>
      </w:r>
    </w:p>
    <w:p w14:paraId="0DE1B7E5" w14:textId="77777777" w:rsidR="009E6B4F" w:rsidRDefault="009E6B4F" w:rsidP="009E6B4F">
      <w:r>
        <w:t></w:t>
      </w:r>
      <w:r>
        <w:t></w:t>
      </w:r>
      <w:r>
        <w:t></w:t>
      </w:r>
      <w:r>
        <w:tab/>
      </w:r>
      <w:r>
        <w:t></w:t>
      </w:r>
      <w:r>
        <w:rPr>
          <w:rFonts w:hint="eastAsia"/>
        </w:rPr>
        <w:t>Суетин</w:t>
      </w:r>
      <w:r>
        <w:t></w:t>
      </w:r>
      <w:r>
        <w:rPr>
          <w:rFonts w:hint="eastAsia"/>
        </w:rPr>
        <w:t>П</w:t>
      </w:r>
      <w:r>
        <w:t></w:t>
      </w:r>
      <w:r>
        <w:t></w:t>
      </w:r>
      <w:r>
        <w:rPr>
          <w:rFonts w:hint="eastAsia"/>
        </w:rPr>
        <w:t>К</w:t>
      </w:r>
      <w:r>
        <w:t></w:t>
      </w:r>
      <w:r>
        <w:t></w:t>
      </w:r>
      <w:r>
        <w:rPr>
          <w:rFonts w:hint="eastAsia"/>
        </w:rPr>
        <w:t>Классические</w:t>
      </w:r>
      <w:r>
        <w:t></w:t>
      </w:r>
      <w:r>
        <w:rPr>
          <w:rFonts w:hint="eastAsia"/>
        </w:rPr>
        <w:t>ортогональные</w:t>
      </w:r>
      <w:r>
        <w:t></w:t>
      </w:r>
      <w:r>
        <w:rPr>
          <w:rFonts w:hint="eastAsia"/>
        </w:rPr>
        <w:t>многочлены</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p>
    <w:p w14:paraId="27587D45" w14:textId="77777777" w:rsidR="009E6B4F" w:rsidRDefault="009E6B4F" w:rsidP="009E6B4F">
      <w:r>
        <w:t></w:t>
      </w:r>
      <w:r>
        <w:t></w:t>
      </w:r>
      <w:r>
        <w:t></w:t>
      </w:r>
      <w:r>
        <w:tab/>
      </w:r>
      <w:r>
        <w:t></w:t>
      </w:r>
      <w:r>
        <w:rPr>
          <w:rFonts w:hint="eastAsia"/>
        </w:rPr>
        <w:t>Тайков</w:t>
      </w:r>
      <w:r>
        <w:t></w:t>
      </w:r>
      <w:r>
        <w:rPr>
          <w:rFonts w:hint="eastAsia"/>
        </w:rPr>
        <w:t>Л</w:t>
      </w:r>
      <w:r>
        <w:t></w:t>
      </w:r>
      <w:r>
        <w:rPr>
          <w:rFonts w:hint="eastAsia"/>
        </w:rPr>
        <w:t>В</w:t>
      </w:r>
      <w:r>
        <w:t></w:t>
      </w:r>
      <w:r>
        <w:t></w:t>
      </w:r>
      <w:r>
        <w:rPr>
          <w:rFonts w:hint="eastAsia"/>
        </w:rPr>
        <w:t>Один</w:t>
      </w:r>
      <w:r>
        <w:t></w:t>
      </w:r>
      <w:r>
        <w:rPr>
          <w:rFonts w:hint="eastAsia"/>
        </w:rPr>
        <w:t>круг</w:t>
      </w:r>
      <w:r>
        <w:t></w:t>
      </w:r>
      <w:r>
        <w:rPr>
          <w:rFonts w:hint="eastAsia"/>
        </w:rPr>
        <w:t>экстремальных</w:t>
      </w:r>
      <w:r>
        <w:t></w:t>
      </w:r>
      <w:r>
        <w:rPr>
          <w:rFonts w:hint="eastAsia"/>
        </w:rPr>
        <w:t>задач</w:t>
      </w:r>
      <w:r>
        <w:t></w:t>
      </w:r>
      <w:r>
        <w:rPr>
          <w:rFonts w:hint="eastAsia"/>
        </w:rPr>
        <w:t>для</w:t>
      </w:r>
      <w:r>
        <w:t></w:t>
      </w:r>
      <w:r>
        <w:rPr>
          <w:rFonts w:hint="eastAsia"/>
        </w:rPr>
        <w:t>тригонометрических</w:t>
      </w:r>
      <w:r>
        <w:t></w:t>
      </w:r>
      <w:r>
        <w:rPr>
          <w:rFonts w:hint="eastAsia"/>
        </w:rPr>
        <w:t>полиномов</w:t>
      </w:r>
      <w:r>
        <w:t></w:t>
      </w:r>
      <w:r>
        <w:t></w:t>
      </w:r>
      <w:r>
        <w:t></w:t>
      </w:r>
      <w:r>
        <w:rPr>
          <w:rFonts w:hint="eastAsia"/>
        </w:rPr>
        <w:t>УМН</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08CA98EF" w14:textId="77777777" w:rsidR="009E6B4F" w:rsidRDefault="009E6B4F" w:rsidP="009E6B4F">
      <w:r>
        <w:t></w:t>
      </w:r>
      <w:r>
        <w:t></w:t>
      </w:r>
      <w:r>
        <w:t></w:t>
      </w:r>
      <w:r>
        <w:tab/>
      </w:r>
      <w:r>
        <w:t></w:t>
      </w:r>
      <w:r>
        <w:rPr>
          <w:rFonts w:hint="eastAsia"/>
        </w:rPr>
        <w:t>Тайков</w:t>
      </w:r>
      <w:r>
        <w:t></w:t>
      </w:r>
      <w:r>
        <w:rPr>
          <w:rFonts w:hint="eastAsia"/>
        </w:rPr>
        <w:t>Л</w:t>
      </w:r>
      <w:r>
        <w:t></w:t>
      </w:r>
      <w:r>
        <w:t></w:t>
      </w:r>
      <w:r>
        <w:rPr>
          <w:rFonts w:hint="eastAsia"/>
        </w:rPr>
        <w:t>В</w:t>
      </w:r>
      <w:r>
        <w:t></w:t>
      </w:r>
      <w:r>
        <w:t></w:t>
      </w:r>
      <w:r>
        <w:rPr>
          <w:rFonts w:hint="eastAsia"/>
        </w:rPr>
        <w:t>О</w:t>
      </w:r>
      <w:r>
        <w:t></w:t>
      </w:r>
      <w:r>
        <w:rPr>
          <w:rFonts w:hint="eastAsia"/>
        </w:rPr>
        <w:t>наилучшем</w:t>
      </w:r>
      <w:r>
        <w:t></w:t>
      </w:r>
      <w:r>
        <w:rPr>
          <w:rFonts w:hint="eastAsia"/>
        </w:rPr>
        <w:t>приближении</w:t>
      </w:r>
      <w:r>
        <w:t></w:t>
      </w:r>
      <w:r>
        <w:rPr>
          <w:rFonts w:hint="eastAsia"/>
        </w:rPr>
        <w:t>ядер</w:t>
      </w:r>
      <w:r>
        <w:t></w:t>
      </w:r>
      <w:r>
        <w:rPr>
          <w:rFonts w:hint="eastAsia"/>
        </w:rPr>
        <w:t>Дирихле</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5F59CCA2" w14:textId="77777777" w:rsidR="009E6B4F" w:rsidRDefault="009E6B4F" w:rsidP="009E6B4F">
      <w:r>
        <w:t></w:t>
      </w:r>
      <w:r>
        <w:t></w:t>
      </w:r>
      <w:r>
        <w:t></w:t>
      </w:r>
      <w:r>
        <w:tab/>
      </w:r>
      <w:r>
        <w:t></w:t>
      </w:r>
      <w:r>
        <w:rPr>
          <w:rFonts w:hint="eastAsia"/>
        </w:rPr>
        <w:t>Хелгасон</w:t>
      </w:r>
      <w:r>
        <w:t></w:t>
      </w:r>
      <w:r>
        <w:rPr>
          <w:rFonts w:hint="eastAsia"/>
        </w:rPr>
        <w:t>С</w:t>
      </w:r>
      <w:r>
        <w:t></w:t>
      </w:r>
      <w:r>
        <w:t></w:t>
      </w:r>
      <w:r>
        <w:rPr>
          <w:rFonts w:hint="eastAsia"/>
        </w:rPr>
        <w:t>Дифференциальная</w:t>
      </w:r>
      <w:r>
        <w:t></w:t>
      </w:r>
      <w:r>
        <w:rPr>
          <w:rFonts w:hint="eastAsia"/>
        </w:rPr>
        <w:t>геометрия</w:t>
      </w:r>
      <w:r>
        <w:t></w:t>
      </w:r>
      <w:r>
        <w:rPr>
          <w:rFonts w:hint="eastAsia"/>
        </w:rPr>
        <w:t>и</w:t>
      </w:r>
      <w:r>
        <w:t></w:t>
      </w:r>
      <w:r>
        <w:rPr>
          <w:rFonts w:hint="eastAsia"/>
        </w:rPr>
        <w:t>симметрические</w:t>
      </w:r>
      <w:r>
        <w:t></w:t>
      </w:r>
      <w:r>
        <w:rPr>
          <w:rFonts w:hint="eastAsia"/>
        </w:rPr>
        <w:t>простран</w:t>
      </w:r>
      <w:r>
        <w:t></w:t>
      </w:r>
      <w:r>
        <w:rPr>
          <w:rFonts w:hint="eastAsia"/>
        </w:rPr>
        <w:t>ства</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130C4B74" w14:textId="77777777" w:rsidR="009E6B4F" w:rsidRDefault="009E6B4F" w:rsidP="009E6B4F">
      <w:r>
        <w:t></w:t>
      </w:r>
      <w:r>
        <w:t></w:t>
      </w:r>
      <w:r>
        <w:t></w:t>
      </w:r>
      <w:r>
        <w:tab/>
      </w:r>
      <w:r>
        <w:t></w:t>
      </w:r>
      <w:r>
        <w:rPr>
          <w:rFonts w:hint="eastAsia"/>
        </w:rPr>
        <w:t>Хьюитт</w:t>
      </w:r>
      <w:r>
        <w:t></w:t>
      </w:r>
      <w:r>
        <w:rPr>
          <w:rFonts w:hint="eastAsia"/>
        </w:rPr>
        <w:t>Э</w:t>
      </w:r>
      <w:r>
        <w:t></w:t>
      </w:r>
      <w:r>
        <w:t></w:t>
      </w:r>
      <w:r>
        <w:t></w:t>
      </w:r>
      <w:r>
        <w:rPr>
          <w:rFonts w:hint="eastAsia"/>
        </w:rPr>
        <w:t>Росс</w:t>
      </w:r>
      <w:r>
        <w:t></w:t>
      </w:r>
      <w:r>
        <w:rPr>
          <w:rFonts w:hint="eastAsia"/>
        </w:rPr>
        <w:t>К</w:t>
      </w:r>
      <w:r>
        <w:t></w:t>
      </w:r>
      <w:r>
        <w:t></w:t>
      </w:r>
      <w:r>
        <w:rPr>
          <w:rFonts w:hint="eastAsia"/>
        </w:rPr>
        <w:t>А</w:t>
      </w:r>
      <w:r>
        <w:t></w:t>
      </w:r>
      <w:r>
        <w:t></w:t>
      </w:r>
      <w:r>
        <w:rPr>
          <w:rFonts w:hint="eastAsia"/>
        </w:rPr>
        <w:t>Абстрактный</w:t>
      </w:r>
      <w:r>
        <w:t></w:t>
      </w:r>
      <w:r>
        <w:rPr>
          <w:rFonts w:hint="eastAsia"/>
        </w:rPr>
        <w:t>гармонический</w:t>
      </w:r>
      <w:r>
        <w:t></w:t>
      </w:r>
      <w:r>
        <w:rPr>
          <w:rFonts w:hint="eastAsia"/>
        </w:rPr>
        <w:t>анализ</w:t>
      </w:r>
      <w:r>
        <w:t></w:t>
      </w:r>
      <w:r>
        <w:t></w:t>
      </w:r>
      <w:r>
        <w:rPr>
          <w:rFonts w:hint="eastAsia"/>
        </w:rPr>
        <w:t>Т</w:t>
      </w:r>
      <w:r>
        <w:t></w:t>
      </w:r>
      <w:r>
        <w:t></w:t>
      </w:r>
      <w:r>
        <w:t></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59B76A7F" w14:textId="77777777" w:rsidR="009E6B4F" w:rsidRDefault="009E6B4F" w:rsidP="009E6B4F">
      <w:r>
        <w:t></w:t>
      </w:r>
      <w:r>
        <w:t></w:t>
      </w:r>
      <w:r>
        <w:t></w:t>
      </w:r>
      <w:r>
        <w:tab/>
      </w:r>
      <w:r>
        <w:t></w:t>
      </w:r>
      <w:r>
        <w:rPr>
          <w:rFonts w:hint="eastAsia"/>
        </w:rPr>
        <w:t>Хьюитт</w:t>
      </w:r>
      <w:r>
        <w:t></w:t>
      </w:r>
      <w:r>
        <w:rPr>
          <w:rFonts w:hint="eastAsia"/>
        </w:rPr>
        <w:t>Э</w:t>
      </w:r>
      <w:r>
        <w:t></w:t>
      </w:r>
      <w:r>
        <w:t></w:t>
      </w:r>
      <w:r>
        <w:t></w:t>
      </w:r>
      <w:r>
        <w:rPr>
          <w:rFonts w:hint="eastAsia"/>
        </w:rPr>
        <w:t>Росс</w:t>
      </w:r>
      <w:r>
        <w:t></w:t>
      </w:r>
      <w:r>
        <w:rPr>
          <w:rFonts w:hint="eastAsia"/>
        </w:rPr>
        <w:t>К</w:t>
      </w:r>
      <w:r>
        <w:t></w:t>
      </w:r>
      <w:r>
        <w:t></w:t>
      </w:r>
      <w:r>
        <w:rPr>
          <w:rFonts w:hint="eastAsia"/>
        </w:rPr>
        <w:t>А</w:t>
      </w:r>
      <w:r>
        <w:t></w:t>
      </w:r>
      <w:r>
        <w:t></w:t>
      </w:r>
      <w:r>
        <w:rPr>
          <w:rFonts w:hint="eastAsia"/>
        </w:rPr>
        <w:t>Абстрактный</w:t>
      </w:r>
      <w:r>
        <w:t></w:t>
      </w:r>
      <w:r>
        <w:rPr>
          <w:rFonts w:hint="eastAsia"/>
        </w:rPr>
        <w:t>гармонический</w:t>
      </w:r>
      <w:r>
        <w:t></w:t>
      </w:r>
      <w:r>
        <w:rPr>
          <w:rFonts w:hint="eastAsia"/>
        </w:rPr>
        <w:t>анализ</w:t>
      </w:r>
      <w:r>
        <w:t></w:t>
      </w:r>
      <w:r>
        <w:t></w:t>
      </w:r>
      <w:r>
        <w:rPr>
          <w:rFonts w:hint="eastAsia"/>
        </w:rPr>
        <w:t>Т</w:t>
      </w:r>
      <w:r>
        <w:t></w:t>
      </w:r>
      <w:r>
        <w:t></w:t>
      </w:r>
      <w:r>
        <w:t></w:t>
      </w:r>
      <w:r>
        <w:t></w:t>
      </w:r>
      <w:r>
        <w:t></w:t>
      </w:r>
      <w:r>
        <w:rPr>
          <w:rFonts w:hint="eastAsia"/>
        </w:rPr>
        <w:t>—</w:t>
      </w:r>
      <w:r>
        <w:t></w:t>
      </w:r>
      <w:r>
        <w:rPr>
          <w:rFonts w:hint="eastAsia"/>
        </w:rPr>
        <w:t>М</w:t>
      </w:r>
      <w:r>
        <w:t></w:t>
      </w:r>
      <w:r>
        <w:t></w:t>
      </w:r>
      <w:r>
        <w:t></w:t>
      </w:r>
      <w:r>
        <w:rPr>
          <w:rFonts w:hint="eastAsia"/>
        </w:rPr>
        <w:t>Мир</w:t>
      </w:r>
      <w:r>
        <w:t></w:t>
      </w:r>
      <w:r>
        <w:t></w:t>
      </w:r>
      <w:r>
        <w:t></w:t>
      </w:r>
      <w:r>
        <w:t></w:t>
      </w:r>
      <w:r>
        <w:t></w:t>
      </w:r>
      <w:r>
        <w:t></w:t>
      </w:r>
      <w:r>
        <w:t></w:t>
      </w:r>
    </w:p>
    <w:p w14:paraId="6C7D5D4E" w14:textId="77777777" w:rsidR="009E6B4F" w:rsidRDefault="009E6B4F" w:rsidP="009E6B4F">
      <w:r>
        <w:t></w:t>
      </w:r>
      <w:r>
        <w:t></w:t>
      </w:r>
      <w:r>
        <w:t></w:t>
      </w:r>
      <w:r>
        <w:tab/>
      </w:r>
      <w:r>
        <w:t></w:t>
      </w:r>
      <w:r>
        <w:rPr>
          <w:rFonts w:hint="eastAsia"/>
        </w:rPr>
        <w:t>Черных</w:t>
      </w:r>
      <w:r>
        <w:t></w:t>
      </w:r>
      <w:r>
        <w:rPr>
          <w:rFonts w:hint="eastAsia"/>
        </w:rPr>
        <w:t>Н</w:t>
      </w:r>
      <w:r>
        <w:t></w:t>
      </w:r>
      <w:r>
        <w:rPr>
          <w:rFonts w:hint="eastAsia"/>
        </w:rPr>
        <w:t>И</w:t>
      </w:r>
      <w:r>
        <w:t></w:t>
      </w:r>
      <w:r>
        <w:t></w:t>
      </w:r>
      <w:r>
        <w:rPr>
          <w:rFonts w:hint="eastAsia"/>
        </w:rPr>
        <w:t>О</w:t>
      </w:r>
      <w:r>
        <w:t></w:t>
      </w:r>
      <w:r>
        <w:rPr>
          <w:rFonts w:hint="eastAsia"/>
        </w:rPr>
        <w:t>неравенстве</w:t>
      </w:r>
      <w:r>
        <w:t></w:t>
      </w:r>
      <w:r>
        <w:rPr>
          <w:rFonts w:hint="eastAsia"/>
        </w:rPr>
        <w:t>Джексона</w:t>
      </w:r>
      <w:r>
        <w:t></w:t>
      </w:r>
      <w:r>
        <w:rPr>
          <w:rFonts w:hint="eastAsia"/>
        </w:rPr>
        <w:t>в</w:t>
      </w:r>
      <w:r>
        <w:t></w:t>
      </w:r>
      <w:r>
        <w:t></w:t>
      </w:r>
      <w:r>
        <w:t></w:t>
      </w:r>
      <w:r>
        <w:t></w:t>
      </w:r>
      <w:r>
        <w:t></w:t>
      </w:r>
      <w:r>
        <w:t></w:t>
      </w:r>
      <w:r>
        <w:t></w:t>
      </w:r>
      <w:r>
        <w:rPr>
          <w:rFonts w:hint="eastAsia"/>
        </w:rPr>
        <w:t>Труды</w:t>
      </w:r>
      <w:r>
        <w:t></w:t>
      </w:r>
      <w:r>
        <w:rPr>
          <w:rFonts w:hint="eastAsia"/>
        </w:rPr>
        <w:t>МИАН</w:t>
      </w:r>
      <w:r>
        <w:t></w:t>
      </w:r>
      <w:r>
        <w:rPr>
          <w:rFonts w:hint="eastAsia"/>
        </w:rPr>
        <w:t>СССР</w:t>
      </w:r>
      <w:r>
        <w:t></w:t>
      </w:r>
      <w:r>
        <w:t></w:t>
      </w:r>
      <w:r>
        <w:t></w:t>
      </w:r>
      <w:r>
        <w:t></w:t>
      </w:r>
      <w:r>
        <w:t></w:t>
      </w:r>
      <w:r>
        <w:t></w:t>
      </w:r>
      <w:r>
        <w:t></w:t>
      </w:r>
      <w:r>
        <w:t></w:t>
      </w:r>
      <w:r>
        <w:rPr>
          <w:rFonts w:hint="eastAsia"/>
        </w:rPr>
        <w:t>Т</w:t>
      </w:r>
      <w:r>
        <w:t></w:t>
      </w:r>
      <w:r>
        <w:t></w:t>
      </w:r>
      <w:r>
        <w:t></w:t>
      </w:r>
      <w:r>
        <w:t></w:t>
      </w:r>
      <w:r>
        <w:t></w:t>
      </w:r>
      <w:r>
        <w:t></w:t>
      </w:r>
      <w:r>
        <w:rPr>
          <w:rFonts w:hint="eastAsia"/>
        </w:rPr>
        <w:t>С</w:t>
      </w:r>
      <w:r>
        <w:t></w:t>
      </w:r>
      <w:r>
        <w:t></w:t>
      </w:r>
      <w:r>
        <w:t></w:t>
      </w:r>
      <w:r>
        <w:t></w:t>
      </w:r>
      <w:r>
        <w:t></w:t>
      </w:r>
      <w:r>
        <w:t></w:t>
      </w:r>
      <w:r>
        <w:t></w:t>
      </w:r>
      <w:r>
        <w:t></w:t>
      </w:r>
    </w:p>
    <w:p w14:paraId="20716B01" w14:textId="77777777" w:rsidR="009E6B4F" w:rsidRDefault="009E6B4F" w:rsidP="009E6B4F">
      <w:r>
        <w:t></w:t>
      </w:r>
      <w:r>
        <w:t></w:t>
      </w:r>
      <w:r>
        <w:t></w:t>
      </w:r>
      <w:r>
        <w:tab/>
      </w:r>
      <w:r>
        <w:t></w:t>
      </w:r>
      <w:r>
        <w:rPr>
          <w:rFonts w:hint="eastAsia"/>
        </w:rPr>
        <w:t>Черных</w:t>
      </w:r>
      <w:r>
        <w:t></w:t>
      </w:r>
      <w:r>
        <w:rPr>
          <w:rFonts w:hint="eastAsia"/>
        </w:rPr>
        <w:t>Н</w:t>
      </w:r>
      <w:r>
        <w:t></w:t>
      </w:r>
      <w:r>
        <w:rPr>
          <w:rFonts w:hint="eastAsia"/>
        </w:rPr>
        <w:t>И</w:t>
      </w:r>
      <w:r>
        <w:t></w:t>
      </w:r>
      <w:r>
        <w:t></w:t>
      </w:r>
      <w:r>
        <w:rPr>
          <w:rFonts w:hint="eastAsia"/>
        </w:rPr>
        <w:t>Неравенство</w:t>
      </w:r>
      <w:r>
        <w:t></w:t>
      </w:r>
      <w:r>
        <w:rPr>
          <w:rFonts w:hint="eastAsia"/>
        </w:rPr>
        <w:t>Джексона</w:t>
      </w:r>
      <w:r>
        <w:t></w:t>
      </w:r>
      <w:r>
        <w:rPr>
          <w:rFonts w:hint="eastAsia"/>
        </w:rPr>
        <w:t>в</w:t>
      </w:r>
      <w:r>
        <w:t></w:t>
      </w:r>
      <w:r>
        <w:rPr>
          <w:rFonts w:hint="eastAsia"/>
        </w:rPr>
        <w:t>Ьр</w:t>
      </w:r>
      <w:r>
        <w:t></w:t>
      </w:r>
      <w:r>
        <w:t></w:t>
      </w:r>
      <w:r>
        <w:t></w:t>
      </w:r>
      <w:r>
        <w:t></w:t>
      </w:r>
      <w:r>
        <w:rPr>
          <w:rFonts w:hint="eastAsia"/>
        </w:rPr>
        <w:t>п</w:t>
      </w:r>
      <w:r>
        <w:t></w:t>
      </w:r>
      <w:r>
        <w:t></w:t>
      </w:r>
      <w:r>
        <w:rPr>
          <w:rFonts w:hint="eastAsia"/>
        </w:rPr>
        <w:t>с</w:t>
      </w:r>
      <w:r>
        <w:t></w:t>
      </w:r>
      <w:r>
        <w:rPr>
          <w:rFonts w:hint="eastAsia"/>
        </w:rPr>
        <w:t>точной</w:t>
      </w:r>
      <w:r>
        <w:t></w:t>
      </w:r>
      <w:r>
        <w:rPr>
          <w:rFonts w:hint="eastAsia"/>
        </w:rPr>
        <w:t>константой</w:t>
      </w:r>
      <w:r>
        <w:t></w:t>
      </w:r>
      <w:r>
        <w:t></w:t>
      </w:r>
      <w:r>
        <w:t></w:t>
      </w:r>
      <w:r>
        <w:t></w:t>
      </w:r>
      <w:r>
        <w:rPr>
          <w:rFonts w:hint="eastAsia"/>
        </w:rPr>
        <w:t>Труды</w:t>
      </w:r>
      <w:r>
        <w:t></w:t>
      </w:r>
      <w:r>
        <w:rPr>
          <w:rFonts w:hint="eastAsia"/>
        </w:rPr>
        <w:t>МИАН</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r>
        <w:t></w:t>
      </w:r>
      <w:r>
        <w:t></w:t>
      </w:r>
    </w:p>
    <w:p w14:paraId="3A22CDF8" w14:textId="77777777" w:rsidR="009E6B4F" w:rsidRDefault="009E6B4F" w:rsidP="009E6B4F">
      <w:r>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Многомерная</w:t>
      </w:r>
      <w:r>
        <w:t></w:t>
      </w:r>
      <w:r>
        <w:rPr>
          <w:rFonts w:hint="eastAsia"/>
        </w:rPr>
        <w:t>теорема</w:t>
      </w:r>
      <w:r>
        <w:t></w:t>
      </w:r>
      <w:r>
        <w:rPr>
          <w:rFonts w:hint="eastAsia"/>
        </w:rPr>
        <w:t>Джексона</w:t>
      </w:r>
      <w:r>
        <w:t></w:t>
      </w:r>
      <w:r>
        <w:rPr>
          <w:rFonts w:hint="eastAsia"/>
        </w:rPr>
        <w:t>в</w:t>
      </w:r>
      <w:r>
        <w:t></w:t>
      </w:r>
      <w:r>
        <w:t></w:t>
      </w:r>
      <w:r>
        <w:t></w:t>
      </w:r>
      <w:r>
        <w:t></w:t>
      </w:r>
      <w:r>
        <w:t></w:t>
      </w:r>
      <w:r>
        <w:t></w:t>
      </w:r>
      <w:r>
        <w:t></w:t>
      </w:r>
      <w:r>
        <w:rPr>
          <w:rFonts w:hint="eastAsia"/>
        </w:rPr>
        <w:t>Матем</w:t>
      </w:r>
      <w:r>
        <w:t></w:t>
      </w:r>
      <w:r>
        <w:t></w:t>
      </w:r>
      <w:r>
        <w:rPr>
          <w:rFonts w:hint="eastAsia"/>
        </w:rPr>
        <w:t>заметки</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64447D4E" w14:textId="77777777" w:rsidR="009E6B4F" w:rsidRDefault="009E6B4F" w:rsidP="009E6B4F">
      <w:r>
        <w:lastRenderedPageBreak/>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Упаковки</w:t>
      </w:r>
      <w:r>
        <w:t></w:t>
      </w:r>
      <w:r>
        <w:rPr>
          <w:rFonts w:hint="eastAsia"/>
        </w:rPr>
        <w:t>шаров</w:t>
      </w:r>
      <w:r>
        <w:t></w:t>
      </w:r>
      <w:r>
        <w:rPr>
          <w:rFonts w:hint="eastAsia"/>
        </w:rPr>
        <w:t>в</w:t>
      </w:r>
      <w:r>
        <w:t></w:t>
      </w:r>
      <w:r>
        <w:rPr>
          <w:rFonts w:hint="eastAsia"/>
        </w:rPr>
        <w:t>евклидовом</w:t>
      </w:r>
      <w:r>
        <w:t></w:t>
      </w:r>
      <w:r>
        <w:rPr>
          <w:rFonts w:hint="eastAsia"/>
        </w:rPr>
        <w:t>пространстве</w:t>
      </w:r>
      <w:r>
        <w:t></w:t>
      </w:r>
      <w:r>
        <w:rPr>
          <w:rFonts w:hint="eastAsia"/>
        </w:rPr>
        <w:t>и</w:t>
      </w:r>
      <w:r>
        <w:t></w:t>
      </w:r>
      <w:r>
        <w:rPr>
          <w:rFonts w:hint="eastAsia"/>
        </w:rPr>
        <w:t>экстремальные</w:t>
      </w:r>
      <w:r>
        <w:t></w:t>
      </w:r>
      <w:r>
        <w:rPr>
          <w:rFonts w:hint="eastAsia"/>
        </w:rPr>
        <w:t>задачи</w:t>
      </w:r>
      <w:r>
        <w:t></w:t>
      </w:r>
      <w:r>
        <w:rPr>
          <w:rFonts w:hint="eastAsia"/>
        </w:rPr>
        <w:t>для</w:t>
      </w:r>
      <w:r>
        <w:t></w:t>
      </w:r>
      <w:r>
        <w:rPr>
          <w:rFonts w:hint="eastAsia"/>
        </w:rPr>
        <w:t>тригонометрических</w:t>
      </w:r>
      <w:r>
        <w:t></w:t>
      </w:r>
      <w:r>
        <w:rPr>
          <w:rFonts w:hint="eastAsia"/>
        </w:rPr>
        <w:t>полиномов</w:t>
      </w:r>
      <w:r>
        <w:t></w:t>
      </w:r>
      <w:r>
        <w:t></w:t>
      </w:r>
      <w:r>
        <w:t></w:t>
      </w:r>
      <w:r>
        <w:t></w:t>
      </w:r>
      <w:r>
        <w:rPr>
          <w:rFonts w:hint="eastAsia"/>
        </w:rPr>
        <w:t>Дискр</w:t>
      </w:r>
      <w:r>
        <w:t></w:t>
      </w:r>
      <w:r>
        <w:t></w:t>
      </w:r>
      <w:r>
        <w:rPr>
          <w:rFonts w:hint="eastAsia"/>
        </w:rPr>
        <w:t>матем</w:t>
      </w:r>
      <w:r>
        <w:t></w:t>
      </w:r>
      <w:r>
        <w:t></w:t>
      </w:r>
      <w:r>
        <w:t></w:t>
      </w:r>
      <w:r>
        <w:t></w:t>
      </w:r>
      <w:r>
        <w:t></w:t>
      </w:r>
      <w:r>
        <w:t></w:t>
      </w:r>
      <w:r>
        <w:t></w:t>
      </w:r>
      <w:r>
        <w:t></w:t>
      </w:r>
      <w:r>
        <w:rPr>
          <w:rFonts w:hint="eastAsia"/>
        </w:rPr>
        <w:t>Т</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32880DDA" w14:textId="77777777" w:rsidR="009E6B4F" w:rsidRDefault="009E6B4F" w:rsidP="009E6B4F">
      <w:r>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Две</w:t>
      </w:r>
      <w:r>
        <w:t></w:t>
      </w:r>
      <w:r>
        <w:rPr>
          <w:rFonts w:hint="eastAsia"/>
        </w:rPr>
        <w:t>экстремальные</w:t>
      </w:r>
      <w:r>
        <w:t></w:t>
      </w:r>
      <w:r>
        <w:rPr>
          <w:rFonts w:hint="eastAsia"/>
        </w:rPr>
        <w:t>задачи</w:t>
      </w:r>
      <w:r>
        <w:t></w:t>
      </w:r>
      <w:r>
        <w:rPr>
          <w:rFonts w:hint="eastAsia"/>
        </w:rPr>
        <w:t>для</w:t>
      </w:r>
      <w:r>
        <w:t></w:t>
      </w:r>
      <w:r>
        <w:rPr>
          <w:rFonts w:hint="eastAsia"/>
        </w:rPr>
        <w:t>тригонометрических</w:t>
      </w:r>
      <w:r>
        <w:t></w:t>
      </w:r>
      <w:r>
        <w:rPr>
          <w:rFonts w:hint="eastAsia"/>
        </w:rPr>
        <w:t>полино</w:t>
      </w:r>
      <w:r>
        <w:t></w:t>
      </w:r>
      <w:r>
        <w:rPr>
          <w:rFonts w:hint="eastAsia"/>
        </w:rPr>
        <w:t>мов</w:t>
      </w:r>
      <w:r>
        <w:t></w:t>
      </w:r>
      <w:r>
        <w:t></w:t>
      </w:r>
      <w:r>
        <w:t></w:t>
      </w:r>
      <w:r>
        <w:t></w:t>
      </w:r>
      <w:r>
        <w:rPr>
          <w:rFonts w:hint="eastAsia"/>
        </w:rPr>
        <w:t>Матем</w:t>
      </w:r>
      <w:r>
        <w:t></w:t>
      </w:r>
      <w:r>
        <w:t></w:t>
      </w:r>
      <w:r>
        <w:rPr>
          <w:rFonts w:hint="eastAsia"/>
        </w:rPr>
        <w:t>сб</w:t>
      </w:r>
      <w:r>
        <w:t></w:t>
      </w:r>
      <w:r>
        <w:t></w:t>
      </w:r>
      <w:r>
        <w:t></w:t>
      </w:r>
      <w:r>
        <w:t></w:t>
      </w:r>
      <w:r>
        <w:t></w:t>
      </w:r>
      <w:r>
        <w:t></w:t>
      </w:r>
      <w:r>
        <w:t></w:t>
      </w:r>
      <w:r>
        <w:t></w:t>
      </w:r>
      <w:r>
        <w:rPr>
          <w:rFonts w:hint="eastAsia"/>
        </w:rPr>
        <w:t>Т</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r>
        <w:t></w:t>
      </w:r>
      <w:r>
        <w:t></w:t>
      </w:r>
    </w:p>
    <w:p w14:paraId="288828FB" w14:textId="77777777" w:rsidR="009E6B4F" w:rsidRDefault="009E6B4F" w:rsidP="009E6B4F">
      <w:r>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Код</w:t>
      </w:r>
      <w:r>
        <w:t></w:t>
      </w:r>
      <w:r>
        <w:rPr>
          <w:rFonts w:hint="eastAsia"/>
        </w:rPr>
        <w:t>и</w:t>
      </w:r>
      <w:r>
        <w:t></w:t>
      </w:r>
      <w:r>
        <w:rPr>
          <w:rFonts w:hint="eastAsia"/>
        </w:rPr>
        <w:t>дизайн</w:t>
      </w:r>
      <w:r>
        <w:t></w:t>
      </w:r>
      <w:r>
        <w:t></w:t>
      </w:r>
      <w:r>
        <w:t></w:t>
      </w:r>
      <w:r>
        <w:t></w:t>
      </w:r>
      <w:r>
        <w:rPr>
          <w:rFonts w:hint="eastAsia"/>
        </w:rPr>
        <w:t>Дискр</w:t>
      </w:r>
      <w:r>
        <w:t></w:t>
      </w:r>
      <w:r>
        <w:t></w:t>
      </w:r>
      <w:r>
        <w:rPr>
          <w:rFonts w:hint="eastAsia"/>
        </w:rPr>
        <w:t>матем</w:t>
      </w:r>
      <w:r>
        <w:t></w:t>
      </w:r>
      <w:r>
        <w:t></w:t>
      </w:r>
      <w:r>
        <w:t></w:t>
      </w:r>
      <w:r>
        <w:t></w:t>
      </w:r>
      <w:r>
        <w:t></w:t>
      </w:r>
      <w:r>
        <w:t></w:t>
      </w:r>
      <w:r>
        <w:t></w:t>
      </w:r>
      <w:r>
        <w:t></w:t>
      </w:r>
      <w:r>
        <w:rPr>
          <w:rFonts w:hint="eastAsia"/>
        </w:rPr>
        <w:t>вып</w:t>
      </w:r>
      <w:r>
        <w:t></w:t>
      </w:r>
      <w:r>
        <w:t></w:t>
      </w:r>
      <w:r>
        <w:t></w:t>
      </w:r>
      <w:r>
        <w:t></w:t>
      </w:r>
      <w:r>
        <w:t></w:t>
      </w:r>
      <w:r>
        <w:rPr>
          <w:rFonts w:hint="eastAsia"/>
        </w:rPr>
        <w:t>С</w:t>
      </w:r>
      <w:r>
        <w:t></w:t>
      </w:r>
      <w:r>
        <w:t></w:t>
      </w:r>
      <w:r>
        <w:t></w:t>
      </w:r>
      <w:r>
        <w:t></w:t>
      </w:r>
      <w:r>
        <w:t></w:t>
      </w:r>
      <w:r>
        <w:t></w:t>
      </w:r>
      <w:r>
        <w:t></w:t>
      </w:r>
    </w:p>
    <w:p w14:paraId="0A98F549" w14:textId="77777777" w:rsidR="009E6B4F" w:rsidRDefault="009E6B4F" w:rsidP="009E6B4F">
      <w:r>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Расположение</w:t>
      </w:r>
      <w:r>
        <w:t></w:t>
      </w:r>
      <w:r>
        <w:rPr>
          <w:rFonts w:hint="eastAsia"/>
        </w:rPr>
        <w:t>точек</w:t>
      </w:r>
      <w:r>
        <w:t></w:t>
      </w:r>
      <w:r>
        <w:rPr>
          <w:rFonts w:hint="eastAsia"/>
        </w:rPr>
        <w:t>на</w:t>
      </w:r>
      <w:r>
        <w:t></w:t>
      </w:r>
      <w:r>
        <w:rPr>
          <w:rFonts w:hint="eastAsia"/>
        </w:rPr>
        <w:t>торе</w:t>
      </w:r>
      <w:r>
        <w:t></w:t>
      </w:r>
      <w:r>
        <w:rPr>
          <w:rFonts w:hint="eastAsia"/>
        </w:rPr>
        <w:t>и</w:t>
      </w:r>
      <w:r>
        <w:t></w:t>
      </w:r>
      <w:r>
        <w:rPr>
          <w:rFonts w:hint="eastAsia"/>
        </w:rPr>
        <w:t>экстремальные</w:t>
      </w:r>
      <w:r>
        <w:t></w:t>
      </w:r>
      <w:r>
        <w:rPr>
          <w:rFonts w:hint="eastAsia"/>
        </w:rPr>
        <w:t>свойства</w:t>
      </w:r>
      <w:r>
        <w:t></w:t>
      </w:r>
      <w:r>
        <w:rPr>
          <w:rFonts w:hint="eastAsia"/>
        </w:rPr>
        <w:t>поли</w:t>
      </w:r>
      <w:r>
        <w:t></w:t>
      </w:r>
      <w:r>
        <w:rPr>
          <w:rFonts w:hint="eastAsia"/>
        </w:rPr>
        <w:t>номов</w:t>
      </w:r>
      <w:r>
        <w:t></w:t>
      </w:r>
      <w:r>
        <w:t></w:t>
      </w:r>
      <w:r>
        <w:t></w:t>
      </w:r>
      <w:r>
        <w:t></w:t>
      </w:r>
      <w:r>
        <w:rPr>
          <w:rFonts w:hint="eastAsia"/>
        </w:rPr>
        <w:t>Труды</w:t>
      </w:r>
      <w:r>
        <w:t></w:t>
      </w:r>
      <w:r>
        <w:rPr>
          <w:rFonts w:hint="eastAsia"/>
        </w:rPr>
        <w:t>МИРАН</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r>
        <w:t></w:t>
      </w:r>
      <w:r>
        <w:t></w:t>
      </w:r>
    </w:p>
    <w:p w14:paraId="2906ABAA" w14:textId="77777777" w:rsidR="009E6B4F" w:rsidRDefault="009E6B4F" w:rsidP="009E6B4F">
      <w:r>
        <w:t></w:t>
      </w:r>
      <w:r>
        <w:t></w:t>
      </w:r>
      <w:r>
        <w:t></w:t>
      </w:r>
      <w:r>
        <w:tab/>
      </w:r>
      <w:r>
        <w:t></w:t>
      </w:r>
      <w:r>
        <w:rPr>
          <w:rFonts w:hint="eastAsia"/>
        </w:rPr>
        <w:t>Юдин</w:t>
      </w:r>
      <w:r>
        <w:t></w:t>
      </w:r>
      <w:r>
        <w:rPr>
          <w:rFonts w:hint="eastAsia"/>
        </w:rPr>
        <w:t>В</w:t>
      </w:r>
      <w:r>
        <w:t></w:t>
      </w:r>
      <w:r>
        <w:t></w:t>
      </w:r>
      <w:r>
        <w:rPr>
          <w:rFonts w:hint="eastAsia"/>
        </w:rPr>
        <w:t>А</w:t>
      </w:r>
      <w:r>
        <w:t></w:t>
      </w:r>
      <w:r>
        <w:t></w:t>
      </w:r>
      <w:r>
        <w:rPr>
          <w:rFonts w:hint="eastAsia"/>
        </w:rPr>
        <w:t>Нижние</w:t>
      </w:r>
      <w:r>
        <w:t></w:t>
      </w:r>
      <w:r>
        <w:rPr>
          <w:rFonts w:hint="eastAsia"/>
        </w:rPr>
        <w:t>оценки</w:t>
      </w:r>
      <w:r>
        <w:t></w:t>
      </w:r>
      <w:r>
        <w:rPr>
          <w:rFonts w:hint="eastAsia"/>
        </w:rPr>
        <w:t>для</w:t>
      </w:r>
      <w:r>
        <w:t></w:t>
      </w:r>
      <w:r>
        <w:rPr>
          <w:rFonts w:hint="eastAsia"/>
        </w:rPr>
        <w:t>сферических</w:t>
      </w:r>
      <w:r>
        <w:t></w:t>
      </w:r>
      <w:r>
        <w:rPr>
          <w:rFonts w:hint="eastAsia"/>
        </w:rPr>
        <w:t>дизайнов</w:t>
      </w:r>
      <w:r>
        <w:t></w:t>
      </w:r>
      <w:r>
        <w:t></w:t>
      </w:r>
      <w:r>
        <w:t></w:t>
      </w:r>
      <w:r>
        <w:t></w:t>
      </w:r>
      <w:r>
        <w:rPr>
          <w:rFonts w:hint="eastAsia"/>
        </w:rPr>
        <w:t>Изв</w:t>
      </w:r>
      <w:r>
        <w:t></w:t>
      </w:r>
      <w:r>
        <w:t></w:t>
      </w:r>
      <w:r>
        <w:rPr>
          <w:rFonts w:hint="eastAsia"/>
        </w:rPr>
        <w:t>РАН</w:t>
      </w:r>
      <w:r>
        <w:t></w:t>
      </w:r>
      <w:r>
        <w:t></w:t>
      </w:r>
      <w:r>
        <w:rPr>
          <w:rFonts w:hint="eastAsia"/>
        </w:rPr>
        <w:t>Сер</w:t>
      </w:r>
      <w:r>
        <w:t></w:t>
      </w:r>
      <w:r>
        <w:t></w:t>
      </w:r>
      <w:r>
        <w:rPr>
          <w:rFonts w:hint="eastAsia"/>
        </w:rPr>
        <w:t>матем</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p>
    <w:p w14:paraId="7FF470CC"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F982C5B"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BEA8EC6"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0743B77"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61A0FAF"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ab/>
      </w:r>
      <w:r>
        <w:t></w:t>
      </w:r>
      <w:r>
        <w:t></w:t>
      </w:r>
      <w:r>
        <w:t></w:t>
      </w:r>
      <w:r>
        <w:t></w:t>
      </w:r>
      <w:r>
        <w:t></w:t>
      </w:r>
      <w:r>
        <w:t></w:t>
      </w:r>
      <w:r>
        <w:t></w:t>
      </w:r>
      <w:r>
        <w:t></w:t>
      </w:r>
      <w:r>
        <w:t></w:t>
      </w:r>
      <w:r>
        <w:t></w:t>
      </w:r>
      <w:r>
        <w:t></w:t>
      </w:r>
    </w:p>
    <w:p w14:paraId="50D8830A" w14:textId="77777777" w:rsidR="009E6B4F" w:rsidRDefault="009E6B4F" w:rsidP="009E6B4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D280800"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3C7BB06" w14:textId="77777777" w:rsidR="009E6B4F" w:rsidRDefault="009E6B4F" w:rsidP="009E6B4F">
      <w:r>
        <w:t></w:t>
      </w:r>
      <w:r>
        <w:t></w:t>
      </w:r>
      <w:r>
        <w:t></w:t>
      </w:r>
      <w:r>
        <w:tab/>
      </w:r>
      <w:r>
        <w:t></w:t>
      </w:r>
      <w:r>
        <w:t></w:t>
      </w:r>
      <w:r>
        <w:t></w:t>
      </w:r>
      <w:r>
        <w:t></w:t>
      </w:r>
      <w:r>
        <w:t></w:t>
      </w:r>
      <w:r>
        <w:t></w:t>
      </w:r>
      <w:r>
        <w:t></w:t>
      </w:r>
      <w:r>
        <w:t></w:t>
      </w:r>
      <w:r>
        <w:t></w:t>
      </w:r>
      <w:r>
        <w:t></w:t>
      </w:r>
      <w:r>
        <w:t></w:t>
      </w:r>
      <w:r>
        <w:t></w:t>
      </w:r>
      <w:r>
        <w:rPr>
          <w:rFonts w:hint="eastAsia"/>
        </w:rPr>
        <w:t>Кас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05E928C"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728D5A3" w14:textId="77777777" w:rsidR="009E6B4F" w:rsidRDefault="009E6B4F" w:rsidP="009E6B4F">
      <w:r>
        <w:lastRenderedPageBreak/>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4987A59"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ab/>
      </w:r>
      <w:r>
        <w:t></w:t>
      </w:r>
      <w:r>
        <w:t></w:t>
      </w:r>
      <w:r>
        <w:t></w:t>
      </w:r>
      <w:r>
        <w:t></w:t>
      </w:r>
      <w:r>
        <w:t></w:t>
      </w:r>
      <w:r>
        <w:t></w:t>
      </w:r>
      <w:r>
        <w:t></w:t>
      </w:r>
      <w:r>
        <w:t></w:t>
      </w:r>
      <w:r>
        <w:t></w:t>
      </w:r>
      <w:r>
        <w:t></w:t>
      </w:r>
      <w:r>
        <w:t></w:t>
      </w:r>
      <w:r>
        <w:t></w:t>
      </w:r>
      <w:r>
        <w:t></w:t>
      </w:r>
    </w:p>
    <w:p w14:paraId="289A81A6" w14:textId="77777777" w:rsidR="009E6B4F" w:rsidRDefault="009E6B4F" w:rsidP="009E6B4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A6C8490"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0265830"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A11F50B"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DF2650A"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71AF366"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FF83D75"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p>
    <w:p w14:paraId="715AB48D"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CD7996"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p>
    <w:p w14:paraId="48BE4CC7"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47944D9A"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F71E896"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FF47B96"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1361312"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2864A77"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4E3A885"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CC4E8BC"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92135C8"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A19306B"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3634EE3"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3D64862"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EA3C36D"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14:paraId="3B8CEEAF"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14:paraId="28AD915B"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5AE2B79"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5C68B83"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CE2F02A" w14:textId="77777777" w:rsidR="009E6B4F" w:rsidRDefault="009E6B4F" w:rsidP="009E6B4F">
      <w:r>
        <w:lastRenderedPageBreak/>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924515A" w14:textId="77777777" w:rsidR="009E6B4F" w:rsidRDefault="009E6B4F" w:rsidP="009E6B4F">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14:paraId="4151B838"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71523F7" w14:textId="77777777" w:rsidR="009E6B4F" w:rsidRDefault="009E6B4F" w:rsidP="009E6B4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0111C2F4"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170C6CF"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E87C791"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9FFFF3F" w14:textId="77777777" w:rsid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35BA6B1" w14:textId="2CEFF5F8" w:rsidR="009E6B4F" w:rsidRPr="009E6B4F" w:rsidRDefault="009E6B4F" w:rsidP="009E6B4F">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Start w:id="0" w:name="_GoBack"/>
      <w:bookmarkEnd w:id="0"/>
    </w:p>
    <w:sectPr w:rsidR="009E6B4F" w:rsidRPr="009E6B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3807" w14:textId="77777777" w:rsidR="006C1CF4" w:rsidRDefault="006C1CF4">
      <w:pPr>
        <w:spacing w:after="0" w:line="240" w:lineRule="auto"/>
      </w:pPr>
      <w:r>
        <w:separator/>
      </w:r>
    </w:p>
  </w:endnote>
  <w:endnote w:type="continuationSeparator" w:id="0">
    <w:p w14:paraId="1C2C455A" w14:textId="77777777" w:rsidR="006C1CF4" w:rsidRDefault="006C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76134" w14:textId="77777777" w:rsidR="006C1CF4" w:rsidRDefault="006C1CF4">
      <w:pPr>
        <w:spacing w:after="0" w:line="240" w:lineRule="auto"/>
      </w:pPr>
      <w:r>
        <w:separator/>
      </w:r>
    </w:p>
  </w:footnote>
  <w:footnote w:type="continuationSeparator" w:id="0">
    <w:p w14:paraId="695BB4DD" w14:textId="77777777" w:rsidR="006C1CF4" w:rsidRDefault="006C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0"/>
    <w:multiLevelType w:val="singleLevel"/>
    <w:tmpl w:val="00000010"/>
    <w:lvl w:ilvl="0">
      <w:start w:val="1"/>
      <w:numFmt w:val="bullet"/>
      <w:lvlText w:val=""/>
      <w:lvlJc w:val="left"/>
      <w:pPr>
        <w:tabs>
          <w:tab w:val="num" w:pos="0"/>
        </w:tabs>
        <w:ind w:left="1647" w:hanging="360"/>
      </w:pPr>
      <w:rPr>
        <w:rFonts w:ascii="Symbol" w:hAnsi="Symbol" w:cs="Symbol" w:hint="default"/>
      </w:rPr>
    </w:lvl>
  </w:abstractNum>
  <w:abstractNum w:abstractNumId="18"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1" w15:restartNumberingAfterBreak="0">
    <w:nsid w:val="00000016"/>
    <w:multiLevelType w:val="singleLevel"/>
    <w:tmpl w:val="00000016"/>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5"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6"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7"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23D0553"/>
    <w:multiLevelType w:val="multilevel"/>
    <w:tmpl w:val="F03E3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435056B"/>
    <w:multiLevelType w:val="multilevel"/>
    <w:tmpl w:val="F2902E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2316AA"/>
    <w:multiLevelType w:val="multilevel"/>
    <w:tmpl w:val="5D76E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083D477D"/>
    <w:multiLevelType w:val="multilevel"/>
    <w:tmpl w:val="963A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AB86B2B"/>
    <w:multiLevelType w:val="multilevel"/>
    <w:tmpl w:val="2FEE3E08"/>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1C2216"/>
    <w:multiLevelType w:val="multilevel"/>
    <w:tmpl w:val="BFDE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4938F1"/>
    <w:multiLevelType w:val="multilevel"/>
    <w:tmpl w:val="43929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DB3F74"/>
    <w:multiLevelType w:val="multilevel"/>
    <w:tmpl w:val="22F8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5C1B5C"/>
    <w:multiLevelType w:val="multilevel"/>
    <w:tmpl w:val="A944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967281"/>
    <w:multiLevelType w:val="multilevel"/>
    <w:tmpl w:val="0B04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FC3523"/>
    <w:multiLevelType w:val="multilevel"/>
    <w:tmpl w:val="9EFA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6A42CD"/>
    <w:multiLevelType w:val="multilevel"/>
    <w:tmpl w:val="E3C0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036A2F"/>
    <w:multiLevelType w:val="multilevel"/>
    <w:tmpl w:val="94A89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9F0CCA"/>
    <w:multiLevelType w:val="multilevel"/>
    <w:tmpl w:val="976EF638"/>
    <w:lvl w:ilvl="0">
      <w:start w:val="20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5F233D7"/>
    <w:multiLevelType w:val="multilevel"/>
    <w:tmpl w:val="F50C7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49472C"/>
    <w:multiLevelType w:val="multilevel"/>
    <w:tmpl w:val="6A6C2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FE55ED"/>
    <w:multiLevelType w:val="multilevel"/>
    <w:tmpl w:val="6906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A715AA"/>
    <w:multiLevelType w:val="multilevel"/>
    <w:tmpl w:val="BE94A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5F92CA7"/>
    <w:multiLevelType w:val="multilevel"/>
    <w:tmpl w:val="76BA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953E33"/>
    <w:multiLevelType w:val="multilevel"/>
    <w:tmpl w:val="F168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B04D29"/>
    <w:multiLevelType w:val="multilevel"/>
    <w:tmpl w:val="BF92B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FA4AFE"/>
    <w:multiLevelType w:val="multilevel"/>
    <w:tmpl w:val="92B2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8021F2A"/>
    <w:multiLevelType w:val="multilevel"/>
    <w:tmpl w:val="B1769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00972FF"/>
    <w:multiLevelType w:val="multilevel"/>
    <w:tmpl w:val="FF400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376348"/>
    <w:multiLevelType w:val="multilevel"/>
    <w:tmpl w:val="3A42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DA6012"/>
    <w:multiLevelType w:val="multilevel"/>
    <w:tmpl w:val="B804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0F343E"/>
    <w:multiLevelType w:val="multilevel"/>
    <w:tmpl w:val="CEEA7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787946"/>
    <w:multiLevelType w:val="multilevel"/>
    <w:tmpl w:val="6C1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4D6542"/>
    <w:multiLevelType w:val="multilevel"/>
    <w:tmpl w:val="B5C49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3B3321"/>
    <w:multiLevelType w:val="multilevel"/>
    <w:tmpl w:val="8C0A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C57238"/>
    <w:multiLevelType w:val="multilevel"/>
    <w:tmpl w:val="3C52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6D08D1"/>
    <w:multiLevelType w:val="multilevel"/>
    <w:tmpl w:val="F55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025158"/>
    <w:multiLevelType w:val="multilevel"/>
    <w:tmpl w:val="B9C8C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5D092E"/>
    <w:multiLevelType w:val="multilevel"/>
    <w:tmpl w:val="C75CA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02105E"/>
    <w:multiLevelType w:val="multilevel"/>
    <w:tmpl w:val="42D4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D0778"/>
    <w:multiLevelType w:val="multilevel"/>
    <w:tmpl w:val="8142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810ECE"/>
    <w:multiLevelType w:val="multilevel"/>
    <w:tmpl w:val="50B0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A795651"/>
    <w:multiLevelType w:val="multilevel"/>
    <w:tmpl w:val="47CEF6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BA047A"/>
    <w:multiLevelType w:val="multilevel"/>
    <w:tmpl w:val="C214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54"/>
  </w:num>
  <w:num w:numId="8">
    <w:abstractNumId w:val="62"/>
  </w:num>
  <w:num w:numId="9">
    <w:abstractNumId w:val="56"/>
  </w:num>
  <w:num w:numId="10">
    <w:abstractNumId w:val="60"/>
  </w:num>
  <w:num w:numId="11">
    <w:abstractNumId w:val="38"/>
  </w:num>
  <w:num w:numId="12">
    <w:abstractNumId w:val="28"/>
  </w:num>
  <w:num w:numId="13">
    <w:abstractNumId w:val="37"/>
  </w:num>
  <w:num w:numId="14">
    <w:abstractNumId w:val="68"/>
  </w:num>
  <w:num w:numId="15">
    <w:abstractNumId w:val="45"/>
  </w:num>
  <w:num w:numId="16">
    <w:abstractNumId w:val="66"/>
  </w:num>
  <w:num w:numId="17">
    <w:abstractNumId w:val="71"/>
  </w:num>
  <w:num w:numId="18">
    <w:abstractNumId w:val="65"/>
  </w:num>
  <w:num w:numId="19">
    <w:abstractNumId w:val="50"/>
  </w:num>
  <w:num w:numId="20">
    <w:abstractNumId w:val="39"/>
  </w:num>
  <w:num w:numId="21">
    <w:abstractNumId w:val="51"/>
  </w:num>
  <w:num w:numId="22">
    <w:abstractNumId w:val="33"/>
  </w:num>
  <w:num w:numId="23">
    <w:abstractNumId w:val="40"/>
  </w:num>
  <w:num w:numId="24">
    <w:abstractNumId w:val="70"/>
  </w:num>
  <w:num w:numId="25">
    <w:abstractNumId w:val="30"/>
  </w:num>
  <w:num w:numId="26">
    <w:abstractNumId w:val="35"/>
  </w:num>
  <w:num w:numId="27">
    <w:abstractNumId w:val="57"/>
  </w:num>
  <w:num w:numId="28">
    <w:abstractNumId w:val="58"/>
  </w:num>
  <w:num w:numId="29">
    <w:abstractNumId w:val="29"/>
  </w:num>
  <w:num w:numId="30">
    <w:abstractNumId w:val="49"/>
  </w:num>
  <w:num w:numId="31">
    <w:abstractNumId w:val="34"/>
  </w:num>
  <w:num w:numId="32">
    <w:abstractNumId w:val="61"/>
  </w:num>
  <w:num w:numId="33">
    <w:abstractNumId w:val="47"/>
  </w:num>
  <w:num w:numId="34">
    <w:abstractNumId w:val="63"/>
  </w:num>
  <w:num w:numId="35">
    <w:abstractNumId w:val="42"/>
  </w:num>
  <w:num w:numId="36">
    <w:abstractNumId w:val="67"/>
  </w:num>
  <w:num w:numId="37">
    <w:abstractNumId w:val="59"/>
  </w:num>
  <w:num w:numId="38">
    <w:abstractNumId w:val="32"/>
  </w:num>
  <w:num w:numId="39">
    <w:abstractNumId w:val="52"/>
  </w:num>
  <w:num w:numId="40">
    <w:abstractNumId w:val="41"/>
  </w:num>
  <w:num w:numId="41">
    <w:abstractNumId w:val="69"/>
  </w:num>
  <w:num w:numId="42">
    <w:abstractNumId w:val="44"/>
  </w:num>
  <w:num w:numId="43">
    <w:abstractNumId w:val="46"/>
  </w:num>
  <w:num w:numId="44">
    <w:abstractNumId w:val="36"/>
  </w:num>
  <w:num w:numId="45">
    <w:abstractNumId w:val="17"/>
  </w:num>
  <w:num w:numId="46">
    <w:abstractNumId w:val="18"/>
  </w:num>
  <w:num w:numId="47">
    <w:abstractNumId w:val="20"/>
  </w:num>
  <w:num w:numId="48">
    <w:abstractNumId w:val="21"/>
  </w:num>
  <w:num w:numId="49">
    <w:abstractNumId w:val="24"/>
  </w:num>
  <w:num w:numId="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27071</TotalTime>
  <Pages>12</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5365</cp:revision>
  <cp:lastPrinted>2009-02-06T05:36:00Z</cp:lastPrinted>
  <dcterms:created xsi:type="dcterms:W3CDTF">2016-09-19T15:12:00Z</dcterms:created>
  <dcterms:modified xsi:type="dcterms:W3CDTF">2017-02-12T16:17:00Z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